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AD9" w:rsidRPr="00ED24D2" w:rsidRDefault="005D6AD9" w:rsidP="004C238D">
      <w:pPr>
        <w:pStyle w:val="Dicituraformula"/>
      </w:pPr>
      <w:r w:rsidRPr="00ED24D2">
        <w:t>FORMULA 010</w:t>
      </w:r>
    </w:p>
    <w:p w:rsidR="004C238D" w:rsidRPr="00ED24D2" w:rsidRDefault="004C238D" w:rsidP="004C238D">
      <w:pPr>
        <w:pStyle w:val="Titoloformula"/>
        <w:spacing w:line="60" w:lineRule="exact"/>
      </w:pPr>
    </w:p>
    <w:p w:rsidR="005D6AD9" w:rsidRPr="00ED24D2" w:rsidRDefault="005D6AD9" w:rsidP="004C238D">
      <w:pPr>
        <w:pStyle w:val="Titoloformula"/>
      </w:pPr>
      <w:r w:rsidRPr="00ED24D2">
        <w:t>Istanza per la declaratoria di esecutorietà</w:t>
      </w:r>
    </w:p>
    <w:p w:rsidR="005D6AD9" w:rsidRPr="00ED24D2" w:rsidRDefault="005D6AD9" w:rsidP="004C238D">
      <w:pPr>
        <w:pStyle w:val="Titoloformula"/>
      </w:pPr>
      <w:r w:rsidRPr="00ED24D2">
        <w:t>del verbale di conciliazione</w:t>
      </w:r>
    </w:p>
    <w:p w:rsidR="004C238D" w:rsidRPr="00ED24D2" w:rsidRDefault="005D6AD9" w:rsidP="004C238D">
      <w:pPr>
        <w:pStyle w:val="Titoloformula"/>
      </w:pPr>
      <w:r w:rsidRPr="00ED24D2">
        <w:t>(art. 411 c.p.c.)</w:t>
      </w:r>
    </w:p>
    <w:p w:rsidR="005D6AD9" w:rsidRPr="00ED24D2" w:rsidRDefault="005D6AD9" w:rsidP="004C238D">
      <w:pPr>
        <w:pStyle w:val="Titoloformula"/>
        <w:spacing w:line="60" w:lineRule="exact"/>
      </w:pPr>
      <w:r w:rsidRPr="00ED24D2">
        <w:rPr>
          <w:vanish/>
        </w:rPr>
        <w:t xml:space="preserve"> </w:t>
      </w:r>
    </w:p>
    <w:p w:rsidR="005D6AD9" w:rsidRPr="00A0387F" w:rsidRDefault="005D6AD9" w:rsidP="005D6AD9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4C238D" w:rsidRPr="00A0387F" w:rsidRDefault="004C238D" w:rsidP="005D6AD9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5D6AD9" w:rsidRPr="00A0387F" w:rsidRDefault="005D6AD9" w:rsidP="004C238D">
      <w:pPr>
        <w:pStyle w:val="Titolicentratiformule"/>
      </w:pPr>
      <w:r w:rsidRPr="00A0387F">
        <w:t>TRIBUNALE DI ..........</w:t>
      </w:r>
    </w:p>
    <w:p w:rsidR="005D6AD9" w:rsidRPr="00A0387F" w:rsidRDefault="005D6AD9" w:rsidP="004C238D">
      <w:pPr>
        <w:pStyle w:val="Titolicentratiformule"/>
      </w:pPr>
      <w:r w:rsidRPr="00A0387F">
        <w:t>IN FUNZIONE DI GIUDICE DEL LAVORO</w:t>
      </w:r>
    </w:p>
    <w:p w:rsidR="005D6AD9" w:rsidRPr="00A0387F" w:rsidRDefault="005D6AD9" w:rsidP="004C238D">
      <w:pPr>
        <w:pStyle w:val="Titolicentratiformule"/>
      </w:pPr>
    </w:p>
    <w:p w:rsidR="005D6AD9" w:rsidRPr="00A0387F" w:rsidRDefault="005D6AD9" w:rsidP="004C238D">
      <w:pPr>
        <w:pStyle w:val="Titolicentratiformule"/>
      </w:pPr>
      <w:r w:rsidRPr="00A0387F">
        <w:t xml:space="preserve">istanza </w:t>
      </w:r>
      <w:r w:rsidRPr="00A0387F">
        <w:rPr>
          <w:i/>
          <w:iCs/>
        </w:rPr>
        <w:t>ex</w:t>
      </w:r>
      <w:r w:rsidRPr="00A0387F">
        <w:t xml:space="preserve"> art. 411 c.p.c.</w:t>
      </w:r>
    </w:p>
    <w:p w:rsidR="005D6AD9" w:rsidRPr="00A0387F" w:rsidRDefault="005D6AD9" w:rsidP="005D6AD9">
      <w:pPr>
        <w:pStyle w:val="capoversoformula"/>
        <w:rPr>
          <w:caps/>
          <w:color w:val="auto"/>
        </w:rPr>
      </w:pPr>
    </w:p>
    <w:p w:rsidR="005D6AD9" w:rsidRPr="00A0387F" w:rsidRDefault="005D6AD9" w:rsidP="005D6AD9">
      <w:pPr>
        <w:pStyle w:val="capoversoformula"/>
        <w:rPr>
          <w:color w:val="auto"/>
        </w:rPr>
      </w:pPr>
      <w:r w:rsidRPr="00A0387F">
        <w:rPr>
          <w:color w:val="auto"/>
        </w:rPr>
        <w:t>.......... agli effetti del presente atto rappresentato e difeso – come da procura in calce – dall’Avv. .......... (codice fiscale .........., fax .........., posta elettronica certificata ..........), ed elettivamente domiciliato presso la di lui persona e nel di lui studio in .........., via ..........</w:t>
      </w:r>
    </w:p>
    <w:p w:rsidR="005D6AD9" w:rsidRPr="00A0387F" w:rsidRDefault="005D6AD9" w:rsidP="004C238D">
      <w:pPr>
        <w:pStyle w:val="Titolicentratiformule"/>
      </w:pPr>
    </w:p>
    <w:p w:rsidR="005D6AD9" w:rsidRPr="00A0387F" w:rsidRDefault="005D6AD9" w:rsidP="004C238D">
      <w:pPr>
        <w:pStyle w:val="Titolicentratiformule"/>
      </w:pPr>
      <w:r w:rsidRPr="00A0387F">
        <w:t>espone</w:t>
      </w:r>
    </w:p>
    <w:p w:rsidR="005D6AD9" w:rsidRPr="00A0387F" w:rsidRDefault="005D6AD9" w:rsidP="004C238D">
      <w:pPr>
        <w:pStyle w:val="Titolicentratiformule"/>
      </w:pPr>
    </w:p>
    <w:p w:rsidR="005D6AD9" w:rsidRPr="00A0387F" w:rsidRDefault="005D6AD9" w:rsidP="005D6AD9">
      <w:pPr>
        <w:pStyle w:val="capoversoformula"/>
        <w:rPr>
          <w:color w:val="auto"/>
        </w:rPr>
      </w:pPr>
      <w:r w:rsidRPr="00A0387F">
        <w:rPr>
          <w:color w:val="auto"/>
        </w:rPr>
        <w:t>– in data .......... si è svolto innanzi alla competente commissione di conciliazione [</w:t>
      </w:r>
      <w:r w:rsidRPr="00A0387F">
        <w:rPr>
          <w:i/>
          <w:iCs/>
          <w:color w:val="auto"/>
        </w:rPr>
        <w:t>oppure</w:t>
      </w:r>
      <w:r w:rsidRPr="00A0387F">
        <w:rPr>
          <w:color w:val="auto"/>
        </w:rPr>
        <w:t>, in sede sindacale] il tentativo di conciliazione tra le parti .......... e ..........</w:t>
      </w:r>
    </w:p>
    <w:p w:rsidR="005D6AD9" w:rsidRPr="00A0387F" w:rsidRDefault="005D6AD9" w:rsidP="005D6AD9">
      <w:pPr>
        <w:pStyle w:val="capoversoformula"/>
        <w:rPr>
          <w:color w:val="auto"/>
        </w:rPr>
      </w:pPr>
      <w:r w:rsidRPr="00A0387F">
        <w:rPr>
          <w:color w:val="auto"/>
        </w:rPr>
        <w:t>– il predetto tentativo ha avuto esito positivo ed è stato redatto processo verbale di conciliazione</w:t>
      </w:r>
    </w:p>
    <w:p w:rsidR="005D6AD9" w:rsidRPr="00A0387F" w:rsidRDefault="005D6AD9" w:rsidP="005D6AD9">
      <w:pPr>
        <w:pStyle w:val="capoversoformula"/>
        <w:rPr>
          <w:color w:val="auto"/>
        </w:rPr>
      </w:pPr>
    </w:p>
    <w:p w:rsidR="005D6AD9" w:rsidRPr="00A0387F" w:rsidRDefault="005D6AD9" w:rsidP="005D6AD9">
      <w:pPr>
        <w:pStyle w:val="capoversoformula"/>
        <w:rPr>
          <w:color w:val="auto"/>
        </w:rPr>
      </w:pPr>
      <w:r w:rsidRPr="00A0387F">
        <w:rPr>
          <w:color w:val="auto"/>
        </w:rPr>
        <w:t>[</w:t>
      </w:r>
      <w:r w:rsidRPr="00A0387F">
        <w:rPr>
          <w:i/>
          <w:iCs/>
          <w:color w:val="auto"/>
        </w:rPr>
        <w:t>in caso di conciliazione amministrativa</w:t>
      </w:r>
      <w:r w:rsidRPr="00A0387F">
        <w:rPr>
          <w:color w:val="auto"/>
        </w:rPr>
        <w:t>]</w:t>
      </w:r>
    </w:p>
    <w:p w:rsidR="005D6AD9" w:rsidRPr="00A0387F" w:rsidRDefault="005D6AD9" w:rsidP="005D6AD9">
      <w:pPr>
        <w:pStyle w:val="capoversoformula"/>
        <w:rPr>
          <w:color w:val="auto"/>
        </w:rPr>
      </w:pPr>
      <w:r w:rsidRPr="00A0387F">
        <w:rPr>
          <w:color w:val="auto"/>
        </w:rPr>
        <w:t>– il predetto verbale viene depositato unitamente al presente atto [</w:t>
      </w:r>
      <w:r w:rsidRPr="00A0387F">
        <w:rPr>
          <w:i/>
          <w:iCs/>
          <w:color w:val="auto"/>
        </w:rPr>
        <w:t>oppure</w:t>
      </w:r>
      <w:r w:rsidRPr="00A0387F">
        <w:rPr>
          <w:color w:val="auto"/>
        </w:rPr>
        <w:t xml:space="preserve">, </w:t>
      </w:r>
      <w:bookmarkStart w:id="0" w:name="_GoBack"/>
      <w:bookmarkEnd w:id="0"/>
      <w:r w:rsidRPr="00A0387F">
        <w:rPr>
          <w:color w:val="auto"/>
        </w:rPr>
        <w:t>è stato depositato nella cancelleria di codesto Tribunale dalla Direzione provinciale del Lavoro]</w:t>
      </w:r>
    </w:p>
    <w:p w:rsidR="005D6AD9" w:rsidRPr="00A0387F" w:rsidRDefault="005D6AD9" w:rsidP="005D6AD9">
      <w:pPr>
        <w:pStyle w:val="capoversoformula"/>
        <w:rPr>
          <w:color w:val="auto"/>
        </w:rPr>
      </w:pPr>
    </w:p>
    <w:p w:rsidR="005D6AD9" w:rsidRPr="00A0387F" w:rsidRDefault="005D6AD9" w:rsidP="005D6AD9">
      <w:pPr>
        <w:pStyle w:val="capoversoformula"/>
        <w:rPr>
          <w:color w:val="auto"/>
        </w:rPr>
      </w:pPr>
      <w:r w:rsidRPr="00A0387F">
        <w:rPr>
          <w:color w:val="auto"/>
        </w:rPr>
        <w:t>[</w:t>
      </w:r>
      <w:r w:rsidRPr="00A0387F">
        <w:rPr>
          <w:i/>
          <w:iCs/>
          <w:color w:val="auto"/>
        </w:rPr>
        <w:t>in caso di conciliazione in sede sindacale</w:t>
      </w:r>
      <w:r w:rsidRPr="00A0387F">
        <w:rPr>
          <w:color w:val="auto"/>
        </w:rPr>
        <w:t>]</w:t>
      </w:r>
    </w:p>
    <w:p w:rsidR="005D6AD9" w:rsidRPr="00A0387F" w:rsidRDefault="005D6AD9" w:rsidP="005D6AD9">
      <w:pPr>
        <w:pStyle w:val="capoversoformula"/>
        <w:rPr>
          <w:color w:val="auto"/>
        </w:rPr>
      </w:pPr>
      <w:r w:rsidRPr="00A0387F">
        <w:rPr>
          <w:color w:val="auto"/>
        </w:rPr>
        <w:t>– il predetto verbale è stato depositato presso la cancelleria di codesto Tribunale dalla Direzione provinciale del Lavoro</w:t>
      </w:r>
    </w:p>
    <w:p w:rsidR="005D6AD9" w:rsidRPr="00A0387F" w:rsidRDefault="005D6AD9" w:rsidP="005D6AD9">
      <w:pPr>
        <w:pStyle w:val="capoversoformula"/>
        <w:rPr>
          <w:color w:val="auto"/>
        </w:rPr>
      </w:pPr>
    </w:p>
    <w:p w:rsidR="005D6AD9" w:rsidRPr="00A0387F" w:rsidRDefault="005D6AD9" w:rsidP="005D6AD9">
      <w:pPr>
        <w:pStyle w:val="capoversoformula"/>
        <w:rPr>
          <w:color w:val="auto"/>
        </w:rPr>
      </w:pPr>
      <w:r w:rsidRPr="00A0387F">
        <w:rPr>
          <w:color w:val="auto"/>
        </w:rPr>
        <w:t>– ciò premesso, l’esponente ..........</w:t>
      </w:r>
    </w:p>
    <w:p w:rsidR="005D6AD9" w:rsidRPr="00A0387F" w:rsidRDefault="005D6AD9" w:rsidP="004C238D">
      <w:pPr>
        <w:pStyle w:val="Titolicentratiformule"/>
      </w:pPr>
    </w:p>
    <w:p w:rsidR="005D6AD9" w:rsidRPr="00A0387F" w:rsidRDefault="005D6AD9" w:rsidP="004C238D">
      <w:pPr>
        <w:pStyle w:val="Titolicentratiformule"/>
      </w:pPr>
      <w:r w:rsidRPr="00A0387F">
        <w:t>chiede</w:t>
      </w:r>
    </w:p>
    <w:p w:rsidR="005D6AD9" w:rsidRPr="00A0387F" w:rsidRDefault="005D6AD9" w:rsidP="004C238D">
      <w:pPr>
        <w:pStyle w:val="Titolicentratiformule"/>
      </w:pPr>
    </w:p>
    <w:p w:rsidR="005D6AD9" w:rsidRPr="00A0387F" w:rsidRDefault="005D6AD9" w:rsidP="005D6AD9">
      <w:pPr>
        <w:pStyle w:val="capoversoformula"/>
        <w:rPr>
          <w:color w:val="auto"/>
        </w:rPr>
      </w:pPr>
      <w:r w:rsidRPr="00A0387F">
        <w:rPr>
          <w:color w:val="auto"/>
        </w:rPr>
        <w:t>che l’adito Tribunale in funzione di Giudice del Lavoro, a norma dell’art. 411 c.p.c., accertata la regolarità formale del verbale di conciliazione, voglia dichiarare esecutivo il verbale di conciliazione sopra indicato.</w:t>
      </w:r>
    </w:p>
    <w:p w:rsidR="005D6AD9" w:rsidRPr="00A0387F" w:rsidRDefault="005D6AD9" w:rsidP="005D6AD9">
      <w:pPr>
        <w:pStyle w:val="capoversoformula"/>
        <w:rPr>
          <w:caps/>
          <w:smallCaps/>
          <w:color w:val="auto"/>
        </w:rPr>
      </w:pPr>
    </w:p>
    <w:p w:rsidR="005D6AD9" w:rsidRPr="00A0387F" w:rsidRDefault="005D6AD9" w:rsidP="004C238D">
      <w:pPr>
        <w:pStyle w:val="Titolicentratiformule"/>
      </w:pPr>
      <w:r w:rsidRPr="00A0387F">
        <w:t>produce</w:t>
      </w:r>
    </w:p>
    <w:p w:rsidR="005D6AD9" w:rsidRPr="00A0387F" w:rsidRDefault="005D6AD9" w:rsidP="005D6AD9">
      <w:pPr>
        <w:pStyle w:val="capoversoformula"/>
        <w:rPr>
          <w:color w:val="auto"/>
        </w:rPr>
      </w:pPr>
    </w:p>
    <w:p w:rsidR="005D6AD9" w:rsidRPr="00A0387F" w:rsidRDefault="004C238D" w:rsidP="004C238D">
      <w:pPr>
        <w:pStyle w:val="capoversoformula"/>
        <w:ind w:left="284" w:hanging="284"/>
        <w:rPr>
          <w:color w:val="auto"/>
        </w:rPr>
      </w:pPr>
      <w:r w:rsidRPr="00A0387F">
        <w:rPr>
          <w:color w:val="auto"/>
        </w:rPr>
        <w:t>1.</w:t>
      </w:r>
      <w:r w:rsidR="00A46003" w:rsidRPr="00A0387F">
        <w:rPr>
          <w:color w:val="auto"/>
        </w:rPr>
        <w:t xml:space="preserve"> </w:t>
      </w:r>
      <w:r w:rsidR="005D6AD9" w:rsidRPr="00A0387F">
        <w:rPr>
          <w:color w:val="auto"/>
        </w:rPr>
        <w:t>copia [</w:t>
      </w:r>
      <w:r w:rsidR="005D6AD9" w:rsidRPr="00A0387F">
        <w:rPr>
          <w:i/>
          <w:iCs/>
          <w:color w:val="auto"/>
        </w:rPr>
        <w:t xml:space="preserve">oppure, in caso di deposito a cura della parte, </w:t>
      </w:r>
      <w:r w:rsidR="005D6AD9" w:rsidRPr="00A0387F">
        <w:rPr>
          <w:color w:val="auto"/>
        </w:rPr>
        <w:t>originale] del verbale di conciliazione.</w:t>
      </w:r>
    </w:p>
    <w:p w:rsidR="005D6AD9" w:rsidRPr="00A0387F" w:rsidRDefault="005D6AD9" w:rsidP="005D6AD9">
      <w:pPr>
        <w:pStyle w:val="capoversoformula"/>
        <w:rPr>
          <w:color w:val="auto"/>
        </w:rPr>
      </w:pPr>
      <w:r w:rsidRPr="00A0387F">
        <w:rPr>
          <w:color w:val="auto"/>
        </w:rPr>
        <w:t>.........., li ..........</w:t>
      </w:r>
    </w:p>
    <w:p w:rsidR="005D6AD9" w:rsidRPr="00A0387F" w:rsidRDefault="005D6AD9" w:rsidP="005431B8">
      <w:pPr>
        <w:pStyle w:val="capoversoformula"/>
        <w:jc w:val="right"/>
        <w:rPr>
          <w:color w:val="auto"/>
        </w:rPr>
      </w:pPr>
      <w:r w:rsidRPr="00A0387F">
        <w:rPr>
          <w:color w:val="auto"/>
        </w:rPr>
        <w:t>Avv. ..........</w:t>
      </w:r>
      <w:r w:rsidRPr="00A0387F">
        <w:rPr>
          <w:vanish/>
          <w:color w:val="auto"/>
        </w:rPr>
        <w:t xml:space="preserve"> </w:t>
      </w:r>
    </w:p>
    <w:p w:rsidR="005D6AD9" w:rsidRPr="00A0387F" w:rsidRDefault="005D6AD9" w:rsidP="005D6AD9">
      <w:pPr>
        <w:pStyle w:val="capoversoformula"/>
        <w:rPr>
          <w:caps/>
          <w:smallCaps/>
          <w:color w:val="auto"/>
        </w:rPr>
      </w:pPr>
    </w:p>
    <w:p w:rsidR="005D6AD9" w:rsidRPr="00A0387F" w:rsidRDefault="005D6AD9" w:rsidP="004C238D">
      <w:pPr>
        <w:pStyle w:val="Titolicentratiformule"/>
        <w:rPr>
          <w:b/>
        </w:rPr>
      </w:pPr>
      <w:r w:rsidRPr="00A0387F">
        <w:rPr>
          <w:b/>
        </w:rPr>
        <w:t>procura speciale</w:t>
      </w:r>
    </w:p>
    <w:p w:rsidR="005D6AD9" w:rsidRPr="00A0387F" w:rsidRDefault="005D6AD9" w:rsidP="005D6AD9">
      <w:pPr>
        <w:pStyle w:val="capoversoformula"/>
        <w:rPr>
          <w:color w:val="auto"/>
        </w:rPr>
      </w:pPr>
    </w:p>
    <w:p w:rsidR="005D6AD9" w:rsidRPr="00A0387F" w:rsidRDefault="005D6AD9" w:rsidP="005D6AD9">
      <w:pPr>
        <w:pStyle w:val="capoversoformula"/>
        <w:rPr>
          <w:color w:val="auto"/>
        </w:rPr>
      </w:pPr>
      <w:r w:rsidRPr="00A0387F">
        <w:rPr>
          <w:color w:val="auto"/>
        </w:rPr>
        <w:t>Delego a rappresentarmi e difendermi agli effetti del presente atto, l’Avv. .........., eleggendo domicilio presso la di lui persona e nel di lui studio in .........., via ..........</w:t>
      </w:r>
    </w:p>
    <w:p w:rsidR="005D6AD9" w:rsidRPr="00A0387F" w:rsidRDefault="005D6AD9" w:rsidP="005D6AD9">
      <w:pPr>
        <w:pStyle w:val="capoversoformula"/>
        <w:rPr>
          <w:color w:val="auto"/>
        </w:rPr>
      </w:pPr>
      <w:r w:rsidRPr="00A0387F">
        <w:rPr>
          <w:color w:val="auto"/>
        </w:rPr>
        <w:t>..........</w:t>
      </w:r>
    </w:p>
    <w:p w:rsidR="005D6AD9" w:rsidRPr="00A0387F" w:rsidRDefault="005D6AD9" w:rsidP="005D6AD9">
      <w:pPr>
        <w:pStyle w:val="capoversoformula"/>
        <w:rPr>
          <w:color w:val="auto"/>
        </w:rPr>
      </w:pPr>
      <w:r w:rsidRPr="00A0387F">
        <w:rPr>
          <w:color w:val="auto"/>
        </w:rPr>
        <w:t>Per autentica della sottoscrizione</w:t>
      </w:r>
    </w:p>
    <w:p w:rsidR="00DC7821" w:rsidRPr="0076735A" w:rsidRDefault="005D6AD9" w:rsidP="0076735A">
      <w:pPr>
        <w:pStyle w:val="capoversoformula"/>
        <w:jc w:val="right"/>
        <w:rPr>
          <w:color w:val="auto"/>
        </w:rPr>
      </w:pPr>
      <w:r w:rsidRPr="00A0387F">
        <w:rPr>
          <w:color w:val="auto"/>
        </w:rPr>
        <w:t>Avv. ..........</w:t>
      </w:r>
    </w:p>
    <w:sectPr w:rsidR="00DC7821" w:rsidRPr="0076735A" w:rsidSect="00855D18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D51" w:rsidRDefault="00022D51">
      <w:r>
        <w:separator/>
      </w:r>
    </w:p>
  </w:endnote>
  <w:endnote w:type="continuationSeparator" w:id="0">
    <w:p w:rsidR="00022D51" w:rsidRDefault="00022D51">
      <w:r>
        <w:continuationSeparator/>
      </w:r>
    </w:p>
  </w:endnote>
  <w:endnote w:type="continuationNotice" w:id="1">
    <w:p w:rsidR="00022D51" w:rsidRDefault="00022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022D51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022D51" w:rsidRPr="004368ED" w:rsidRDefault="00022D51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022D51" w:rsidRDefault="00022D51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022D51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022D51" w:rsidRDefault="00022D51" w:rsidP="001F79BF">
            <w:pPr>
              <w:spacing w:line="200" w:lineRule="exact"/>
            </w:pPr>
          </w:p>
        </w:tc>
      </w:tr>
    </w:tbl>
    <w:p w:rsidR="00022D51" w:rsidRDefault="00022D51" w:rsidP="001F79BF">
      <w:pPr>
        <w:spacing w:line="100" w:lineRule="exact"/>
      </w:pPr>
    </w:p>
  </w:footnote>
  <w:footnote w:type="continuationNotice" w:id="1">
    <w:p w:rsidR="00022D51" w:rsidRDefault="00022D51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38D" w:rsidRPr="005E3AE8" w:rsidRDefault="004C238D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D96"/>
    <w:rsid w:val="0001459B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2D51"/>
    <w:rsid w:val="00023302"/>
    <w:rsid w:val="00023C92"/>
    <w:rsid w:val="00024096"/>
    <w:rsid w:val="00024D9D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0F5A5A"/>
    <w:rsid w:val="00100ABB"/>
    <w:rsid w:val="00100D87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076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2BEF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339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665"/>
    <w:rsid w:val="004F7B99"/>
    <w:rsid w:val="004F7D10"/>
    <w:rsid w:val="00500475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82E"/>
    <w:rsid w:val="005F3C65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4BB0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35A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3F87"/>
    <w:rsid w:val="00824391"/>
    <w:rsid w:val="008264C4"/>
    <w:rsid w:val="008270A9"/>
    <w:rsid w:val="0082710D"/>
    <w:rsid w:val="00827465"/>
    <w:rsid w:val="008275F7"/>
    <w:rsid w:val="008301C1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47D8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5D18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8FB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177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6003"/>
    <w:rsid w:val="00A46390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05F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99A"/>
    <w:rsid w:val="00BB33D6"/>
    <w:rsid w:val="00BB3609"/>
    <w:rsid w:val="00BB3CDD"/>
    <w:rsid w:val="00BB40B0"/>
    <w:rsid w:val="00BB5075"/>
    <w:rsid w:val="00BB50F7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608A"/>
    <w:rsid w:val="00C564F7"/>
    <w:rsid w:val="00C56610"/>
    <w:rsid w:val="00C56AD9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C3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0CC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C08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5D71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53B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7BF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C84"/>
    <w:rsid w:val="00FB2EC2"/>
    <w:rsid w:val="00FB344F"/>
    <w:rsid w:val="00FB34FB"/>
    <w:rsid w:val="00FB3664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0DA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3CD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6860AE2-2A00-47E4-B003-0AC94450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5734C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828FB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D5734C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D5734C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03C32-9040-4B86-91F7-A0771F9F2AF3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EAD3E2DD-E321-4140-BCF3-0DD4FFDF7F10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156005F3-CC12-4E2B-9A1B-7E460169C988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43B9C76E-3754-4123-B76D-71B3652C4673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3914C613-9088-415E-BA4A-F85C2FCAFEEA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4615598D-52C8-4315-B20C-9BA1CA1B2285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0A01A95A-1AED-42AB-BD5B-8F8254A5E0AD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8EAB6704-881E-4AB1-A130-C37F9551850E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C690A44D-AA91-4B86-A49E-ED5E15CF4F1D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56EE9B2F-503C-4840-BFA9-FD4438ABC647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C5BF4C3F-4282-4F0F-82F2-4FD1D41C25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D2BBBA-356F-438E-9E32-07E7DB30624C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A4FE30D1-A99A-4D92-A677-01B9AA9BAFC3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1E321A82-C649-4E77-9032-AC841BB17FAB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1A990912-BEFA-40EA-A357-6FB8BAF9673C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C9B4D30C-9195-41F6-A161-0BE1A2D9DE17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736BDBA6-0AF1-42FE-AF09-2AECE885B939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95D3324A-009B-49F2-A5CD-7D0B0EA83EF2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9C8D8993-CDE9-4388-B8D5-992F494A88D6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CA39A1CB-A3DC-460B-9B45-821B3DADB0F3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BFB941E4-C114-44BA-AD86-0125220676B4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CC4E49FB-7F45-4E11-AA80-50C11F89F9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DB2FCC-8349-4B3E-A4F1-A3BA6FB73696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5481E31F-9FAB-4DAE-8BA8-C571A6240EBF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E15BA52F-19EB-4AD8-B207-1343A4A4533C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C2F37E4F-89AE-4935-8ADD-17DABA0293FB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B2B36C0C-E89E-4D28-967A-78AE65031678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D6BD9831-1533-43A0-807D-964BDE988FF3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4CCCB1E5-BD75-451B-89AD-4FE9BA31087D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B6447556-65CF-4F52-A349-36114175E827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4C9E3B25-7D76-4C47-AE24-0AB1931D83AB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E54B3C8A-FE24-4089-B32B-9349CCEF74D2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230D1A97-2391-405C-AC3C-5631DB430D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F4ABB7-FCDE-4DD5-A27C-5B66D0F217A6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3B6F1F53-A421-462B-A9E1-37CDA68183FE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8E337FD3-52D5-4A89-9DE7-A9FFCF562F50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E8DC4EB6-DF34-4471-A51E-3A9B7886A250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8550763D-FF6E-44CA-9A0B-70256521E636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CC806BEC-740D-4B12-904F-1743FE029D4C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06348ADC-2B3D-4603-B34D-429DF3DD9DE9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78B879B7-EBA2-4B4F-A05A-E68FDDF5D6BD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C3DAAF77-651E-4D65-B845-E640C20BB02E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AAE0A81C-7E66-4592-B3A5-F65C9BAE7811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6C56228B-9F39-41CF-A731-0DE82BD0A8A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AFFDFD7-1512-4FB4-AA2C-2FA997A3D4C3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C502FA15-D901-428C-8530-E2281254E3DA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664A3937-B58E-4EA8-83D9-CCDEB7AB053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84CADF1-9FDF-4C76-85DF-5C980D5BD22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2EE8430-E024-48C8-BD3E-38B50B6383F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A59D90BA-5920-46F3-9DCC-31068158747F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EEFC6971-4175-41A5-B91D-212D1CAA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1861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2014-12-19T11:09:00Z</cp:lastPrinted>
  <dcterms:created xsi:type="dcterms:W3CDTF">2014-12-23T09:00:00Z</dcterms:created>
  <dcterms:modified xsi:type="dcterms:W3CDTF">2014-12-23T09:00:00Z</dcterms:modified>
</cp:coreProperties>
</file>