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09" w:rsidRPr="007D3E57" w:rsidRDefault="00943B09" w:rsidP="00A670F6">
      <w:pPr>
        <w:pStyle w:val="Dicituraformula"/>
      </w:pPr>
      <w:r w:rsidRPr="007D3E57">
        <w:t>FORMULA 100</w:t>
      </w:r>
    </w:p>
    <w:p w:rsidR="00A670F6" w:rsidRPr="007D3E57" w:rsidRDefault="00A670F6" w:rsidP="00A670F6">
      <w:pPr>
        <w:pStyle w:val="Titoloformula"/>
        <w:spacing w:line="60" w:lineRule="exact"/>
      </w:pPr>
    </w:p>
    <w:p w:rsidR="00943B09" w:rsidRPr="007D3E57" w:rsidRDefault="00943B09" w:rsidP="00A670F6">
      <w:pPr>
        <w:pStyle w:val="Titoloformula"/>
      </w:pPr>
      <w:r w:rsidRPr="007D3E57">
        <w:t>Ricorso al giudice per la determinazione</w:t>
      </w:r>
    </w:p>
    <w:p w:rsidR="00943B09" w:rsidRPr="007D3E57" w:rsidRDefault="00943B09" w:rsidP="00A670F6">
      <w:pPr>
        <w:pStyle w:val="Titoloformula"/>
      </w:pPr>
      <w:r w:rsidRPr="007D3E57">
        <w:t>delle modalità dell’esecuzione (</w:t>
      </w:r>
      <w:r w:rsidR="008416B2">
        <w:t xml:space="preserve">art. </w:t>
      </w:r>
      <w:r w:rsidRPr="007D3E57">
        <w:t>612 c.p.c.)</w:t>
      </w:r>
    </w:p>
    <w:p w:rsidR="00A670F6" w:rsidRPr="007D3E57" w:rsidRDefault="00A670F6" w:rsidP="00A670F6">
      <w:pPr>
        <w:pStyle w:val="Titoloformula"/>
        <w:spacing w:line="60" w:lineRule="exact"/>
      </w:pPr>
    </w:p>
    <w:p w:rsidR="00943B09" w:rsidRPr="007D3E57" w:rsidRDefault="00943B09" w:rsidP="00A670F6">
      <w:pPr>
        <w:pStyle w:val="capoversoformula"/>
      </w:pPr>
    </w:p>
    <w:p w:rsidR="00A670F6" w:rsidRPr="007D3E57" w:rsidRDefault="00A670F6" w:rsidP="00A670F6">
      <w:pPr>
        <w:pStyle w:val="capoversoformula"/>
      </w:pPr>
    </w:p>
    <w:p w:rsidR="00943B09" w:rsidRPr="007D3E57" w:rsidRDefault="00943B09" w:rsidP="00A670F6">
      <w:pPr>
        <w:pStyle w:val="Titolicentratiformule"/>
      </w:pPr>
      <w:r w:rsidRPr="007D3E57">
        <w:t>TRIBUNALE DI ..........</w:t>
      </w:r>
    </w:p>
    <w:p w:rsidR="00943B09" w:rsidRPr="007D3E57" w:rsidRDefault="00943B09" w:rsidP="00A670F6">
      <w:pPr>
        <w:pStyle w:val="Titolicentratiformule"/>
      </w:pPr>
    </w:p>
    <w:p w:rsidR="00943B09" w:rsidRPr="007D3E57" w:rsidRDefault="00943B09" w:rsidP="00A670F6">
      <w:pPr>
        <w:pStyle w:val="Titolicentratiformule"/>
      </w:pPr>
      <w:r w:rsidRPr="007D3E57">
        <w:t xml:space="preserve">ricorso </w:t>
      </w:r>
      <w:r w:rsidRPr="007D3E57">
        <w:rPr>
          <w:i/>
          <w:iCs/>
        </w:rPr>
        <w:t>ex</w:t>
      </w:r>
      <w:r w:rsidRPr="007D3E57">
        <w:t xml:space="preserve"> </w:t>
      </w:r>
      <w:r w:rsidR="008416B2">
        <w:t xml:space="preserve">art. </w:t>
      </w:r>
      <w:r w:rsidRPr="007D3E57">
        <w:t>612 c.p.c.</w:t>
      </w:r>
    </w:p>
    <w:p w:rsidR="00943B09" w:rsidRPr="007D3E57" w:rsidRDefault="00943B09" w:rsidP="00A670F6">
      <w:pPr>
        <w:pStyle w:val="capoversoformula"/>
        <w:rPr>
          <w:caps/>
        </w:rPr>
      </w:pPr>
    </w:p>
    <w:p w:rsidR="00943B09" w:rsidRPr="007D3E57" w:rsidRDefault="00943B09" w:rsidP="00A670F6">
      <w:pPr>
        <w:pStyle w:val="capoversoformula"/>
      </w:pPr>
      <w:r w:rsidRPr="007D3E57">
        <w:t>Ill.mo Signor Giudice dell’Esecuzione,</w:t>
      </w:r>
    </w:p>
    <w:p w:rsidR="00943B09" w:rsidRPr="007D3E57" w:rsidRDefault="00943B09" w:rsidP="00A670F6">
      <w:pPr>
        <w:pStyle w:val="capoversoformula"/>
      </w:pPr>
      <w:r w:rsidRPr="007D3E57">
        <w:t>.......... agli effetti del presente atto rappresentato e difeso – come da procura in calce – dall’Avv. .......... (codice fiscale .........., fax .........., posta elettronica certificata ..........), ed elettivamente domiciliato presso la di lui persona e nel di lui studio in .........., via ..........,</w:t>
      </w:r>
    </w:p>
    <w:p w:rsidR="00943B09" w:rsidRPr="007D3E57" w:rsidRDefault="00943B09" w:rsidP="00A670F6">
      <w:pPr>
        <w:pStyle w:val="capoversoformula"/>
        <w:rPr>
          <w:caps/>
        </w:rPr>
      </w:pPr>
    </w:p>
    <w:p w:rsidR="00943B09" w:rsidRPr="007D3E57" w:rsidRDefault="00943B09" w:rsidP="00A670F6">
      <w:pPr>
        <w:pStyle w:val="Titolicentratiformule"/>
      </w:pPr>
      <w:r w:rsidRPr="007D3E57">
        <w:t>premesso che</w:t>
      </w:r>
    </w:p>
    <w:p w:rsidR="00943B09" w:rsidRPr="007D3E57" w:rsidRDefault="00943B09" w:rsidP="00A670F6">
      <w:pPr>
        <w:pStyle w:val="capoversoformula"/>
        <w:rPr>
          <w:caps/>
        </w:rPr>
      </w:pPr>
    </w:p>
    <w:p w:rsidR="00943B09" w:rsidRPr="007D3E57" w:rsidRDefault="00943B09" w:rsidP="00A670F6">
      <w:pPr>
        <w:pStyle w:val="capoversoformula"/>
      </w:pPr>
      <w:r w:rsidRPr="007D3E57">
        <w:rPr>
          <w:caps/>
        </w:rPr>
        <w:t xml:space="preserve">– </w:t>
      </w:r>
      <w:r w:rsidRPr="007D3E57">
        <w:t>con la sentenza n. .......... del .........., depositata in data .........., il Tribunale di .........., nella causa civile iscritta al n. .......... del Ruolo Generale dell’anno .........., promossa da .......... nei confronti di .........., così provvedeva: “..........”</w:t>
      </w:r>
    </w:p>
    <w:p w:rsidR="00943B09" w:rsidRPr="007D3E57" w:rsidRDefault="00943B09" w:rsidP="00A670F6">
      <w:pPr>
        <w:pStyle w:val="capoversoformula"/>
      </w:pPr>
      <w:r w:rsidRPr="007D3E57">
        <w:t>– la predetta sentenza veniva registrata presso l’Agenzia delle Entrate di .......... con versamento dell’imposta di Euro ..........</w:t>
      </w:r>
    </w:p>
    <w:p w:rsidR="00943B09" w:rsidRPr="007D3E57" w:rsidRDefault="00943B09" w:rsidP="00A670F6">
      <w:pPr>
        <w:pStyle w:val="capoversoformula"/>
      </w:pPr>
      <w:r w:rsidRPr="007D3E57">
        <w:t>– la predetta sentenza veniva munita di formula esecutiva in data ..........</w:t>
      </w:r>
    </w:p>
    <w:p w:rsidR="00943B09" w:rsidRPr="007D3E57" w:rsidRDefault="00943B09" w:rsidP="00A670F6">
      <w:pPr>
        <w:pStyle w:val="capoversoformula"/>
      </w:pPr>
      <w:r w:rsidRPr="007D3E57">
        <w:t>– la predetta sentenza veniva notificata in copia conforme all’originale e spedita in forma esecutiva a .......... in data ..........</w:t>
      </w:r>
    </w:p>
    <w:p w:rsidR="00943B09" w:rsidRPr="007D3E57" w:rsidRDefault="00943B09" w:rsidP="00A670F6">
      <w:pPr>
        <w:pStyle w:val="capoversoformula"/>
      </w:pPr>
      <w:r w:rsidRPr="007D3E57">
        <w:t>– con atto di precetto notificato il .......... l’esponente intimava a .......... di adempiere all’obbligo indicato nella sentenza sopra menzionata entro il termine di 10 giorni</w:t>
      </w:r>
    </w:p>
    <w:p w:rsidR="00943B09" w:rsidRPr="007D3E57" w:rsidRDefault="00943B09" w:rsidP="00A670F6">
      <w:pPr>
        <w:pStyle w:val="capoversoformula"/>
      </w:pPr>
      <w:r w:rsidRPr="007D3E57">
        <w:t>– il condannato ha però omesso di provvedere</w:t>
      </w:r>
    </w:p>
    <w:p w:rsidR="00943B09" w:rsidRPr="007D3E57" w:rsidRDefault="00943B09" w:rsidP="00A670F6">
      <w:pPr>
        <w:pStyle w:val="capoversoformula"/>
        <w:rPr>
          <w:caps/>
        </w:rPr>
      </w:pPr>
    </w:p>
    <w:p w:rsidR="00943B09" w:rsidRPr="007D3E57" w:rsidRDefault="00943B09" w:rsidP="00A670F6">
      <w:pPr>
        <w:pStyle w:val="Titolicentratiformule"/>
      </w:pPr>
      <w:r w:rsidRPr="007D3E57">
        <w:t>chiede</w:t>
      </w:r>
    </w:p>
    <w:p w:rsidR="00943B09" w:rsidRPr="007D3E57" w:rsidRDefault="00943B09" w:rsidP="00A670F6">
      <w:pPr>
        <w:pStyle w:val="capoversoformula"/>
        <w:rPr>
          <w:caps/>
        </w:rPr>
      </w:pPr>
    </w:p>
    <w:p w:rsidR="00943B09" w:rsidRPr="007D3E57" w:rsidRDefault="00943B09" w:rsidP="00A670F6">
      <w:pPr>
        <w:pStyle w:val="capoversoformula"/>
      </w:pPr>
      <w:r w:rsidRPr="007D3E57">
        <w:t>che la S.V., sentita la parte obbligata, voglia determinare le modalità dell’esecuzione dell’ob</w:t>
      </w:r>
      <w:r w:rsidR="006E2245">
        <w:softHyphen/>
      </w:r>
      <w:r w:rsidRPr="007D3E57">
        <w:t>bligo su descritto.</w:t>
      </w:r>
    </w:p>
    <w:p w:rsidR="00943B09" w:rsidRPr="007D3E57" w:rsidRDefault="00943B09" w:rsidP="00A670F6">
      <w:pPr>
        <w:pStyle w:val="capoversoformula"/>
        <w:rPr>
          <w:caps/>
        </w:rPr>
      </w:pPr>
    </w:p>
    <w:p w:rsidR="00943B09" w:rsidRPr="007D3E57" w:rsidRDefault="00943B09" w:rsidP="00A670F6">
      <w:pPr>
        <w:pStyle w:val="Titolicentratiformule"/>
      </w:pPr>
      <w:r w:rsidRPr="007D3E57">
        <w:t>produce</w:t>
      </w:r>
    </w:p>
    <w:p w:rsidR="00943B09" w:rsidRPr="007D3E57" w:rsidRDefault="00943B09" w:rsidP="00A670F6">
      <w:pPr>
        <w:pStyle w:val="capoversoformula"/>
        <w:rPr>
          <w:caps/>
        </w:rPr>
      </w:pPr>
    </w:p>
    <w:p w:rsidR="00943B09" w:rsidRPr="007D3E57" w:rsidRDefault="00943B09" w:rsidP="00A670F6">
      <w:pPr>
        <w:pStyle w:val="capoversoformula"/>
      </w:pPr>
      <w:r w:rsidRPr="007D3E57">
        <w:t>copia autentica notificata della sentenza del Tribunale di .......... n. .......... del ..........</w:t>
      </w:r>
    </w:p>
    <w:p w:rsidR="00943B09" w:rsidRPr="007D3E57" w:rsidRDefault="00943B09" w:rsidP="00A670F6">
      <w:pPr>
        <w:pStyle w:val="capoversoformula"/>
      </w:pPr>
      <w:r w:rsidRPr="007D3E57">
        <w:t>atto di precetto notificato.</w:t>
      </w:r>
    </w:p>
    <w:p w:rsidR="00943B09" w:rsidRPr="007D3E57" w:rsidRDefault="00943B09" w:rsidP="00A670F6">
      <w:pPr>
        <w:pStyle w:val="capoversoformula"/>
      </w:pPr>
      <w:r w:rsidRPr="007D3E57">
        <w:t>.........., li ..........</w:t>
      </w:r>
    </w:p>
    <w:p w:rsidR="00943B09" w:rsidRPr="007D3E57" w:rsidRDefault="00943B09" w:rsidP="00A670F6">
      <w:pPr>
        <w:pStyle w:val="capoversoformula"/>
        <w:jc w:val="right"/>
      </w:pPr>
      <w:r w:rsidRPr="007D3E57">
        <w:t>Avv. ..........</w:t>
      </w:r>
    </w:p>
    <w:p w:rsidR="00943B09" w:rsidRPr="007D3E57" w:rsidRDefault="00943B09" w:rsidP="00A670F6">
      <w:pPr>
        <w:pStyle w:val="capoversoformula"/>
        <w:rPr>
          <w:caps/>
          <w:smallCaps/>
        </w:rPr>
      </w:pPr>
    </w:p>
    <w:p w:rsidR="00943B09" w:rsidRPr="007D3E57" w:rsidRDefault="00943B09" w:rsidP="00A670F6">
      <w:pPr>
        <w:pStyle w:val="Titolicentratiformule"/>
        <w:rPr>
          <w:b/>
        </w:rPr>
      </w:pPr>
      <w:r w:rsidRPr="007D3E57">
        <w:rPr>
          <w:b/>
        </w:rPr>
        <w:t>procura speciale</w:t>
      </w:r>
    </w:p>
    <w:p w:rsidR="00943B09" w:rsidRPr="007D3E57" w:rsidRDefault="00943B09" w:rsidP="00A670F6">
      <w:pPr>
        <w:pStyle w:val="capoversoformula"/>
        <w:rPr>
          <w:caps/>
          <w:smallCaps/>
        </w:rPr>
      </w:pPr>
    </w:p>
    <w:p w:rsidR="00943B09" w:rsidRPr="007D3E57" w:rsidRDefault="00943B09" w:rsidP="00A670F6">
      <w:pPr>
        <w:pStyle w:val="capoversoformula"/>
      </w:pPr>
      <w:r w:rsidRPr="007D3E57">
        <w:t>Delego a rappresentarmi e difendermi in ogni fase e grado del presente processo l’Avv. .........., eleggendo domicilio presso la di lui persona e nel di lui studio in .........., via ..........</w:t>
      </w:r>
    </w:p>
    <w:p w:rsidR="00943B09" w:rsidRPr="007D3E57" w:rsidRDefault="00943B09" w:rsidP="00A670F6">
      <w:pPr>
        <w:pStyle w:val="capoversoformula"/>
      </w:pPr>
      <w:r w:rsidRPr="007D3E57">
        <w:t>..........</w:t>
      </w:r>
    </w:p>
    <w:p w:rsidR="00943B09" w:rsidRPr="007D3E57" w:rsidRDefault="00943B09" w:rsidP="00A670F6">
      <w:pPr>
        <w:pStyle w:val="capoversoformula"/>
      </w:pPr>
      <w:r w:rsidRPr="007D3E57">
        <w:t>Per autentica della sottoscrizione</w:t>
      </w:r>
    </w:p>
    <w:p w:rsidR="00943B09" w:rsidRPr="007D3E57" w:rsidRDefault="00943B09" w:rsidP="00A670F6">
      <w:pPr>
        <w:pStyle w:val="capoversoformula"/>
        <w:jc w:val="right"/>
      </w:pPr>
      <w:r w:rsidRPr="007D3E57">
        <w:t>Avv. ..........</w:t>
      </w:r>
    </w:p>
    <w:p w:rsidR="00943B09" w:rsidRPr="007D3E57" w:rsidRDefault="00943B09" w:rsidP="00943B09">
      <w:pPr>
        <w:autoSpaceDE w:val="0"/>
        <w:autoSpaceDN w:val="0"/>
        <w:adjustRightInd w:val="0"/>
        <w:jc w:val="center"/>
        <w:rPr>
          <w:rFonts w:ascii="Georgia" w:hAnsi="Georgia"/>
          <w:b/>
          <w:bCs/>
          <w:color w:val="000000" w:themeColor="text1"/>
          <w:sz w:val="20"/>
          <w:szCs w:val="20"/>
        </w:rPr>
      </w:pPr>
    </w:p>
    <w:p w:rsidR="00943B09" w:rsidRPr="007D3E57" w:rsidRDefault="00943B09" w:rsidP="00943B09">
      <w:pPr>
        <w:autoSpaceDE w:val="0"/>
        <w:autoSpaceDN w:val="0"/>
        <w:adjustRightInd w:val="0"/>
        <w:jc w:val="center"/>
        <w:rPr>
          <w:rFonts w:ascii="Georgia" w:hAnsi="Georgia"/>
          <w:b/>
          <w:bCs/>
          <w:color w:val="000000" w:themeColor="text1"/>
          <w:sz w:val="20"/>
          <w:szCs w:val="20"/>
        </w:rPr>
      </w:pPr>
    </w:p>
    <w:p w:rsidR="00DC7821" w:rsidRPr="00CD49ED" w:rsidRDefault="00DC7821" w:rsidP="002D078B">
      <w:pPr>
        <w:autoSpaceDE w:val="0"/>
        <w:autoSpaceDN w:val="0"/>
        <w:adjustRightInd w:val="0"/>
        <w:jc w:val="both"/>
        <w:rPr>
          <w:rFonts w:ascii="Georgia" w:hAnsi="Georgia"/>
          <w:color w:val="000000" w:themeColor="text1"/>
          <w:sz w:val="20"/>
          <w:szCs w:val="20"/>
        </w:rPr>
      </w:pPr>
      <w:bookmarkStart w:id="0" w:name="_GoBack"/>
      <w:bookmarkEnd w:id="0"/>
    </w:p>
    <w:sectPr w:rsidR="00DC7821" w:rsidRPr="00CD49ED" w:rsidSect="000F1174">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56C" w:rsidRDefault="0025056C">
      <w:r>
        <w:separator/>
      </w:r>
    </w:p>
  </w:endnote>
  <w:endnote w:type="continuationSeparator" w:id="0">
    <w:p w:rsidR="0025056C" w:rsidRDefault="0025056C">
      <w:r>
        <w:continuationSeparator/>
      </w:r>
    </w:p>
  </w:endnote>
  <w:endnote w:type="continuationNotice" w:id="1">
    <w:p w:rsidR="0025056C" w:rsidRDefault="00250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5056C" w:rsidRPr="004368ED" w:rsidTr="004368ED">
        <w:tc>
          <w:tcPr>
            <w:tcW w:w="7795" w:type="dxa"/>
            <w:tcMar>
              <w:left w:w="0" w:type="dxa"/>
              <w:right w:w="0" w:type="dxa"/>
            </w:tcMar>
          </w:tcPr>
          <w:p w:rsidR="0025056C" w:rsidRPr="004368ED" w:rsidRDefault="0025056C" w:rsidP="001F79BF">
            <w:pPr>
              <w:spacing w:line="200" w:lineRule="exact"/>
              <w:rPr>
                <w:color w:val="808080" w:themeColor="background1" w:themeShade="80"/>
              </w:rPr>
            </w:pPr>
          </w:p>
        </w:tc>
      </w:tr>
    </w:tbl>
    <w:p w:rsidR="0025056C" w:rsidRDefault="0025056C"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5056C" w:rsidTr="004368ED">
        <w:tc>
          <w:tcPr>
            <w:tcW w:w="7795" w:type="dxa"/>
            <w:tcMar>
              <w:left w:w="0" w:type="dxa"/>
              <w:right w:w="0" w:type="dxa"/>
            </w:tcMar>
          </w:tcPr>
          <w:p w:rsidR="0025056C" w:rsidRDefault="0025056C" w:rsidP="001F79BF">
            <w:pPr>
              <w:spacing w:line="200" w:lineRule="exact"/>
            </w:pPr>
          </w:p>
        </w:tc>
      </w:tr>
    </w:tbl>
    <w:p w:rsidR="0025056C" w:rsidRDefault="0025056C" w:rsidP="001F79BF">
      <w:pPr>
        <w:spacing w:line="100" w:lineRule="exact"/>
      </w:pPr>
    </w:p>
  </w:footnote>
  <w:footnote w:type="continuationNotice" w:id="1">
    <w:p w:rsidR="0025056C" w:rsidRDefault="0025056C"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8EF" w:rsidRPr="005E3AE8" w:rsidRDefault="009C58EF"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574"/>
    <w:rsid w:val="00000C77"/>
    <w:rsid w:val="00001CBF"/>
    <w:rsid w:val="00001F1D"/>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1174"/>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2C2B"/>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475C"/>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56C"/>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08E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6FCF"/>
    <w:rsid w:val="002C722B"/>
    <w:rsid w:val="002C7832"/>
    <w:rsid w:val="002C7F0F"/>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6E48"/>
    <w:rsid w:val="00307585"/>
    <w:rsid w:val="00307800"/>
    <w:rsid w:val="00307D0D"/>
    <w:rsid w:val="00311607"/>
    <w:rsid w:val="00312A96"/>
    <w:rsid w:val="00312AB3"/>
    <w:rsid w:val="00312DDB"/>
    <w:rsid w:val="00312E40"/>
    <w:rsid w:val="00313EC5"/>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7A7"/>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544"/>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2DE2"/>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6F8D"/>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6AC"/>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7FC"/>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411E"/>
    <w:rsid w:val="005F4F18"/>
    <w:rsid w:val="005F50C0"/>
    <w:rsid w:val="005F5230"/>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1A9B"/>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6BC"/>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0E99"/>
    <w:rsid w:val="006E19B6"/>
    <w:rsid w:val="006E1B8C"/>
    <w:rsid w:val="006E2245"/>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F14"/>
    <w:rsid w:val="00706726"/>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EA1"/>
    <w:rsid w:val="00790590"/>
    <w:rsid w:val="00790F35"/>
    <w:rsid w:val="0079146D"/>
    <w:rsid w:val="00791809"/>
    <w:rsid w:val="00791A23"/>
    <w:rsid w:val="00793881"/>
    <w:rsid w:val="007948F6"/>
    <w:rsid w:val="007957DB"/>
    <w:rsid w:val="00797822"/>
    <w:rsid w:val="00797F34"/>
    <w:rsid w:val="007A0E63"/>
    <w:rsid w:val="007A13B2"/>
    <w:rsid w:val="007A14D4"/>
    <w:rsid w:val="007A1C02"/>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30EF"/>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3E5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4EE1"/>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1289"/>
    <w:rsid w:val="008329F8"/>
    <w:rsid w:val="00832B18"/>
    <w:rsid w:val="00832B65"/>
    <w:rsid w:val="008330F6"/>
    <w:rsid w:val="0083458C"/>
    <w:rsid w:val="00834AB0"/>
    <w:rsid w:val="00835C3C"/>
    <w:rsid w:val="00835EBD"/>
    <w:rsid w:val="00836486"/>
    <w:rsid w:val="00836640"/>
    <w:rsid w:val="008366CD"/>
    <w:rsid w:val="00836847"/>
    <w:rsid w:val="00840C3F"/>
    <w:rsid w:val="008416B2"/>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A29"/>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3"/>
    <w:rsid w:val="00897B66"/>
    <w:rsid w:val="008A08FD"/>
    <w:rsid w:val="008A0A43"/>
    <w:rsid w:val="008A22BF"/>
    <w:rsid w:val="008A22D8"/>
    <w:rsid w:val="008A25F4"/>
    <w:rsid w:val="008A263D"/>
    <w:rsid w:val="008A34BC"/>
    <w:rsid w:val="008A453A"/>
    <w:rsid w:val="008A461A"/>
    <w:rsid w:val="008A47EA"/>
    <w:rsid w:val="008A4E3E"/>
    <w:rsid w:val="008A5CA2"/>
    <w:rsid w:val="008A5F29"/>
    <w:rsid w:val="008A61B7"/>
    <w:rsid w:val="008A6A26"/>
    <w:rsid w:val="008A7953"/>
    <w:rsid w:val="008B047B"/>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3B09"/>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CA2"/>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8EF"/>
    <w:rsid w:val="009C5AE2"/>
    <w:rsid w:val="009C631D"/>
    <w:rsid w:val="009C66F9"/>
    <w:rsid w:val="009C76F4"/>
    <w:rsid w:val="009D05D4"/>
    <w:rsid w:val="009D0BB4"/>
    <w:rsid w:val="009D0CC5"/>
    <w:rsid w:val="009D12F8"/>
    <w:rsid w:val="009D1866"/>
    <w:rsid w:val="009D1B78"/>
    <w:rsid w:val="009D307C"/>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653"/>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670F6"/>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82A"/>
    <w:rsid w:val="00A94B83"/>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451"/>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6A64"/>
    <w:rsid w:val="00BD781A"/>
    <w:rsid w:val="00BE2228"/>
    <w:rsid w:val="00BE35DC"/>
    <w:rsid w:val="00BE5959"/>
    <w:rsid w:val="00BE5986"/>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13B"/>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8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17E5C"/>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51B"/>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627"/>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B73157-4BD1-49E6-B7FE-237F0AD9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F2544"/>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2C7F0F"/>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BD6A64"/>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5266AC"/>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5266A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9D307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B14451"/>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71A29"/>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3F2544"/>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13A61-9796-4960-81F5-65DF04EDC4DD}">
  <ds:schemaRefs>
    <ds:schemaRef ds:uri="http://schemas.openxmlformats.org/officeDocument/2006/bibliography"/>
  </ds:schemaRefs>
</ds:datastoreItem>
</file>

<file path=customXml/itemProps10.xml><?xml version="1.0" encoding="utf-8"?>
<ds:datastoreItem xmlns:ds="http://schemas.openxmlformats.org/officeDocument/2006/customXml" ds:itemID="{66C2E9CB-32D9-4558-9DB3-F92C79C89448}">
  <ds:schemaRefs>
    <ds:schemaRef ds:uri="http://schemas.openxmlformats.org/officeDocument/2006/bibliography"/>
  </ds:schemaRefs>
</ds:datastoreItem>
</file>

<file path=customXml/itemProps11.xml><?xml version="1.0" encoding="utf-8"?>
<ds:datastoreItem xmlns:ds="http://schemas.openxmlformats.org/officeDocument/2006/customXml" ds:itemID="{85C54EEE-B2F8-49FD-A26B-19BA9753C252}">
  <ds:schemaRefs>
    <ds:schemaRef ds:uri="http://schemas.openxmlformats.org/officeDocument/2006/bibliography"/>
  </ds:schemaRefs>
</ds:datastoreItem>
</file>

<file path=customXml/itemProps12.xml><?xml version="1.0" encoding="utf-8"?>
<ds:datastoreItem xmlns:ds="http://schemas.openxmlformats.org/officeDocument/2006/customXml" ds:itemID="{76C5594A-6DD6-41E1-A12D-0C3CE603CB39}">
  <ds:schemaRefs>
    <ds:schemaRef ds:uri="http://schemas.openxmlformats.org/officeDocument/2006/bibliography"/>
  </ds:schemaRefs>
</ds:datastoreItem>
</file>

<file path=customXml/itemProps13.xml><?xml version="1.0" encoding="utf-8"?>
<ds:datastoreItem xmlns:ds="http://schemas.openxmlformats.org/officeDocument/2006/customXml" ds:itemID="{A5EADE0D-015A-4763-B813-E6381186168B}">
  <ds:schemaRefs>
    <ds:schemaRef ds:uri="http://schemas.openxmlformats.org/officeDocument/2006/bibliography"/>
  </ds:schemaRefs>
</ds:datastoreItem>
</file>

<file path=customXml/itemProps14.xml><?xml version="1.0" encoding="utf-8"?>
<ds:datastoreItem xmlns:ds="http://schemas.openxmlformats.org/officeDocument/2006/customXml" ds:itemID="{4D49DD65-FC0E-4612-82E6-EA3232B7800F}">
  <ds:schemaRefs>
    <ds:schemaRef ds:uri="http://schemas.openxmlformats.org/officeDocument/2006/bibliography"/>
  </ds:schemaRefs>
</ds:datastoreItem>
</file>

<file path=customXml/itemProps15.xml><?xml version="1.0" encoding="utf-8"?>
<ds:datastoreItem xmlns:ds="http://schemas.openxmlformats.org/officeDocument/2006/customXml" ds:itemID="{AD2E0388-EF7B-4286-936C-FB916DF7E143}">
  <ds:schemaRefs>
    <ds:schemaRef ds:uri="http://schemas.openxmlformats.org/officeDocument/2006/bibliography"/>
  </ds:schemaRefs>
</ds:datastoreItem>
</file>

<file path=customXml/itemProps16.xml><?xml version="1.0" encoding="utf-8"?>
<ds:datastoreItem xmlns:ds="http://schemas.openxmlformats.org/officeDocument/2006/customXml" ds:itemID="{51555BEA-AF98-4760-B4C2-7CE6570D3F5D}">
  <ds:schemaRefs>
    <ds:schemaRef ds:uri="http://schemas.openxmlformats.org/officeDocument/2006/bibliography"/>
  </ds:schemaRefs>
</ds:datastoreItem>
</file>

<file path=customXml/itemProps17.xml><?xml version="1.0" encoding="utf-8"?>
<ds:datastoreItem xmlns:ds="http://schemas.openxmlformats.org/officeDocument/2006/customXml" ds:itemID="{673F355C-3ABC-4D16-8B86-9CC615D3491D}">
  <ds:schemaRefs>
    <ds:schemaRef ds:uri="http://schemas.openxmlformats.org/officeDocument/2006/bibliography"/>
  </ds:schemaRefs>
</ds:datastoreItem>
</file>

<file path=customXml/itemProps18.xml><?xml version="1.0" encoding="utf-8"?>
<ds:datastoreItem xmlns:ds="http://schemas.openxmlformats.org/officeDocument/2006/customXml" ds:itemID="{865B210E-EA76-42A8-8409-D460BD0F1F52}">
  <ds:schemaRefs>
    <ds:schemaRef ds:uri="http://schemas.openxmlformats.org/officeDocument/2006/bibliography"/>
  </ds:schemaRefs>
</ds:datastoreItem>
</file>

<file path=customXml/itemProps19.xml><?xml version="1.0" encoding="utf-8"?>
<ds:datastoreItem xmlns:ds="http://schemas.openxmlformats.org/officeDocument/2006/customXml" ds:itemID="{89F3A6BA-8542-4D26-B68D-B3A0B7C3C1E4}">
  <ds:schemaRefs>
    <ds:schemaRef ds:uri="http://schemas.openxmlformats.org/officeDocument/2006/bibliography"/>
  </ds:schemaRefs>
</ds:datastoreItem>
</file>

<file path=customXml/itemProps2.xml><?xml version="1.0" encoding="utf-8"?>
<ds:datastoreItem xmlns:ds="http://schemas.openxmlformats.org/officeDocument/2006/customXml" ds:itemID="{E55D3886-0FA4-49EC-A3CC-64F90ADB52DB}">
  <ds:schemaRefs>
    <ds:schemaRef ds:uri="http://schemas.openxmlformats.org/officeDocument/2006/bibliography"/>
  </ds:schemaRefs>
</ds:datastoreItem>
</file>

<file path=customXml/itemProps20.xml><?xml version="1.0" encoding="utf-8"?>
<ds:datastoreItem xmlns:ds="http://schemas.openxmlformats.org/officeDocument/2006/customXml" ds:itemID="{F52FFCF9-9E8F-41E0-8E9C-7276E36BB6D6}">
  <ds:schemaRefs>
    <ds:schemaRef ds:uri="http://schemas.openxmlformats.org/officeDocument/2006/bibliography"/>
  </ds:schemaRefs>
</ds:datastoreItem>
</file>

<file path=customXml/itemProps21.xml><?xml version="1.0" encoding="utf-8"?>
<ds:datastoreItem xmlns:ds="http://schemas.openxmlformats.org/officeDocument/2006/customXml" ds:itemID="{44247738-9EFE-48C7-86BB-63F39799FA7B}">
  <ds:schemaRefs>
    <ds:schemaRef ds:uri="http://schemas.openxmlformats.org/officeDocument/2006/bibliography"/>
  </ds:schemaRefs>
</ds:datastoreItem>
</file>

<file path=customXml/itemProps22.xml><?xml version="1.0" encoding="utf-8"?>
<ds:datastoreItem xmlns:ds="http://schemas.openxmlformats.org/officeDocument/2006/customXml" ds:itemID="{F341A257-2418-4745-876D-831B9B6E1445}">
  <ds:schemaRefs>
    <ds:schemaRef ds:uri="http://schemas.openxmlformats.org/officeDocument/2006/bibliography"/>
  </ds:schemaRefs>
</ds:datastoreItem>
</file>

<file path=customXml/itemProps23.xml><?xml version="1.0" encoding="utf-8"?>
<ds:datastoreItem xmlns:ds="http://schemas.openxmlformats.org/officeDocument/2006/customXml" ds:itemID="{99F4A0AA-DC8C-4529-9B5A-E702DA443917}">
  <ds:schemaRefs>
    <ds:schemaRef ds:uri="http://schemas.openxmlformats.org/officeDocument/2006/bibliography"/>
  </ds:schemaRefs>
</ds:datastoreItem>
</file>

<file path=customXml/itemProps24.xml><?xml version="1.0" encoding="utf-8"?>
<ds:datastoreItem xmlns:ds="http://schemas.openxmlformats.org/officeDocument/2006/customXml" ds:itemID="{32A73915-0042-4D17-9F4C-3CB69FFE5892}">
  <ds:schemaRefs>
    <ds:schemaRef ds:uri="http://schemas.openxmlformats.org/officeDocument/2006/bibliography"/>
  </ds:schemaRefs>
</ds:datastoreItem>
</file>

<file path=customXml/itemProps25.xml><?xml version="1.0" encoding="utf-8"?>
<ds:datastoreItem xmlns:ds="http://schemas.openxmlformats.org/officeDocument/2006/customXml" ds:itemID="{A29A622C-C4B3-478D-B9FE-291DC78BC099}">
  <ds:schemaRefs>
    <ds:schemaRef ds:uri="http://schemas.openxmlformats.org/officeDocument/2006/bibliography"/>
  </ds:schemaRefs>
</ds:datastoreItem>
</file>

<file path=customXml/itemProps26.xml><?xml version="1.0" encoding="utf-8"?>
<ds:datastoreItem xmlns:ds="http://schemas.openxmlformats.org/officeDocument/2006/customXml" ds:itemID="{D55BB084-DA01-477B-94FB-1F2D62FBE3FC}">
  <ds:schemaRefs>
    <ds:schemaRef ds:uri="http://schemas.openxmlformats.org/officeDocument/2006/bibliography"/>
  </ds:schemaRefs>
</ds:datastoreItem>
</file>

<file path=customXml/itemProps27.xml><?xml version="1.0" encoding="utf-8"?>
<ds:datastoreItem xmlns:ds="http://schemas.openxmlformats.org/officeDocument/2006/customXml" ds:itemID="{9CF2E5C1-27E6-4938-B559-33B0DDB07000}">
  <ds:schemaRefs>
    <ds:schemaRef ds:uri="http://schemas.openxmlformats.org/officeDocument/2006/bibliography"/>
  </ds:schemaRefs>
</ds:datastoreItem>
</file>

<file path=customXml/itemProps28.xml><?xml version="1.0" encoding="utf-8"?>
<ds:datastoreItem xmlns:ds="http://schemas.openxmlformats.org/officeDocument/2006/customXml" ds:itemID="{3AEFDF5C-7137-4C9B-A65E-DDF7A370E2D2}">
  <ds:schemaRefs>
    <ds:schemaRef ds:uri="http://schemas.openxmlformats.org/officeDocument/2006/bibliography"/>
  </ds:schemaRefs>
</ds:datastoreItem>
</file>

<file path=customXml/itemProps29.xml><?xml version="1.0" encoding="utf-8"?>
<ds:datastoreItem xmlns:ds="http://schemas.openxmlformats.org/officeDocument/2006/customXml" ds:itemID="{2C593EC1-83E2-4F76-BDEC-813D080452E7}">
  <ds:schemaRefs>
    <ds:schemaRef ds:uri="http://schemas.openxmlformats.org/officeDocument/2006/bibliography"/>
  </ds:schemaRefs>
</ds:datastoreItem>
</file>

<file path=customXml/itemProps3.xml><?xml version="1.0" encoding="utf-8"?>
<ds:datastoreItem xmlns:ds="http://schemas.openxmlformats.org/officeDocument/2006/customXml" ds:itemID="{90A27A2B-728D-4DC0-BBD0-97213017DCA5}">
  <ds:schemaRefs>
    <ds:schemaRef ds:uri="http://schemas.openxmlformats.org/officeDocument/2006/bibliography"/>
  </ds:schemaRefs>
</ds:datastoreItem>
</file>

<file path=customXml/itemProps30.xml><?xml version="1.0" encoding="utf-8"?>
<ds:datastoreItem xmlns:ds="http://schemas.openxmlformats.org/officeDocument/2006/customXml" ds:itemID="{E4FF41BB-CED7-4F0C-BD6A-C4485C1B23B3}">
  <ds:schemaRefs>
    <ds:schemaRef ds:uri="http://schemas.openxmlformats.org/officeDocument/2006/bibliography"/>
  </ds:schemaRefs>
</ds:datastoreItem>
</file>

<file path=customXml/itemProps31.xml><?xml version="1.0" encoding="utf-8"?>
<ds:datastoreItem xmlns:ds="http://schemas.openxmlformats.org/officeDocument/2006/customXml" ds:itemID="{08D912AE-208F-41DD-B1E7-BC36E864D0EF}">
  <ds:schemaRefs>
    <ds:schemaRef ds:uri="http://schemas.openxmlformats.org/officeDocument/2006/bibliography"/>
  </ds:schemaRefs>
</ds:datastoreItem>
</file>

<file path=customXml/itemProps32.xml><?xml version="1.0" encoding="utf-8"?>
<ds:datastoreItem xmlns:ds="http://schemas.openxmlformats.org/officeDocument/2006/customXml" ds:itemID="{6FCF41A3-925A-4650-AC45-54C2B815FFD4}">
  <ds:schemaRefs>
    <ds:schemaRef ds:uri="http://schemas.openxmlformats.org/officeDocument/2006/bibliography"/>
  </ds:schemaRefs>
</ds:datastoreItem>
</file>

<file path=customXml/itemProps33.xml><?xml version="1.0" encoding="utf-8"?>
<ds:datastoreItem xmlns:ds="http://schemas.openxmlformats.org/officeDocument/2006/customXml" ds:itemID="{0F92E20C-1F8A-4FB7-A708-9743815DC7C2}">
  <ds:schemaRefs>
    <ds:schemaRef ds:uri="http://schemas.openxmlformats.org/officeDocument/2006/bibliography"/>
  </ds:schemaRefs>
</ds:datastoreItem>
</file>

<file path=customXml/itemProps34.xml><?xml version="1.0" encoding="utf-8"?>
<ds:datastoreItem xmlns:ds="http://schemas.openxmlformats.org/officeDocument/2006/customXml" ds:itemID="{F077603D-157E-4398-A100-309D52081A8B}">
  <ds:schemaRefs>
    <ds:schemaRef ds:uri="http://schemas.openxmlformats.org/officeDocument/2006/bibliography"/>
  </ds:schemaRefs>
</ds:datastoreItem>
</file>

<file path=customXml/itemProps35.xml><?xml version="1.0" encoding="utf-8"?>
<ds:datastoreItem xmlns:ds="http://schemas.openxmlformats.org/officeDocument/2006/customXml" ds:itemID="{65DF910B-BDD8-4992-81CC-CFD610BCE846}">
  <ds:schemaRefs>
    <ds:schemaRef ds:uri="http://schemas.openxmlformats.org/officeDocument/2006/bibliography"/>
  </ds:schemaRefs>
</ds:datastoreItem>
</file>

<file path=customXml/itemProps36.xml><?xml version="1.0" encoding="utf-8"?>
<ds:datastoreItem xmlns:ds="http://schemas.openxmlformats.org/officeDocument/2006/customXml" ds:itemID="{24D41BC4-5E67-4E1C-810F-827B680A31F7}">
  <ds:schemaRefs>
    <ds:schemaRef ds:uri="http://schemas.openxmlformats.org/officeDocument/2006/bibliography"/>
  </ds:schemaRefs>
</ds:datastoreItem>
</file>

<file path=customXml/itemProps37.xml><?xml version="1.0" encoding="utf-8"?>
<ds:datastoreItem xmlns:ds="http://schemas.openxmlformats.org/officeDocument/2006/customXml" ds:itemID="{43E92421-B30C-4436-9EBF-5F1A341129EB}">
  <ds:schemaRefs>
    <ds:schemaRef ds:uri="http://schemas.openxmlformats.org/officeDocument/2006/bibliography"/>
  </ds:schemaRefs>
</ds:datastoreItem>
</file>

<file path=customXml/itemProps38.xml><?xml version="1.0" encoding="utf-8"?>
<ds:datastoreItem xmlns:ds="http://schemas.openxmlformats.org/officeDocument/2006/customXml" ds:itemID="{C555BA4B-F5CF-4619-9842-777F905B3CBD}">
  <ds:schemaRefs>
    <ds:schemaRef ds:uri="http://schemas.openxmlformats.org/officeDocument/2006/bibliography"/>
  </ds:schemaRefs>
</ds:datastoreItem>
</file>

<file path=customXml/itemProps39.xml><?xml version="1.0" encoding="utf-8"?>
<ds:datastoreItem xmlns:ds="http://schemas.openxmlformats.org/officeDocument/2006/customXml" ds:itemID="{7C1BB91A-44CF-4E4E-9583-1B094FB735CA}">
  <ds:schemaRefs>
    <ds:schemaRef ds:uri="http://schemas.openxmlformats.org/officeDocument/2006/bibliography"/>
  </ds:schemaRefs>
</ds:datastoreItem>
</file>

<file path=customXml/itemProps4.xml><?xml version="1.0" encoding="utf-8"?>
<ds:datastoreItem xmlns:ds="http://schemas.openxmlformats.org/officeDocument/2006/customXml" ds:itemID="{A4B7F006-F344-43E6-AE4D-6BD1231D9F84}">
  <ds:schemaRefs>
    <ds:schemaRef ds:uri="http://schemas.openxmlformats.org/officeDocument/2006/bibliography"/>
  </ds:schemaRefs>
</ds:datastoreItem>
</file>

<file path=customXml/itemProps40.xml><?xml version="1.0" encoding="utf-8"?>
<ds:datastoreItem xmlns:ds="http://schemas.openxmlformats.org/officeDocument/2006/customXml" ds:itemID="{40806518-491D-4CF0-ACD8-6EA17811A53F}">
  <ds:schemaRefs>
    <ds:schemaRef ds:uri="http://schemas.openxmlformats.org/officeDocument/2006/bibliography"/>
  </ds:schemaRefs>
</ds:datastoreItem>
</file>

<file path=customXml/itemProps41.xml><?xml version="1.0" encoding="utf-8"?>
<ds:datastoreItem xmlns:ds="http://schemas.openxmlformats.org/officeDocument/2006/customXml" ds:itemID="{126FD36D-AF21-48BB-A5A7-C78CAE119E81}">
  <ds:schemaRefs>
    <ds:schemaRef ds:uri="http://schemas.openxmlformats.org/officeDocument/2006/bibliography"/>
  </ds:schemaRefs>
</ds:datastoreItem>
</file>

<file path=customXml/itemProps42.xml><?xml version="1.0" encoding="utf-8"?>
<ds:datastoreItem xmlns:ds="http://schemas.openxmlformats.org/officeDocument/2006/customXml" ds:itemID="{ABCA161A-E0B6-4015-A55E-F9E11820BF16}">
  <ds:schemaRefs>
    <ds:schemaRef ds:uri="http://schemas.openxmlformats.org/officeDocument/2006/bibliography"/>
  </ds:schemaRefs>
</ds:datastoreItem>
</file>

<file path=customXml/itemProps43.xml><?xml version="1.0" encoding="utf-8"?>
<ds:datastoreItem xmlns:ds="http://schemas.openxmlformats.org/officeDocument/2006/customXml" ds:itemID="{DF6C019C-4757-4244-AFE5-F86D5D0ED15F}">
  <ds:schemaRefs>
    <ds:schemaRef ds:uri="http://schemas.openxmlformats.org/officeDocument/2006/bibliography"/>
  </ds:schemaRefs>
</ds:datastoreItem>
</file>

<file path=customXml/itemProps44.xml><?xml version="1.0" encoding="utf-8"?>
<ds:datastoreItem xmlns:ds="http://schemas.openxmlformats.org/officeDocument/2006/customXml" ds:itemID="{AB5FA0AD-BF19-41EC-A062-6817D798DB1C}">
  <ds:schemaRefs>
    <ds:schemaRef ds:uri="http://schemas.openxmlformats.org/officeDocument/2006/bibliography"/>
  </ds:schemaRefs>
</ds:datastoreItem>
</file>

<file path=customXml/itemProps45.xml><?xml version="1.0" encoding="utf-8"?>
<ds:datastoreItem xmlns:ds="http://schemas.openxmlformats.org/officeDocument/2006/customXml" ds:itemID="{6525B447-70C9-42DC-8A09-FAD8F3450883}">
  <ds:schemaRefs>
    <ds:schemaRef ds:uri="http://schemas.openxmlformats.org/officeDocument/2006/bibliography"/>
  </ds:schemaRefs>
</ds:datastoreItem>
</file>

<file path=customXml/itemProps46.xml><?xml version="1.0" encoding="utf-8"?>
<ds:datastoreItem xmlns:ds="http://schemas.openxmlformats.org/officeDocument/2006/customXml" ds:itemID="{8A399906-87BE-496B-8529-EB8EA33BF3FA}">
  <ds:schemaRefs>
    <ds:schemaRef ds:uri="http://schemas.openxmlformats.org/officeDocument/2006/bibliography"/>
  </ds:schemaRefs>
</ds:datastoreItem>
</file>

<file path=customXml/itemProps47.xml><?xml version="1.0" encoding="utf-8"?>
<ds:datastoreItem xmlns:ds="http://schemas.openxmlformats.org/officeDocument/2006/customXml" ds:itemID="{DC67DF24-A0DC-47A4-8D7A-EA2931C8378C}">
  <ds:schemaRefs>
    <ds:schemaRef ds:uri="http://schemas.openxmlformats.org/officeDocument/2006/bibliography"/>
  </ds:schemaRefs>
</ds:datastoreItem>
</file>

<file path=customXml/itemProps48.xml><?xml version="1.0" encoding="utf-8"?>
<ds:datastoreItem xmlns:ds="http://schemas.openxmlformats.org/officeDocument/2006/customXml" ds:itemID="{7D7393BE-E1A7-4E0C-8FD5-02B59D2D67E5}">
  <ds:schemaRefs>
    <ds:schemaRef ds:uri="http://schemas.openxmlformats.org/officeDocument/2006/bibliography"/>
  </ds:schemaRefs>
</ds:datastoreItem>
</file>

<file path=customXml/itemProps49.xml><?xml version="1.0" encoding="utf-8"?>
<ds:datastoreItem xmlns:ds="http://schemas.openxmlformats.org/officeDocument/2006/customXml" ds:itemID="{DBCDF763-84AF-4DB1-9169-CCE4A653B89D}">
  <ds:schemaRefs>
    <ds:schemaRef ds:uri="http://schemas.openxmlformats.org/officeDocument/2006/bibliography"/>
  </ds:schemaRefs>
</ds:datastoreItem>
</file>

<file path=customXml/itemProps5.xml><?xml version="1.0" encoding="utf-8"?>
<ds:datastoreItem xmlns:ds="http://schemas.openxmlformats.org/officeDocument/2006/customXml" ds:itemID="{5BE1E4C3-C6AC-4EE8-ABF9-3F6C191DFBF0}">
  <ds:schemaRefs>
    <ds:schemaRef ds:uri="http://schemas.openxmlformats.org/officeDocument/2006/bibliography"/>
  </ds:schemaRefs>
</ds:datastoreItem>
</file>

<file path=customXml/itemProps50.xml><?xml version="1.0" encoding="utf-8"?>
<ds:datastoreItem xmlns:ds="http://schemas.openxmlformats.org/officeDocument/2006/customXml" ds:itemID="{283DDC0F-423B-45F1-B0B2-4BCD758E3554}">
  <ds:schemaRefs>
    <ds:schemaRef ds:uri="http://schemas.openxmlformats.org/officeDocument/2006/bibliography"/>
  </ds:schemaRefs>
</ds:datastoreItem>
</file>

<file path=customXml/itemProps51.xml><?xml version="1.0" encoding="utf-8"?>
<ds:datastoreItem xmlns:ds="http://schemas.openxmlformats.org/officeDocument/2006/customXml" ds:itemID="{886A4F0D-37A6-43B9-97E1-7DDEC3573DC2}">
  <ds:schemaRefs>
    <ds:schemaRef ds:uri="http://schemas.openxmlformats.org/officeDocument/2006/bibliography"/>
  </ds:schemaRefs>
</ds:datastoreItem>
</file>

<file path=customXml/itemProps6.xml><?xml version="1.0" encoding="utf-8"?>
<ds:datastoreItem xmlns:ds="http://schemas.openxmlformats.org/officeDocument/2006/customXml" ds:itemID="{AE917ECA-546C-4F24-B66E-2AF66044A21A}">
  <ds:schemaRefs>
    <ds:schemaRef ds:uri="http://schemas.openxmlformats.org/officeDocument/2006/bibliography"/>
  </ds:schemaRefs>
</ds:datastoreItem>
</file>

<file path=customXml/itemProps7.xml><?xml version="1.0" encoding="utf-8"?>
<ds:datastoreItem xmlns:ds="http://schemas.openxmlformats.org/officeDocument/2006/customXml" ds:itemID="{F5F285A3-6F1F-4840-980F-B0237BAAC8CA}">
  <ds:schemaRefs>
    <ds:schemaRef ds:uri="http://schemas.openxmlformats.org/officeDocument/2006/bibliography"/>
  </ds:schemaRefs>
</ds:datastoreItem>
</file>

<file path=customXml/itemProps8.xml><?xml version="1.0" encoding="utf-8"?>
<ds:datastoreItem xmlns:ds="http://schemas.openxmlformats.org/officeDocument/2006/customXml" ds:itemID="{CDF48692-1E0E-40E9-89DC-5A96DFF47468}">
  <ds:schemaRefs>
    <ds:schemaRef ds:uri="http://schemas.openxmlformats.org/officeDocument/2006/bibliography"/>
  </ds:schemaRefs>
</ds:datastoreItem>
</file>

<file path=customXml/itemProps9.xml><?xml version="1.0" encoding="utf-8"?>
<ds:datastoreItem xmlns:ds="http://schemas.openxmlformats.org/officeDocument/2006/customXml" ds:itemID="{7FD9BFA0-5946-47ED-830C-6B9257B1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1942</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2014-12-13T16:10:00Z</cp:lastPrinted>
  <dcterms:created xsi:type="dcterms:W3CDTF">2014-12-23T11:28:00Z</dcterms:created>
  <dcterms:modified xsi:type="dcterms:W3CDTF">2014-12-23T11:28:00Z</dcterms:modified>
</cp:coreProperties>
</file>