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B09" w:rsidRPr="007D3E57" w:rsidRDefault="00943B09" w:rsidP="00A670F6">
      <w:pPr>
        <w:pStyle w:val="Dicituraformula"/>
      </w:pPr>
      <w:r w:rsidRPr="007D3E57">
        <w:t>FORMULA 101</w:t>
      </w:r>
    </w:p>
    <w:p w:rsidR="00A670F6" w:rsidRPr="007D3E57" w:rsidRDefault="00A670F6" w:rsidP="00A670F6">
      <w:pPr>
        <w:pStyle w:val="Titoloformula"/>
        <w:spacing w:line="60" w:lineRule="exact"/>
      </w:pPr>
    </w:p>
    <w:p w:rsidR="00943B09" w:rsidRPr="007D3E57" w:rsidRDefault="00943B09" w:rsidP="00A670F6">
      <w:pPr>
        <w:pStyle w:val="Titoloformula"/>
      </w:pPr>
      <w:r w:rsidRPr="007D3E57">
        <w:t>Ricorso al giudice dell’esecuzione</w:t>
      </w:r>
    </w:p>
    <w:p w:rsidR="00943B09" w:rsidRPr="007D3E57" w:rsidRDefault="00943B09" w:rsidP="00A670F6">
      <w:pPr>
        <w:pStyle w:val="Titoloformula"/>
      </w:pPr>
      <w:r w:rsidRPr="007D3E57">
        <w:t>per eliminare le difficoltà insorte (</w:t>
      </w:r>
      <w:r w:rsidR="008416B2">
        <w:t xml:space="preserve">art. </w:t>
      </w:r>
      <w:r w:rsidRPr="007D3E57">
        <w:t>613 c.p.c.)</w:t>
      </w:r>
    </w:p>
    <w:p w:rsidR="00A670F6" w:rsidRPr="007D3E57" w:rsidRDefault="00A670F6" w:rsidP="00A670F6">
      <w:pPr>
        <w:pStyle w:val="Titoloformula"/>
        <w:spacing w:line="60" w:lineRule="exact"/>
      </w:pPr>
    </w:p>
    <w:p w:rsidR="00943B09" w:rsidRPr="007D3E57" w:rsidRDefault="00943B09" w:rsidP="00A670F6">
      <w:pPr>
        <w:pStyle w:val="capoversoformula"/>
      </w:pPr>
    </w:p>
    <w:p w:rsidR="00A670F6" w:rsidRPr="007D3E57" w:rsidRDefault="00A670F6" w:rsidP="00A670F6">
      <w:pPr>
        <w:pStyle w:val="capoversoformula"/>
      </w:pPr>
    </w:p>
    <w:p w:rsidR="00943B09" w:rsidRPr="007D3E57" w:rsidRDefault="00943B09" w:rsidP="00A670F6">
      <w:pPr>
        <w:pStyle w:val="Titolicentratiformule"/>
      </w:pPr>
      <w:r w:rsidRPr="007D3E57">
        <w:t>TRIBUNALE DI ..........</w:t>
      </w:r>
    </w:p>
    <w:p w:rsidR="00943B09" w:rsidRPr="007D3E57" w:rsidRDefault="00943B09" w:rsidP="00A670F6">
      <w:pPr>
        <w:pStyle w:val="capoversoformula"/>
      </w:pPr>
    </w:p>
    <w:p w:rsidR="00943B09" w:rsidRPr="007D3E57" w:rsidRDefault="00943B09" w:rsidP="00A670F6">
      <w:pPr>
        <w:pStyle w:val="capoversoformula"/>
      </w:pPr>
      <w:r w:rsidRPr="007D3E57">
        <w:t>Nell’esecuzione forzata di obblighi di fare/non fare n. .......... R.G. Esecuzioni</w:t>
      </w:r>
    </w:p>
    <w:p w:rsidR="00943B09" w:rsidRPr="007D3E57" w:rsidRDefault="00943B09" w:rsidP="00A670F6">
      <w:pPr>
        <w:pStyle w:val="capoversoformula"/>
      </w:pPr>
      <w:r w:rsidRPr="007D3E57">
        <w:t>promossa da ..........</w:t>
      </w:r>
    </w:p>
    <w:p w:rsidR="00943B09" w:rsidRPr="007D3E57" w:rsidRDefault="00943B09" w:rsidP="00A670F6">
      <w:pPr>
        <w:pStyle w:val="capoversoformula"/>
      </w:pPr>
      <w:r w:rsidRPr="007D3E57">
        <w:t>contro ..........</w:t>
      </w:r>
    </w:p>
    <w:p w:rsidR="00943B09" w:rsidRPr="007D3E57" w:rsidRDefault="00943B09" w:rsidP="00A670F6">
      <w:pPr>
        <w:pStyle w:val="capoversoformula"/>
        <w:rPr>
          <w:caps/>
        </w:rPr>
      </w:pPr>
    </w:p>
    <w:p w:rsidR="00943B09" w:rsidRPr="007D3E57" w:rsidRDefault="00943B09" w:rsidP="00A670F6">
      <w:pPr>
        <w:pStyle w:val="Titolicentratiformule"/>
      </w:pPr>
      <w:r w:rsidRPr="007D3E57">
        <w:t xml:space="preserve">ricorso </w:t>
      </w:r>
      <w:r w:rsidRPr="007D3E57">
        <w:rPr>
          <w:i/>
          <w:iCs/>
        </w:rPr>
        <w:t>ex</w:t>
      </w:r>
      <w:r w:rsidRPr="007D3E57">
        <w:t xml:space="preserve"> </w:t>
      </w:r>
      <w:r w:rsidR="008416B2">
        <w:t xml:space="preserve">art. </w:t>
      </w:r>
      <w:r w:rsidRPr="007D3E57">
        <w:t>613 c.p.c.</w:t>
      </w:r>
    </w:p>
    <w:p w:rsidR="00943B09" w:rsidRPr="007D3E57" w:rsidRDefault="00943B09" w:rsidP="00A670F6">
      <w:pPr>
        <w:pStyle w:val="capoversoformula"/>
        <w:rPr>
          <w:caps/>
        </w:rPr>
      </w:pPr>
    </w:p>
    <w:p w:rsidR="00943B09" w:rsidRPr="007D3E57" w:rsidRDefault="00943B09" w:rsidP="00A670F6">
      <w:pPr>
        <w:pStyle w:val="capoversoformula"/>
      </w:pPr>
      <w:r w:rsidRPr="007D3E57">
        <w:t>Ill.mo Signor Giudice dell’Esecuzione,</w:t>
      </w:r>
    </w:p>
    <w:p w:rsidR="00943B09" w:rsidRPr="007D3E57" w:rsidRDefault="00943B09" w:rsidP="00A670F6">
      <w:pPr>
        <w:pStyle w:val="capoversoformula"/>
      </w:pPr>
      <w:r w:rsidRPr="007D3E57">
        <w:t>Il sottoscritto Ufficiale Giudiziario, addetto all’ufficio .......... di .........., [</w:t>
      </w:r>
      <w:r w:rsidRPr="007D3E57">
        <w:rPr>
          <w:i/>
          <w:iCs/>
        </w:rPr>
        <w:t>oppure</w:t>
      </w:r>
      <w:r w:rsidRPr="007D3E57">
        <w:t>, Avv. .......... in qualità di procuratore di .........., parte creditrice] [</w:t>
      </w:r>
      <w:r w:rsidRPr="007D3E57">
        <w:rPr>
          <w:i/>
          <w:iCs/>
        </w:rPr>
        <w:t>oppure</w:t>
      </w:r>
      <w:r w:rsidRPr="007D3E57">
        <w:t>, Avv. .........., in qualità di procuratore di .........., parte debitrice],</w:t>
      </w:r>
    </w:p>
    <w:p w:rsidR="00943B09" w:rsidRPr="007D3E57" w:rsidRDefault="00943B09" w:rsidP="00A670F6">
      <w:pPr>
        <w:pStyle w:val="capoversoformula"/>
        <w:rPr>
          <w:caps/>
          <w:smallCaps/>
        </w:rPr>
      </w:pPr>
    </w:p>
    <w:p w:rsidR="00943B09" w:rsidRPr="007D3E57" w:rsidRDefault="00943B09" w:rsidP="00A670F6">
      <w:pPr>
        <w:pStyle w:val="Titolicentratiformule"/>
      </w:pPr>
      <w:r w:rsidRPr="007D3E57">
        <w:t>premesso che</w:t>
      </w:r>
    </w:p>
    <w:p w:rsidR="00943B09" w:rsidRPr="007D3E57" w:rsidRDefault="00943B09" w:rsidP="00A670F6">
      <w:pPr>
        <w:pStyle w:val="capoversoformula"/>
      </w:pPr>
    </w:p>
    <w:p w:rsidR="00943B09" w:rsidRPr="007D3E57" w:rsidRDefault="00943B09" w:rsidP="00A670F6">
      <w:pPr>
        <w:pStyle w:val="capoversoformula"/>
      </w:pPr>
      <w:r w:rsidRPr="007D3E57">
        <w:t>nel corso dell’esecuzione sono sorte difficoltà: infatti, ..........</w:t>
      </w:r>
    </w:p>
    <w:p w:rsidR="00943B09" w:rsidRPr="007D3E57" w:rsidRDefault="00943B09" w:rsidP="00A670F6">
      <w:pPr>
        <w:pStyle w:val="capoversoformula"/>
        <w:rPr>
          <w:caps/>
          <w:smallCaps/>
        </w:rPr>
      </w:pPr>
    </w:p>
    <w:p w:rsidR="00943B09" w:rsidRPr="007D3E57" w:rsidRDefault="00943B09" w:rsidP="00A670F6">
      <w:pPr>
        <w:pStyle w:val="Titolicentratiformule"/>
      </w:pPr>
      <w:r w:rsidRPr="007D3E57">
        <w:t>chiede</w:t>
      </w:r>
    </w:p>
    <w:p w:rsidR="00943B09" w:rsidRPr="007D3E57" w:rsidRDefault="00943B09" w:rsidP="00A670F6">
      <w:pPr>
        <w:pStyle w:val="capoversoformula"/>
      </w:pPr>
    </w:p>
    <w:p w:rsidR="00943B09" w:rsidRPr="007D3E57" w:rsidRDefault="00943B09" w:rsidP="00A670F6">
      <w:pPr>
        <w:pStyle w:val="capoversoformula"/>
      </w:pPr>
      <w:r w:rsidRPr="007D3E57">
        <w:t>l’emissione dei provvedimenti occorrenti per eliminare le difficoltà sopra illustrate.</w:t>
      </w:r>
    </w:p>
    <w:p w:rsidR="00943B09" w:rsidRPr="007D3E57" w:rsidRDefault="00943B09" w:rsidP="00A670F6">
      <w:pPr>
        <w:pStyle w:val="capoversoformula"/>
      </w:pPr>
      <w:r w:rsidRPr="007D3E57">
        <w:t>.........., li ..........</w:t>
      </w:r>
    </w:p>
    <w:p w:rsidR="00943B09" w:rsidRPr="007D3E57" w:rsidRDefault="00943B09" w:rsidP="00A670F6">
      <w:pPr>
        <w:pStyle w:val="capoversoformula"/>
      </w:pPr>
    </w:p>
    <w:p w:rsidR="00943B09" w:rsidRPr="007D3E57" w:rsidRDefault="00943B09" w:rsidP="00A670F6">
      <w:pPr>
        <w:pStyle w:val="capoversoformula"/>
        <w:jc w:val="right"/>
      </w:pPr>
      <w:r w:rsidRPr="007D3E57">
        <w:t>L’Ufficiale Giudiziario .......... [</w:t>
      </w:r>
      <w:r w:rsidRPr="007D3E57">
        <w:rPr>
          <w:i/>
          <w:iCs/>
        </w:rPr>
        <w:t>oppure</w:t>
      </w:r>
      <w:r w:rsidRPr="007D3E57">
        <w:t>, Avv. ..........]</w:t>
      </w:r>
    </w:p>
    <w:p w:rsidR="00DC7821" w:rsidRPr="00CD49ED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DC7821" w:rsidRPr="00CD49ED" w:rsidSect="000F1174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0B6" w:rsidRDefault="007610B6">
      <w:r>
        <w:separator/>
      </w:r>
    </w:p>
  </w:endnote>
  <w:endnote w:type="continuationSeparator" w:id="0">
    <w:p w:rsidR="007610B6" w:rsidRDefault="007610B6">
      <w:r>
        <w:continuationSeparator/>
      </w:r>
    </w:p>
  </w:endnote>
  <w:endnote w:type="continuationNotice" w:id="1">
    <w:p w:rsidR="007610B6" w:rsidRDefault="007610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7610B6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7610B6" w:rsidRPr="004368ED" w:rsidRDefault="007610B6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7610B6" w:rsidRDefault="007610B6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7610B6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7610B6" w:rsidRDefault="007610B6" w:rsidP="001F79BF">
            <w:pPr>
              <w:spacing w:line="200" w:lineRule="exact"/>
            </w:pPr>
          </w:p>
        </w:tc>
      </w:tr>
    </w:tbl>
    <w:p w:rsidR="007610B6" w:rsidRDefault="007610B6" w:rsidP="001F79BF">
      <w:pPr>
        <w:spacing w:line="100" w:lineRule="exact"/>
      </w:pPr>
    </w:p>
  </w:footnote>
  <w:footnote w:type="continuationNotice" w:id="1">
    <w:p w:rsidR="007610B6" w:rsidRDefault="007610B6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8EF" w:rsidRPr="005E3AE8" w:rsidRDefault="009C58EF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574"/>
    <w:rsid w:val="00000C77"/>
    <w:rsid w:val="00001CBF"/>
    <w:rsid w:val="00001F1D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1174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08E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6FCF"/>
    <w:rsid w:val="002C722B"/>
    <w:rsid w:val="002C7832"/>
    <w:rsid w:val="002C7F0F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7A7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544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2DE2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6F8D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6AC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7FC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871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1A9B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6BC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0E99"/>
    <w:rsid w:val="006E19B6"/>
    <w:rsid w:val="006E1B8C"/>
    <w:rsid w:val="006E2245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0B6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87EA1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1C02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30EF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3E5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4EE1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1289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16B2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A29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3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4E3E"/>
    <w:rsid w:val="008A5CA2"/>
    <w:rsid w:val="008A5F29"/>
    <w:rsid w:val="008A61B7"/>
    <w:rsid w:val="008A6A26"/>
    <w:rsid w:val="008A7953"/>
    <w:rsid w:val="008B047B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3B09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CA2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8EF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07C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670F6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82A"/>
    <w:rsid w:val="00A94B83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451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6A64"/>
    <w:rsid w:val="00BD781A"/>
    <w:rsid w:val="00BE2228"/>
    <w:rsid w:val="00BE35DC"/>
    <w:rsid w:val="00BE5959"/>
    <w:rsid w:val="00BE5986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8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17E5C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51B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627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3B73157-4BD1-49E6-B7FE-237F0AD9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254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2C7F0F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BD6A64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5266AC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5266A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9D307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B14451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871A29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3F2544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D3886-0FA4-49EC-A3CC-64F90ADB52DB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85C54EEE-B2F8-49FD-A26B-19BA9753C252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76C5594A-6DD6-41E1-A12D-0C3CE603CB39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A5EADE0D-015A-4763-B813-E6381186168B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4D49DD65-FC0E-4612-82E6-EA3232B7800F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AD2E0388-EF7B-4286-936C-FB916DF7E143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51555BEA-AF98-4760-B4C2-7CE6570D3F5D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673F355C-3ABC-4D16-8B86-9CC615D3491D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865B210E-EA76-42A8-8409-D460BD0F1F52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89F3A6BA-8542-4D26-B68D-B3A0B7C3C1E4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F52FFCF9-9E8F-41E0-8E9C-7276E36BB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A27A2B-728D-4DC0-BBD0-97213017DCA5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44247738-9EFE-48C7-86BB-63F39799FA7B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F341A257-2418-4745-876D-831B9B6E1445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99F4A0AA-DC8C-4529-9B5A-E702DA443917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32A73915-0042-4D17-9F4C-3CB69FFE5892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A29A622C-C4B3-478D-B9FE-291DC78BC099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D55BB084-DA01-477B-94FB-1F2D62FBE3FC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9CF2E5C1-27E6-4938-B559-33B0DDB07000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3AEFDF5C-7137-4C9B-A65E-DDF7A370E2D2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2C593EC1-83E2-4F76-BDEC-813D080452E7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E4FF41BB-CED7-4F0C-BD6A-C4485C1B23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B7F006-F344-43E6-AE4D-6BD1231D9F84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08D912AE-208F-41DD-B1E7-BC36E864D0EF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6FCF41A3-925A-4650-AC45-54C2B815FFD4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0F92E20C-1F8A-4FB7-A708-9743815DC7C2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F077603D-157E-4398-A100-309D52081A8B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65DF910B-BDD8-4992-81CC-CFD610BCE846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24D41BC4-5E67-4E1C-810F-827B680A31F7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43E92421-B30C-4436-9EBF-5F1A341129EB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C555BA4B-F5CF-4619-9842-777F905B3CBD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7C1BB91A-44CF-4E4E-9583-1B094FB735CA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40806518-491D-4CF0-ACD8-6EA17811A5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E1E4C3-C6AC-4EE8-ABF9-3F6C191DFBF0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126FD36D-AF21-48BB-A5A7-C78CAE119E81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ABCA161A-E0B6-4015-A55E-F9E11820BF16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DF6C019C-4757-4244-AFE5-F86D5D0ED15F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AB5FA0AD-BF19-41EC-A062-6817D798DB1C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6525B447-70C9-42DC-8A09-FAD8F3450883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8A399906-87BE-496B-8529-EB8EA33BF3FA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DC67DF24-A0DC-47A4-8D7A-EA2931C8378C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7D7393BE-E1A7-4E0C-8FD5-02B59D2D67E5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DBCDF763-84AF-4DB1-9169-CCE4A653B89D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D1F0688C-5EDE-4C89-A4AA-B32B5B4A19F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E917ECA-546C-4F24-B66E-2AF66044A21A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E31632DD-1544-42B5-B6A4-6AF46E85B22D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0A92A8B3-150E-482B-9616-548D5207E9B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5F285A3-6F1F-4840-980F-B0237BAAC8C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DF48692-1E0E-40E9-89DC-5A96DFF47468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7FD9BFA0-5946-47ED-830C-6B9257B191BA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66C2E9CB-32D9-4558-9DB3-F92C79C89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844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2014-12-13T16:10:00Z</cp:lastPrinted>
  <dcterms:created xsi:type="dcterms:W3CDTF">2014-12-23T11:29:00Z</dcterms:created>
  <dcterms:modified xsi:type="dcterms:W3CDTF">2014-12-23T11:29:00Z</dcterms:modified>
</cp:coreProperties>
</file>