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D35" w:rsidRPr="00B911B0" w:rsidRDefault="00A32D35" w:rsidP="007A18E9">
      <w:pPr>
        <w:pStyle w:val="Dicituraformula"/>
      </w:pPr>
      <w:r w:rsidRPr="00B911B0">
        <w:t>FORMULA 105</w:t>
      </w:r>
    </w:p>
    <w:p w:rsidR="007A18E9" w:rsidRPr="00B911B0" w:rsidRDefault="007A18E9" w:rsidP="007A18E9">
      <w:pPr>
        <w:pStyle w:val="Titoloformula"/>
        <w:spacing w:line="60" w:lineRule="exact"/>
      </w:pPr>
    </w:p>
    <w:p w:rsidR="00A32D35" w:rsidRPr="00B911B0" w:rsidRDefault="00A32D35" w:rsidP="007A18E9">
      <w:pPr>
        <w:pStyle w:val="Titoloformula"/>
      </w:pPr>
      <w:r w:rsidRPr="00B911B0">
        <w:t>Ricorso per opposizione all’esecuzione</w:t>
      </w:r>
    </w:p>
    <w:p w:rsidR="00A32D35" w:rsidRPr="00B911B0" w:rsidRDefault="00A32D35" w:rsidP="007A18E9">
      <w:pPr>
        <w:pStyle w:val="Titoloformula"/>
      </w:pPr>
      <w:r w:rsidRPr="00B911B0">
        <w:t>successiva all’inizio del processo esecutivo</w:t>
      </w:r>
    </w:p>
    <w:p w:rsidR="00A32D35" w:rsidRPr="00B911B0" w:rsidRDefault="00A32D35" w:rsidP="007A18E9">
      <w:pPr>
        <w:pStyle w:val="Titoloformula"/>
      </w:pPr>
      <w:r w:rsidRPr="00B911B0">
        <w:t>con richiesta di sospensione della procedura</w:t>
      </w:r>
    </w:p>
    <w:p w:rsidR="00A32D35" w:rsidRPr="00B911B0" w:rsidRDefault="00A32D35" w:rsidP="007A18E9">
      <w:pPr>
        <w:pStyle w:val="Titoloformula"/>
        <w:rPr>
          <w:lang w:val="en-US"/>
        </w:rPr>
      </w:pPr>
      <w:r w:rsidRPr="00B911B0">
        <w:rPr>
          <w:lang w:val="en-US"/>
        </w:rPr>
        <w:t>(</w:t>
      </w:r>
      <w:r w:rsidR="004B5D28">
        <w:rPr>
          <w:lang w:val="en-US"/>
        </w:rPr>
        <w:t xml:space="preserve">art. </w:t>
      </w:r>
      <w:r w:rsidRPr="00B911B0">
        <w:rPr>
          <w:lang w:val="en-US"/>
        </w:rPr>
        <w:t>615, comma 2, c.p.c.)</w:t>
      </w:r>
    </w:p>
    <w:p w:rsidR="007A18E9" w:rsidRPr="00B911B0" w:rsidRDefault="007A18E9" w:rsidP="007A18E9">
      <w:pPr>
        <w:pStyle w:val="Titoloformula"/>
        <w:spacing w:line="60" w:lineRule="exact"/>
        <w:rPr>
          <w:lang w:val="en-US"/>
        </w:rPr>
      </w:pPr>
    </w:p>
    <w:p w:rsidR="00A32D35" w:rsidRPr="00B911B0" w:rsidRDefault="00A32D35" w:rsidP="007A18E9">
      <w:pPr>
        <w:pStyle w:val="capoversoformula"/>
        <w:rPr>
          <w:lang w:val="en-US"/>
        </w:rPr>
      </w:pPr>
    </w:p>
    <w:p w:rsidR="007A18E9" w:rsidRPr="00B911B0" w:rsidRDefault="007A18E9" w:rsidP="007A18E9">
      <w:pPr>
        <w:pStyle w:val="capoversoformula"/>
        <w:rPr>
          <w:lang w:val="en-US"/>
        </w:rPr>
      </w:pPr>
    </w:p>
    <w:p w:rsidR="00A32D35" w:rsidRPr="00B911B0" w:rsidRDefault="00A32D35" w:rsidP="007A18E9">
      <w:pPr>
        <w:pStyle w:val="Titolicentratiformule"/>
      </w:pPr>
      <w:r w:rsidRPr="00B911B0">
        <w:t>TRIBUNALE DI ..........</w:t>
      </w:r>
    </w:p>
    <w:p w:rsidR="00A32D35" w:rsidRPr="00B911B0" w:rsidRDefault="00A32D35" w:rsidP="007A18E9">
      <w:pPr>
        <w:pStyle w:val="capoversoformula"/>
      </w:pPr>
    </w:p>
    <w:p w:rsidR="00A32D35" w:rsidRPr="00B911B0" w:rsidRDefault="00A32D35" w:rsidP="007A18E9">
      <w:pPr>
        <w:pStyle w:val="capoversoformula"/>
      </w:pPr>
      <w:r w:rsidRPr="00B911B0">
        <w:t>Nell’esecuzione immobiliare [</w:t>
      </w:r>
      <w:r w:rsidRPr="00B911B0">
        <w:rPr>
          <w:i/>
          <w:iCs/>
        </w:rPr>
        <w:t>oppure</w:t>
      </w:r>
      <w:r w:rsidRPr="00B911B0">
        <w:t>, mobiliare] [</w:t>
      </w:r>
      <w:r w:rsidRPr="00B911B0">
        <w:rPr>
          <w:i/>
          <w:iCs/>
        </w:rPr>
        <w:t>oppure</w:t>
      </w:r>
      <w:r w:rsidRPr="00B911B0">
        <w:t>, presso terzi] [</w:t>
      </w:r>
      <w:r w:rsidRPr="00B911B0">
        <w:rPr>
          <w:i/>
          <w:iCs/>
        </w:rPr>
        <w:t>oppure</w:t>
      </w:r>
      <w:r w:rsidRPr="00B911B0">
        <w:t>, per consegna / rilascio] [</w:t>
      </w:r>
      <w:r w:rsidRPr="00B911B0">
        <w:rPr>
          <w:i/>
          <w:iCs/>
        </w:rPr>
        <w:t>oppure</w:t>
      </w:r>
      <w:r w:rsidRPr="00B911B0">
        <w:t>, forzata di obblighi di fare / non fare] n. .......... R.G. Esecuzioni</w:t>
      </w:r>
    </w:p>
    <w:p w:rsidR="00A32D35" w:rsidRPr="00B911B0" w:rsidRDefault="00A32D35" w:rsidP="007A18E9">
      <w:pPr>
        <w:pStyle w:val="capoversoformula"/>
      </w:pPr>
      <w:r w:rsidRPr="00B911B0">
        <w:t>promossa da ..........</w:t>
      </w:r>
    </w:p>
    <w:p w:rsidR="00A32D35" w:rsidRPr="00B911B0" w:rsidRDefault="00A32D35" w:rsidP="007A18E9">
      <w:pPr>
        <w:pStyle w:val="capoversoformula"/>
      </w:pPr>
      <w:r w:rsidRPr="00B911B0">
        <w:t>contro ..........</w:t>
      </w:r>
    </w:p>
    <w:p w:rsidR="00A32D35" w:rsidRPr="00B911B0" w:rsidRDefault="00A32D35" w:rsidP="007A18E9">
      <w:pPr>
        <w:pStyle w:val="capoversoformula"/>
        <w:rPr>
          <w:caps/>
        </w:rPr>
      </w:pPr>
    </w:p>
    <w:p w:rsidR="00A32D35" w:rsidRPr="00B911B0" w:rsidRDefault="00A32D35" w:rsidP="007A18E9">
      <w:pPr>
        <w:pStyle w:val="Titolicentratiformule"/>
      </w:pPr>
      <w:r w:rsidRPr="00B911B0">
        <w:t>opposizione all’esecuzione</w:t>
      </w:r>
    </w:p>
    <w:p w:rsidR="00A32D35" w:rsidRPr="00C87BD8" w:rsidRDefault="00A32D35" w:rsidP="007A18E9">
      <w:pPr>
        <w:pStyle w:val="Titolicentratiformule"/>
      </w:pPr>
      <w:r w:rsidRPr="00C87BD8">
        <w:t>(</w:t>
      </w:r>
      <w:r w:rsidR="004B5D28" w:rsidRPr="00C87BD8">
        <w:t xml:space="preserve">art. </w:t>
      </w:r>
      <w:r w:rsidRPr="00C87BD8">
        <w:t>615, coMMA 2, c.p.c.)</w:t>
      </w:r>
    </w:p>
    <w:p w:rsidR="00A32D35" w:rsidRPr="00C87BD8" w:rsidRDefault="00A32D35" w:rsidP="007A18E9">
      <w:pPr>
        <w:pStyle w:val="capoversoformula"/>
        <w:rPr>
          <w:caps/>
        </w:rPr>
      </w:pPr>
    </w:p>
    <w:p w:rsidR="00A32D35" w:rsidRPr="00B911B0" w:rsidRDefault="00A32D35" w:rsidP="007A18E9">
      <w:pPr>
        <w:pStyle w:val="capoversoformula"/>
      </w:pPr>
      <w:r w:rsidRPr="00B911B0">
        <w:t>Ill.mo Signor Giudice dell’Esecuzione,</w:t>
      </w:r>
    </w:p>
    <w:p w:rsidR="00A32D35" w:rsidRPr="00B911B0" w:rsidRDefault="00A32D35" w:rsidP="007A18E9">
      <w:pPr>
        <w:pStyle w:val="capoversoformula"/>
      </w:pPr>
      <w:r w:rsidRPr="00B911B0">
        <w:t>.........., nato il .......... a .........., codice fiscale .........., agli effetti del presente atto rappresentato e difeso – come da procura in calce – dall’Avv. .......... (codice fiscale .........., fax .........., posta elettronica certificata ..........), ed elettivamente domiciliato presso la di lui persona e nel di lui studio in .........., via ..........,</w:t>
      </w:r>
    </w:p>
    <w:p w:rsidR="00A32D35" w:rsidRPr="00B911B0" w:rsidRDefault="00A32D35" w:rsidP="007A18E9">
      <w:pPr>
        <w:pStyle w:val="capoversoformula"/>
        <w:rPr>
          <w:caps/>
        </w:rPr>
      </w:pPr>
    </w:p>
    <w:p w:rsidR="00A32D35" w:rsidRPr="00B911B0" w:rsidRDefault="00A32D35" w:rsidP="007A18E9">
      <w:pPr>
        <w:pStyle w:val="Titolicentratiformule"/>
      </w:pPr>
      <w:r w:rsidRPr="00B911B0">
        <w:t>premesso che</w:t>
      </w:r>
    </w:p>
    <w:p w:rsidR="00A32D35" w:rsidRPr="00B911B0" w:rsidRDefault="00A32D35" w:rsidP="007A18E9">
      <w:pPr>
        <w:pStyle w:val="capoversoformula"/>
        <w:rPr>
          <w:caps/>
        </w:rPr>
      </w:pPr>
    </w:p>
    <w:p w:rsidR="00A32D35" w:rsidRPr="00B911B0" w:rsidRDefault="00A32D35" w:rsidP="007A18E9">
      <w:pPr>
        <w:pStyle w:val="capoversoformula"/>
      </w:pPr>
      <w:r w:rsidRPr="00B911B0">
        <w:rPr>
          <w:caps/>
        </w:rPr>
        <w:t xml:space="preserve">– </w:t>
      </w:r>
      <w:r w:rsidRPr="00B911B0">
        <w:t>con pignoramento [</w:t>
      </w:r>
      <w:r w:rsidRPr="00B911B0">
        <w:rPr>
          <w:i/>
          <w:iCs/>
        </w:rPr>
        <w:t>oppure</w:t>
      </w:r>
      <w:r w:rsidRPr="00B911B0">
        <w:t xml:space="preserve">, con accesso </w:t>
      </w:r>
      <w:r w:rsidRPr="00B911B0">
        <w:rPr>
          <w:i/>
          <w:iCs/>
        </w:rPr>
        <w:t xml:space="preserve">ex </w:t>
      </w:r>
      <w:r w:rsidR="004B5D28">
        <w:t xml:space="preserve">art. </w:t>
      </w:r>
      <w:r w:rsidRPr="00B911B0">
        <w:t>606 c.p.c.] [</w:t>
      </w:r>
      <w:r w:rsidRPr="00B911B0">
        <w:rPr>
          <w:i/>
          <w:iCs/>
        </w:rPr>
        <w:t>oppure</w:t>
      </w:r>
      <w:r w:rsidRPr="00B911B0">
        <w:t xml:space="preserve">, con avviso </w:t>
      </w:r>
      <w:r w:rsidRPr="00B911B0">
        <w:rPr>
          <w:i/>
          <w:iCs/>
        </w:rPr>
        <w:t xml:space="preserve">ex </w:t>
      </w:r>
      <w:r w:rsidR="004B5D28">
        <w:t xml:space="preserve">art. </w:t>
      </w:r>
      <w:r w:rsidRPr="00B911B0">
        <w:t>608 c.p.c.] [</w:t>
      </w:r>
      <w:r w:rsidRPr="00B911B0">
        <w:rPr>
          <w:i/>
          <w:iCs/>
        </w:rPr>
        <w:t>oppure</w:t>
      </w:r>
      <w:r w:rsidRPr="00B911B0">
        <w:t xml:space="preserve">, con ricorso </w:t>
      </w:r>
      <w:r w:rsidRPr="00B911B0">
        <w:rPr>
          <w:i/>
          <w:iCs/>
        </w:rPr>
        <w:t xml:space="preserve">ex </w:t>
      </w:r>
      <w:r w:rsidR="004B5D28">
        <w:t xml:space="preserve">art. </w:t>
      </w:r>
      <w:r w:rsidRPr="00B911B0">
        <w:t>612 c.p.c.] in data .......... il creditore procedente .......... iniziava nei confronti di .......... l’esecuzione indicata in epigrafe</w:t>
      </w:r>
    </w:p>
    <w:p w:rsidR="00A32D35" w:rsidRPr="00B911B0" w:rsidRDefault="00A32D35" w:rsidP="007A18E9">
      <w:pPr>
        <w:pStyle w:val="capoversoformula"/>
      </w:pPr>
      <w:r w:rsidRPr="00B911B0">
        <w:t>– l’odierno ricorrente contesta, con questo atto, il diritto del predetto creditore di procedere nell’esecuzione forzata promossa nei suoi confronti</w:t>
      </w:r>
    </w:p>
    <w:p w:rsidR="00A32D35" w:rsidRPr="00B911B0" w:rsidRDefault="00A32D35" w:rsidP="007A18E9">
      <w:pPr>
        <w:pStyle w:val="capoversoformula"/>
        <w:rPr>
          <w:caps/>
        </w:rPr>
      </w:pPr>
    </w:p>
    <w:p w:rsidR="00A32D35" w:rsidRPr="00B911B0" w:rsidRDefault="00A32D35" w:rsidP="007A18E9">
      <w:pPr>
        <w:pStyle w:val="capoversoformula"/>
        <w:jc w:val="center"/>
        <w:rPr>
          <w:caps/>
        </w:rPr>
      </w:pPr>
      <w:r w:rsidRPr="00B911B0">
        <w:rPr>
          <w:caps/>
        </w:rPr>
        <w:t>rilevato che</w:t>
      </w:r>
    </w:p>
    <w:p w:rsidR="00A32D35" w:rsidRPr="00B911B0" w:rsidRDefault="00A32D35" w:rsidP="007A18E9">
      <w:pPr>
        <w:pStyle w:val="capoversoformula"/>
        <w:rPr>
          <w:caps/>
        </w:rPr>
      </w:pPr>
    </w:p>
    <w:p w:rsidR="00A32D35" w:rsidRPr="00B911B0" w:rsidRDefault="00A32D35" w:rsidP="007A18E9">
      <w:pPr>
        <w:pStyle w:val="capoversoformula"/>
      </w:pPr>
      <w:r w:rsidRPr="00B911B0">
        <w:rPr>
          <w:caps/>
        </w:rPr>
        <w:t xml:space="preserve">– </w:t>
      </w:r>
      <w:r w:rsidRPr="00B911B0">
        <w:t>non sussiste il diritto di credito in virtù del quale è stata iniziata l’esecuzione [</w:t>
      </w:r>
      <w:r w:rsidRPr="00B911B0">
        <w:rPr>
          <w:i/>
          <w:iCs/>
        </w:rPr>
        <w:t>oppure</w:t>
      </w:r>
      <w:r w:rsidRPr="00B911B0">
        <w:t>, i beni / crediti sono impignorabili], poiché ..........</w:t>
      </w:r>
    </w:p>
    <w:p w:rsidR="00A32D35" w:rsidRPr="00B911B0" w:rsidRDefault="00A32D35" w:rsidP="007A18E9">
      <w:pPr>
        <w:pStyle w:val="capoversoformula"/>
      </w:pPr>
      <w:r w:rsidRPr="00B911B0">
        <w:t>– sussistono gravi motivi per disporre la sospensione dell’esecuzione, dato che ..........</w:t>
      </w:r>
    </w:p>
    <w:p w:rsidR="00A32D35" w:rsidRPr="00B911B0" w:rsidRDefault="00A32D35" w:rsidP="007A18E9">
      <w:pPr>
        <w:pStyle w:val="capoversoformula"/>
      </w:pPr>
      <w:r w:rsidRPr="00B911B0">
        <w:t>– ciò premesso, il ricorrente, come sopra rappresentato e difeso,</w:t>
      </w:r>
    </w:p>
    <w:p w:rsidR="00A32D35" w:rsidRPr="00B911B0" w:rsidRDefault="00A32D35" w:rsidP="007A18E9">
      <w:pPr>
        <w:pStyle w:val="capoversoformula"/>
        <w:rPr>
          <w:caps/>
        </w:rPr>
      </w:pPr>
    </w:p>
    <w:p w:rsidR="00A32D35" w:rsidRPr="00B911B0" w:rsidRDefault="00A32D35" w:rsidP="007A18E9">
      <w:pPr>
        <w:pStyle w:val="capoversoformula"/>
        <w:jc w:val="center"/>
        <w:rPr>
          <w:caps/>
        </w:rPr>
      </w:pPr>
      <w:r w:rsidRPr="00B911B0">
        <w:rPr>
          <w:caps/>
        </w:rPr>
        <w:t>chiede</w:t>
      </w:r>
    </w:p>
    <w:p w:rsidR="00A32D35" w:rsidRPr="00B911B0" w:rsidRDefault="00A32D35" w:rsidP="007A18E9">
      <w:pPr>
        <w:pStyle w:val="capoversoformula"/>
        <w:rPr>
          <w:caps/>
        </w:rPr>
      </w:pPr>
    </w:p>
    <w:p w:rsidR="00A32D35" w:rsidRPr="00B911B0" w:rsidRDefault="00A32D35" w:rsidP="007A18E9">
      <w:pPr>
        <w:pStyle w:val="capoversoformula"/>
      </w:pPr>
      <w:r w:rsidRPr="00B911B0">
        <w:t>che la S.V. voglia:</w:t>
      </w:r>
    </w:p>
    <w:p w:rsidR="00A32D35" w:rsidRPr="00B911B0" w:rsidRDefault="00A32D35" w:rsidP="007A18E9">
      <w:pPr>
        <w:pStyle w:val="capoversoformula"/>
      </w:pPr>
      <w:r w:rsidRPr="00B911B0">
        <w:t xml:space="preserve">– ai sensi degli </w:t>
      </w:r>
      <w:r w:rsidR="004B5D28">
        <w:t xml:space="preserve">artt. </w:t>
      </w:r>
      <w:r w:rsidRPr="00B911B0">
        <w:t xml:space="preserve">624 e 625 c.p.c., </w:t>
      </w:r>
      <w:r w:rsidRPr="00B911B0">
        <w:rPr>
          <w:i/>
          <w:iCs/>
        </w:rPr>
        <w:t xml:space="preserve">inaudita altera parte </w:t>
      </w:r>
      <w:r w:rsidRPr="00B911B0">
        <w:t>e con decreto – o, in subordine, previa fissazione di apposita udienza e con ordinanza – sospendere il processo esecutivo</w:t>
      </w:r>
    </w:p>
    <w:p w:rsidR="00A32D35" w:rsidRPr="00B911B0" w:rsidRDefault="00A32D35" w:rsidP="007A18E9">
      <w:pPr>
        <w:pStyle w:val="capoversoformula"/>
      </w:pPr>
      <w:r w:rsidRPr="00B911B0">
        <w:t>– ai sensi dell</w:t>
      </w:r>
      <w:r w:rsidRPr="00B911B0">
        <w:rPr>
          <w:rFonts w:cs="Garamond SSi"/>
        </w:rPr>
        <w:t>’</w:t>
      </w:r>
      <w:r w:rsidR="004B5D28">
        <w:t xml:space="preserve">art. </w:t>
      </w:r>
      <w:r w:rsidRPr="00B911B0">
        <w:t>616 c.p.c., fissare termine perentorio per l</w:t>
      </w:r>
      <w:r w:rsidRPr="00B911B0">
        <w:rPr>
          <w:rFonts w:cs="Garamond SSi"/>
        </w:rPr>
        <w:t>’</w:t>
      </w:r>
      <w:r w:rsidRPr="00B911B0">
        <w:t>introduzione del giudizio di merito.</w:t>
      </w:r>
    </w:p>
    <w:p w:rsidR="00A32D35" w:rsidRPr="00B911B0" w:rsidRDefault="00A32D35" w:rsidP="007A18E9">
      <w:pPr>
        <w:pStyle w:val="capoversoformula"/>
        <w:rPr>
          <w:caps/>
        </w:rPr>
      </w:pPr>
    </w:p>
    <w:p w:rsidR="00A32D35" w:rsidRPr="00B911B0" w:rsidRDefault="00A32D35" w:rsidP="007A18E9">
      <w:pPr>
        <w:pStyle w:val="capoversoformula"/>
        <w:jc w:val="center"/>
        <w:rPr>
          <w:caps/>
        </w:rPr>
      </w:pPr>
      <w:r w:rsidRPr="00B911B0">
        <w:rPr>
          <w:caps/>
        </w:rPr>
        <w:t>produce</w:t>
      </w:r>
    </w:p>
    <w:p w:rsidR="00A32D35" w:rsidRPr="00B911B0" w:rsidRDefault="00A32D35" w:rsidP="007A18E9">
      <w:pPr>
        <w:pStyle w:val="capoversoformula"/>
        <w:rPr>
          <w:caps/>
        </w:rPr>
      </w:pPr>
    </w:p>
    <w:p w:rsidR="00A32D35" w:rsidRPr="00B911B0" w:rsidRDefault="00635AF5" w:rsidP="007A18E9">
      <w:pPr>
        <w:pStyle w:val="capoversoformula"/>
        <w:ind w:left="284" w:hanging="284"/>
      </w:pPr>
      <w:r>
        <w:t xml:space="preserve">1. </w:t>
      </w:r>
      <w:r w:rsidR="00A32D35" w:rsidRPr="00B911B0">
        <w:t>..........</w:t>
      </w:r>
    </w:p>
    <w:p w:rsidR="00A32D35" w:rsidRPr="00B911B0" w:rsidRDefault="00A32D35" w:rsidP="007A18E9">
      <w:pPr>
        <w:pStyle w:val="capoversoformula"/>
      </w:pPr>
      <w:r w:rsidRPr="00B911B0">
        <w:t>.........., li ..........</w:t>
      </w:r>
    </w:p>
    <w:p w:rsidR="00A32D35" w:rsidRPr="00B911B0" w:rsidRDefault="00A32D35" w:rsidP="007A18E9">
      <w:pPr>
        <w:pStyle w:val="capoversoformula"/>
        <w:jc w:val="right"/>
      </w:pPr>
      <w:r w:rsidRPr="00B911B0">
        <w:t>Avv. ..........</w:t>
      </w:r>
    </w:p>
    <w:p w:rsidR="00A32D35" w:rsidRPr="00B911B0" w:rsidRDefault="00A32D35" w:rsidP="007A18E9">
      <w:pPr>
        <w:pStyle w:val="Titolicentratiformule"/>
        <w:rPr>
          <w:b/>
        </w:rPr>
      </w:pPr>
      <w:r w:rsidRPr="00B911B0">
        <w:rPr>
          <w:b/>
        </w:rPr>
        <w:lastRenderedPageBreak/>
        <w:t>procura speciale</w:t>
      </w:r>
    </w:p>
    <w:p w:rsidR="00A32D35" w:rsidRPr="00B911B0" w:rsidRDefault="00A32D35" w:rsidP="007A18E9">
      <w:pPr>
        <w:pStyle w:val="capoversoformula"/>
        <w:rPr>
          <w:caps/>
          <w:smallCaps/>
        </w:rPr>
      </w:pPr>
    </w:p>
    <w:p w:rsidR="00A32D35" w:rsidRPr="00B911B0" w:rsidRDefault="00A32D35" w:rsidP="007A18E9">
      <w:pPr>
        <w:pStyle w:val="capoversoformula"/>
      </w:pPr>
      <w:r w:rsidRPr="00B911B0">
        <w:t>Delego a rappresentarmi e difendermi agli effetti del presente atto, l’Avv. .........., eleggendo domicilio presso la di lui persona e nel di lui studio in .........., via ..........</w:t>
      </w:r>
    </w:p>
    <w:p w:rsidR="00A32D35" w:rsidRPr="00B911B0" w:rsidRDefault="00A32D35" w:rsidP="007A18E9">
      <w:pPr>
        <w:pStyle w:val="capoversoformula"/>
      </w:pPr>
      <w:r w:rsidRPr="00B911B0">
        <w:t>..........</w:t>
      </w:r>
    </w:p>
    <w:p w:rsidR="00A32D35" w:rsidRPr="00B911B0" w:rsidRDefault="00A32D35" w:rsidP="007A18E9">
      <w:pPr>
        <w:pStyle w:val="capoversoformula"/>
      </w:pPr>
      <w:r w:rsidRPr="00B911B0">
        <w:t>Per autentica della sottoscrizione</w:t>
      </w:r>
    </w:p>
    <w:p w:rsidR="00A32D35" w:rsidRPr="00B911B0" w:rsidRDefault="00A32D35" w:rsidP="007A18E9">
      <w:pPr>
        <w:pStyle w:val="capoversoformula"/>
        <w:jc w:val="right"/>
      </w:pPr>
      <w:r w:rsidRPr="00B911B0">
        <w:t>Avv. ..........</w:t>
      </w:r>
      <w:bookmarkStart w:id="0" w:name="_GoBack"/>
      <w:bookmarkEnd w:id="0"/>
    </w:p>
    <w:sectPr w:rsidR="00A32D35" w:rsidRPr="00B911B0" w:rsidSect="00521E07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pgNumType w:start="50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E69" w:rsidRDefault="009E2E69">
      <w:r>
        <w:separator/>
      </w:r>
    </w:p>
  </w:endnote>
  <w:endnote w:type="continuationSeparator" w:id="0">
    <w:p w:rsidR="009E2E69" w:rsidRDefault="009E2E69">
      <w:r>
        <w:continuationSeparator/>
      </w:r>
    </w:p>
  </w:endnote>
  <w:endnote w:type="continuationNotice" w:id="1">
    <w:p w:rsidR="009E2E69" w:rsidRDefault="009E2E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9E2E69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9E2E69" w:rsidRPr="004368ED" w:rsidRDefault="009E2E69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9E2E69" w:rsidRDefault="009E2E69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9E2E69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9E2E69" w:rsidRDefault="009E2E69" w:rsidP="001F79BF">
            <w:pPr>
              <w:spacing w:line="200" w:lineRule="exact"/>
            </w:pPr>
          </w:p>
        </w:tc>
      </w:tr>
    </w:tbl>
    <w:p w:rsidR="009E2E69" w:rsidRDefault="009E2E69" w:rsidP="001F79BF">
      <w:pPr>
        <w:spacing w:line="100" w:lineRule="exact"/>
      </w:pPr>
    </w:p>
  </w:footnote>
  <w:footnote w:type="continuationNotice" w:id="1">
    <w:p w:rsidR="009E2E69" w:rsidRDefault="009E2E69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F98" w:rsidRPr="005E3AE8" w:rsidRDefault="00092F98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2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3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6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88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3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1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9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9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6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7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9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4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5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6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2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39"/>
  </w:num>
  <w:num w:numId="3">
    <w:abstractNumId w:val="126"/>
  </w:num>
  <w:num w:numId="4">
    <w:abstractNumId w:val="130"/>
  </w:num>
  <w:num w:numId="5">
    <w:abstractNumId w:val="92"/>
  </w:num>
  <w:num w:numId="6">
    <w:abstractNumId w:val="10"/>
  </w:num>
  <w:num w:numId="7">
    <w:abstractNumId w:val="186"/>
  </w:num>
  <w:num w:numId="8">
    <w:abstractNumId w:val="132"/>
  </w:num>
  <w:num w:numId="9">
    <w:abstractNumId w:val="115"/>
  </w:num>
  <w:num w:numId="10">
    <w:abstractNumId w:val="179"/>
  </w:num>
  <w:num w:numId="11">
    <w:abstractNumId w:val="176"/>
  </w:num>
  <w:num w:numId="12">
    <w:abstractNumId w:val="32"/>
  </w:num>
  <w:num w:numId="13">
    <w:abstractNumId w:val="112"/>
  </w:num>
  <w:num w:numId="14">
    <w:abstractNumId w:val="91"/>
  </w:num>
  <w:num w:numId="15">
    <w:abstractNumId w:val="148"/>
  </w:num>
  <w:num w:numId="16">
    <w:abstractNumId w:val="213"/>
  </w:num>
  <w:num w:numId="17">
    <w:abstractNumId w:val="137"/>
  </w:num>
  <w:num w:numId="18">
    <w:abstractNumId w:val="24"/>
  </w:num>
  <w:num w:numId="19">
    <w:abstractNumId w:val="146"/>
  </w:num>
  <w:num w:numId="20">
    <w:abstractNumId w:val="181"/>
  </w:num>
  <w:num w:numId="21">
    <w:abstractNumId w:val="209"/>
  </w:num>
  <w:num w:numId="22">
    <w:abstractNumId w:val="61"/>
  </w:num>
  <w:num w:numId="23">
    <w:abstractNumId w:val="56"/>
  </w:num>
  <w:num w:numId="24">
    <w:abstractNumId w:val="194"/>
  </w:num>
  <w:num w:numId="25">
    <w:abstractNumId w:val="42"/>
  </w:num>
  <w:num w:numId="26">
    <w:abstractNumId w:val="215"/>
  </w:num>
  <w:num w:numId="27">
    <w:abstractNumId w:val="105"/>
  </w:num>
  <w:num w:numId="28">
    <w:abstractNumId w:val="52"/>
  </w:num>
  <w:num w:numId="29">
    <w:abstractNumId w:val="101"/>
  </w:num>
  <w:num w:numId="30">
    <w:abstractNumId w:val="187"/>
  </w:num>
  <w:num w:numId="31">
    <w:abstractNumId w:val="67"/>
  </w:num>
  <w:num w:numId="32">
    <w:abstractNumId w:val="8"/>
  </w:num>
  <w:num w:numId="33">
    <w:abstractNumId w:val="174"/>
  </w:num>
  <w:num w:numId="34">
    <w:abstractNumId w:val="9"/>
  </w:num>
  <w:num w:numId="35">
    <w:abstractNumId w:val="51"/>
  </w:num>
  <w:num w:numId="36">
    <w:abstractNumId w:val="172"/>
  </w:num>
  <w:num w:numId="37">
    <w:abstractNumId w:val="159"/>
  </w:num>
  <w:num w:numId="38">
    <w:abstractNumId w:val="150"/>
  </w:num>
  <w:num w:numId="39">
    <w:abstractNumId w:val="169"/>
  </w:num>
  <w:num w:numId="40">
    <w:abstractNumId w:val="122"/>
  </w:num>
  <w:num w:numId="41">
    <w:abstractNumId w:val="183"/>
  </w:num>
  <w:num w:numId="42">
    <w:abstractNumId w:val="79"/>
  </w:num>
  <w:num w:numId="43">
    <w:abstractNumId w:val="47"/>
  </w:num>
  <w:num w:numId="44">
    <w:abstractNumId w:val="161"/>
  </w:num>
  <w:num w:numId="45">
    <w:abstractNumId w:val="127"/>
  </w:num>
  <w:num w:numId="46">
    <w:abstractNumId w:val="110"/>
  </w:num>
  <w:num w:numId="47">
    <w:abstractNumId w:val="133"/>
  </w:num>
  <w:num w:numId="48">
    <w:abstractNumId w:val="36"/>
  </w:num>
  <w:num w:numId="49">
    <w:abstractNumId w:val="121"/>
  </w:num>
  <w:num w:numId="50">
    <w:abstractNumId w:val="199"/>
  </w:num>
  <w:num w:numId="51">
    <w:abstractNumId w:val="134"/>
  </w:num>
  <w:num w:numId="52">
    <w:abstractNumId w:val="175"/>
  </w:num>
  <w:num w:numId="53">
    <w:abstractNumId w:val="99"/>
  </w:num>
  <w:num w:numId="54">
    <w:abstractNumId w:val="162"/>
  </w:num>
  <w:num w:numId="55">
    <w:abstractNumId w:val="83"/>
  </w:num>
  <w:num w:numId="56">
    <w:abstractNumId w:val="37"/>
  </w:num>
  <w:num w:numId="57">
    <w:abstractNumId w:val="94"/>
  </w:num>
  <w:num w:numId="58">
    <w:abstractNumId w:val="104"/>
  </w:num>
  <w:num w:numId="59">
    <w:abstractNumId w:val="4"/>
  </w:num>
  <w:num w:numId="60">
    <w:abstractNumId w:val="49"/>
  </w:num>
  <w:num w:numId="61">
    <w:abstractNumId w:val="21"/>
  </w:num>
  <w:num w:numId="62">
    <w:abstractNumId w:val="100"/>
  </w:num>
  <w:num w:numId="63">
    <w:abstractNumId w:val="125"/>
  </w:num>
  <w:num w:numId="64">
    <w:abstractNumId w:val="195"/>
  </w:num>
  <w:num w:numId="65">
    <w:abstractNumId w:val="128"/>
  </w:num>
  <w:num w:numId="66">
    <w:abstractNumId w:val="41"/>
  </w:num>
  <w:num w:numId="67">
    <w:abstractNumId w:val="129"/>
  </w:num>
  <w:num w:numId="68">
    <w:abstractNumId w:val="64"/>
  </w:num>
  <w:num w:numId="69">
    <w:abstractNumId w:val="89"/>
  </w:num>
  <w:num w:numId="70">
    <w:abstractNumId w:val="151"/>
  </w:num>
  <w:num w:numId="71">
    <w:abstractNumId w:val="124"/>
  </w:num>
  <w:num w:numId="72">
    <w:abstractNumId w:val="103"/>
  </w:num>
  <w:num w:numId="73">
    <w:abstractNumId w:val="202"/>
  </w:num>
  <w:num w:numId="74">
    <w:abstractNumId w:val="66"/>
  </w:num>
  <w:num w:numId="75">
    <w:abstractNumId w:val="59"/>
  </w:num>
  <w:num w:numId="76">
    <w:abstractNumId w:val="13"/>
  </w:num>
  <w:num w:numId="77">
    <w:abstractNumId w:val="95"/>
  </w:num>
  <w:num w:numId="78">
    <w:abstractNumId w:val="7"/>
  </w:num>
  <w:num w:numId="79">
    <w:abstractNumId w:val="191"/>
  </w:num>
  <w:num w:numId="80">
    <w:abstractNumId w:val="204"/>
  </w:num>
  <w:num w:numId="81">
    <w:abstractNumId w:val="22"/>
  </w:num>
  <w:num w:numId="82">
    <w:abstractNumId w:val="206"/>
  </w:num>
  <w:num w:numId="83">
    <w:abstractNumId w:val="84"/>
  </w:num>
  <w:num w:numId="84">
    <w:abstractNumId w:val="113"/>
  </w:num>
  <w:num w:numId="85">
    <w:abstractNumId w:val="136"/>
  </w:num>
  <w:num w:numId="86">
    <w:abstractNumId w:val="201"/>
  </w:num>
  <w:num w:numId="87">
    <w:abstractNumId w:val="188"/>
  </w:num>
  <w:num w:numId="88">
    <w:abstractNumId w:val="73"/>
  </w:num>
  <w:num w:numId="89">
    <w:abstractNumId w:val="138"/>
  </w:num>
  <w:num w:numId="90">
    <w:abstractNumId w:val="78"/>
  </w:num>
  <w:num w:numId="91">
    <w:abstractNumId w:val="43"/>
  </w:num>
  <w:num w:numId="92">
    <w:abstractNumId w:val="171"/>
  </w:num>
  <w:num w:numId="93">
    <w:abstractNumId w:val="77"/>
  </w:num>
  <w:num w:numId="94">
    <w:abstractNumId w:val="207"/>
  </w:num>
  <w:num w:numId="95">
    <w:abstractNumId w:val="114"/>
  </w:num>
  <w:num w:numId="96">
    <w:abstractNumId w:val="197"/>
  </w:num>
  <w:num w:numId="97">
    <w:abstractNumId w:val="50"/>
  </w:num>
  <w:num w:numId="98">
    <w:abstractNumId w:val="139"/>
  </w:num>
  <w:num w:numId="99">
    <w:abstractNumId w:val="135"/>
  </w:num>
  <w:num w:numId="100">
    <w:abstractNumId w:val="203"/>
  </w:num>
  <w:num w:numId="101">
    <w:abstractNumId w:val="145"/>
  </w:num>
  <w:num w:numId="102">
    <w:abstractNumId w:val="120"/>
  </w:num>
  <w:num w:numId="103">
    <w:abstractNumId w:val="167"/>
  </w:num>
  <w:num w:numId="104">
    <w:abstractNumId w:val="140"/>
  </w:num>
  <w:num w:numId="105">
    <w:abstractNumId w:val="185"/>
  </w:num>
  <w:num w:numId="106">
    <w:abstractNumId w:val="170"/>
  </w:num>
  <w:num w:numId="107">
    <w:abstractNumId w:val="164"/>
  </w:num>
  <w:num w:numId="108">
    <w:abstractNumId w:val="80"/>
  </w:num>
  <w:num w:numId="109">
    <w:abstractNumId w:val="143"/>
  </w:num>
  <w:num w:numId="110">
    <w:abstractNumId w:val="211"/>
  </w:num>
  <w:num w:numId="111">
    <w:abstractNumId w:val="155"/>
  </w:num>
  <w:num w:numId="112">
    <w:abstractNumId w:val="27"/>
  </w:num>
  <w:num w:numId="113">
    <w:abstractNumId w:val="63"/>
  </w:num>
  <w:num w:numId="114">
    <w:abstractNumId w:val="196"/>
  </w:num>
  <w:num w:numId="115">
    <w:abstractNumId w:val="54"/>
  </w:num>
  <w:num w:numId="116">
    <w:abstractNumId w:val="208"/>
  </w:num>
  <w:num w:numId="117">
    <w:abstractNumId w:val="192"/>
  </w:num>
  <w:num w:numId="118">
    <w:abstractNumId w:val="65"/>
  </w:num>
  <w:num w:numId="119">
    <w:abstractNumId w:val="210"/>
  </w:num>
  <w:num w:numId="120">
    <w:abstractNumId w:val="97"/>
  </w:num>
  <w:num w:numId="121">
    <w:abstractNumId w:val="60"/>
  </w:num>
  <w:num w:numId="122">
    <w:abstractNumId w:val="177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0"/>
  </w:num>
  <w:num w:numId="128">
    <w:abstractNumId w:val="182"/>
  </w:num>
  <w:num w:numId="129">
    <w:abstractNumId w:val="144"/>
  </w:num>
  <w:num w:numId="130">
    <w:abstractNumId w:val="141"/>
  </w:num>
  <w:num w:numId="131">
    <w:abstractNumId w:val="58"/>
  </w:num>
  <w:num w:numId="132">
    <w:abstractNumId w:val="12"/>
  </w:num>
  <w:num w:numId="133">
    <w:abstractNumId w:val="107"/>
  </w:num>
  <w:num w:numId="134">
    <w:abstractNumId w:val="26"/>
  </w:num>
  <w:num w:numId="135">
    <w:abstractNumId w:val="180"/>
  </w:num>
  <w:num w:numId="136">
    <w:abstractNumId w:val="14"/>
  </w:num>
  <w:num w:numId="137">
    <w:abstractNumId w:val="68"/>
  </w:num>
  <w:num w:numId="138">
    <w:abstractNumId w:val="190"/>
  </w:num>
  <w:num w:numId="139">
    <w:abstractNumId w:val="81"/>
  </w:num>
  <w:num w:numId="140">
    <w:abstractNumId w:val="29"/>
  </w:num>
  <w:num w:numId="141">
    <w:abstractNumId w:val="193"/>
  </w:num>
  <w:num w:numId="142">
    <w:abstractNumId w:val="116"/>
  </w:num>
  <w:num w:numId="143">
    <w:abstractNumId w:val="152"/>
  </w:num>
  <w:num w:numId="144">
    <w:abstractNumId w:val="46"/>
  </w:num>
  <w:num w:numId="145">
    <w:abstractNumId w:val="87"/>
  </w:num>
  <w:num w:numId="146">
    <w:abstractNumId w:val="153"/>
  </w:num>
  <w:num w:numId="147">
    <w:abstractNumId w:val="11"/>
  </w:num>
  <w:num w:numId="148">
    <w:abstractNumId w:val="109"/>
  </w:num>
  <w:num w:numId="149">
    <w:abstractNumId w:val="48"/>
  </w:num>
  <w:num w:numId="150">
    <w:abstractNumId w:val="71"/>
  </w:num>
  <w:num w:numId="151">
    <w:abstractNumId w:val="30"/>
  </w:num>
  <w:num w:numId="152">
    <w:abstractNumId w:val="163"/>
  </w:num>
  <w:num w:numId="153">
    <w:abstractNumId w:val="25"/>
  </w:num>
  <w:num w:numId="154">
    <w:abstractNumId w:val="57"/>
  </w:num>
  <w:num w:numId="155">
    <w:abstractNumId w:val="149"/>
  </w:num>
  <w:num w:numId="156">
    <w:abstractNumId w:val="5"/>
  </w:num>
  <w:num w:numId="157">
    <w:abstractNumId w:val="108"/>
  </w:num>
  <w:num w:numId="158">
    <w:abstractNumId w:val="33"/>
  </w:num>
  <w:num w:numId="159">
    <w:abstractNumId w:val="165"/>
  </w:num>
  <w:num w:numId="160">
    <w:abstractNumId w:val="31"/>
  </w:num>
  <w:num w:numId="161">
    <w:abstractNumId w:val="178"/>
  </w:num>
  <w:num w:numId="162">
    <w:abstractNumId w:val="166"/>
  </w:num>
  <w:num w:numId="163">
    <w:abstractNumId w:val="198"/>
  </w:num>
  <w:num w:numId="164">
    <w:abstractNumId w:val="93"/>
  </w:num>
  <w:num w:numId="165">
    <w:abstractNumId w:val="173"/>
  </w:num>
  <w:num w:numId="166">
    <w:abstractNumId w:val="189"/>
  </w:num>
  <w:num w:numId="167">
    <w:abstractNumId w:val="205"/>
  </w:num>
  <w:num w:numId="168">
    <w:abstractNumId w:val="23"/>
  </w:num>
  <w:num w:numId="169">
    <w:abstractNumId w:val="20"/>
  </w:num>
  <w:num w:numId="170">
    <w:abstractNumId w:val="158"/>
  </w:num>
  <w:num w:numId="171">
    <w:abstractNumId w:val="28"/>
  </w:num>
  <w:num w:numId="172">
    <w:abstractNumId w:val="106"/>
  </w:num>
  <w:num w:numId="173">
    <w:abstractNumId w:val="123"/>
  </w:num>
  <w:num w:numId="174">
    <w:abstractNumId w:val="88"/>
  </w:num>
  <w:num w:numId="175">
    <w:abstractNumId w:val="35"/>
  </w:num>
  <w:num w:numId="176">
    <w:abstractNumId w:val="98"/>
  </w:num>
  <w:num w:numId="177">
    <w:abstractNumId w:val="119"/>
  </w:num>
  <w:num w:numId="178">
    <w:abstractNumId w:val="156"/>
  </w:num>
  <w:num w:numId="179">
    <w:abstractNumId w:val="111"/>
  </w:num>
  <w:num w:numId="180">
    <w:abstractNumId w:val="102"/>
  </w:num>
  <w:num w:numId="181">
    <w:abstractNumId w:val="38"/>
  </w:num>
  <w:num w:numId="182">
    <w:abstractNumId w:val="147"/>
  </w:num>
  <w:num w:numId="183">
    <w:abstractNumId w:val="86"/>
  </w:num>
  <w:num w:numId="184">
    <w:abstractNumId w:val="69"/>
  </w:num>
  <w:num w:numId="185">
    <w:abstractNumId w:val="74"/>
  </w:num>
  <w:num w:numId="186">
    <w:abstractNumId w:val="34"/>
  </w:num>
  <w:num w:numId="187">
    <w:abstractNumId w:val="85"/>
  </w:num>
  <w:num w:numId="188">
    <w:abstractNumId w:val="157"/>
  </w:num>
  <w:num w:numId="189">
    <w:abstractNumId w:val="16"/>
  </w:num>
  <w:num w:numId="190">
    <w:abstractNumId w:val="70"/>
  </w:num>
  <w:num w:numId="191">
    <w:abstractNumId w:val="131"/>
  </w:num>
  <w:num w:numId="192">
    <w:abstractNumId w:val="75"/>
  </w:num>
  <w:num w:numId="193">
    <w:abstractNumId w:val="118"/>
  </w:num>
  <w:num w:numId="194">
    <w:abstractNumId w:val="214"/>
  </w:num>
  <w:num w:numId="195">
    <w:abstractNumId w:val="216"/>
  </w:num>
  <w:num w:numId="196">
    <w:abstractNumId w:val="117"/>
  </w:num>
  <w:num w:numId="197">
    <w:abstractNumId w:val="160"/>
  </w:num>
  <w:num w:numId="198">
    <w:abstractNumId w:val="168"/>
  </w:num>
  <w:num w:numId="199">
    <w:abstractNumId w:val="53"/>
  </w:num>
  <w:num w:numId="200">
    <w:abstractNumId w:val="18"/>
  </w:num>
  <w:num w:numId="201">
    <w:abstractNumId w:val="142"/>
  </w:num>
  <w:num w:numId="202">
    <w:abstractNumId w:val="62"/>
  </w:num>
  <w:num w:numId="203">
    <w:abstractNumId w:val="76"/>
  </w:num>
  <w:num w:numId="204">
    <w:abstractNumId w:val="90"/>
  </w:num>
  <w:num w:numId="205">
    <w:abstractNumId w:val="82"/>
  </w:num>
  <w:num w:numId="206">
    <w:abstractNumId w:val="184"/>
  </w:num>
  <w:num w:numId="207">
    <w:abstractNumId w:val="15"/>
  </w:num>
  <w:num w:numId="208">
    <w:abstractNumId w:val="212"/>
  </w:num>
  <w:num w:numId="209">
    <w:abstractNumId w:val="19"/>
  </w:num>
  <w:num w:numId="210">
    <w:abstractNumId w:val="96"/>
  </w:num>
  <w:num w:numId="211">
    <w:abstractNumId w:val="17"/>
  </w:num>
  <w:num w:numId="212">
    <w:abstractNumId w:val="154"/>
  </w:num>
  <w:num w:numId="213">
    <w:abstractNumId w:val="4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5A16"/>
    <w:rsid w:val="00006892"/>
    <w:rsid w:val="00006C69"/>
    <w:rsid w:val="0000752A"/>
    <w:rsid w:val="000075B7"/>
    <w:rsid w:val="000075EB"/>
    <w:rsid w:val="00012D96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810"/>
    <w:rsid w:val="00054B6B"/>
    <w:rsid w:val="00055723"/>
    <w:rsid w:val="00056111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1B56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0E5"/>
    <w:rsid w:val="00090E70"/>
    <w:rsid w:val="00091B84"/>
    <w:rsid w:val="00091D94"/>
    <w:rsid w:val="00092DEE"/>
    <w:rsid w:val="00092F98"/>
    <w:rsid w:val="00093A00"/>
    <w:rsid w:val="00095CE6"/>
    <w:rsid w:val="00096684"/>
    <w:rsid w:val="00096932"/>
    <w:rsid w:val="00096B43"/>
    <w:rsid w:val="0009721E"/>
    <w:rsid w:val="000973D3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2E37"/>
    <w:rsid w:val="000B308F"/>
    <w:rsid w:val="000B3BD8"/>
    <w:rsid w:val="000B3F73"/>
    <w:rsid w:val="000B44F4"/>
    <w:rsid w:val="000B4548"/>
    <w:rsid w:val="000B552C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71BD"/>
    <w:rsid w:val="000E742A"/>
    <w:rsid w:val="000F0EA2"/>
    <w:rsid w:val="000F3EBA"/>
    <w:rsid w:val="00100ABB"/>
    <w:rsid w:val="00100D87"/>
    <w:rsid w:val="00101982"/>
    <w:rsid w:val="001020EE"/>
    <w:rsid w:val="0010335F"/>
    <w:rsid w:val="00103A9A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2C2B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475C"/>
    <w:rsid w:val="0016569F"/>
    <w:rsid w:val="00165CD6"/>
    <w:rsid w:val="00166390"/>
    <w:rsid w:val="0016666C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5015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5EF1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9C"/>
    <w:rsid w:val="001F2B5B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6D9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2F2A"/>
    <w:rsid w:val="002131DB"/>
    <w:rsid w:val="0021321F"/>
    <w:rsid w:val="0021322C"/>
    <w:rsid w:val="00213BBD"/>
    <w:rsid w:val="00214589"/>
    <w:rsid w:val="002148F6"/>
    <w:rsid w:val="002159E9"/>
    <w:rsid w:val="00215A60"/>
    <w:rsid w:val="00216232"/>
    <w:rsid w:val="002171B6"/>
    <w:rsid w:val="00217257"/>
    <w:rsid w:val="00217281"/>
    <w:rsid w:val="002175AC"/>
    <w:rsid w:val="00217693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473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08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5D1C"/>
    <w:rsid w:val="00256DD8"/>
    <w:rsid w:val="00257266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480"/>
    <w:rsid w:val="00285AA3"/>
    <w:rsid w:val="00286693"/>
    <w:rsid w:val="00286C00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702B"/>
    <w:rsid w:val="00297D72"/>
    <w:rsid w:val="002A0210"/>
    <w:rsid w:val="002A06A0"/>
    <w:rsid w:val="002A0EC3"/>
    <w:rsid w:val="002A17CA"/>
    <w:rsid w:val="002A1AE6"/>
    <w:rsid w:val="002A2F13"/>
    <w:rsid w:val="002A34AC"/>
    <w:rsid w:val="002A3B4E"/>
    <w:rsid w:val="002A42A1"/>
    <w:rsid w:val="002A45F2"/>
    <w:rsid w:val="002A4626"/>
    <w:rsid w:val="002A47B9"/>
    <w:rsid w:val="002A4DC2"/>
    <w:rsid w:val="002A6894"/>
    <w:rsid w:val="002A7044"/>
    <w:rsid w:val="002A7633"/>
    <w:rsid w:val="002A7705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64"/>
    <w:rsid w:val="002C6B91"/>
    <w:rsid w:val="002C6FCF"/>
    <w:rsid w:val="002C722B"/>
    <w:rsid w:val="002C7832"/>
    <w:rsid w:val="002D0286"/>
    <w:rsid w:val="002D03A5"/>
    <w:rsid w:val="002D078B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A7E"/>
    <w:rsid w:val="0030151A"/>
    <w:rsid w:val="0030158F"/>
    <w:rsid w:val="003021C0"/>
    <w:rsid w:val="00303872"/>
    <w:rsid w:val="00303F4A"/>
    <w:rsid w:val="00304B5C"/>
    <w:rsid w:val="0030567D"/>
    <w:rsid w:val="00305733"/>
    <w:rsid w:val="00306011"/>
    <w:rsid w:val="00306E48"/>
    <w:rsid w:val="00307585"/>
    <w:rsid w:val="00307800"/>
    <w:rsid w:val="00307D0D"/>
    <w:rsid w:val="00311607"/>
    <w:rsid w:val="00312A96"/>
    <w:rsid w:val="00312AB3"/>
    <w:rsid w:val="00312DDB"/>
    <w:rsid w:val="00312E40"/>
    <w:rsid w:val="00313EC5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BDF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5A71"/>
    <w:rsid w:val="00376020"/>
    <w:rsid w:val="00377915"/>
    <w:rsid w:val="00380DF7"/>
    <w:rsid w:val="00381951"/>
    <w:rsid w:val="00381AC9"/>
    <w:rsid w:val="003820EE"/>
    <w:rsid w:val="003830CD"/>
    <w:rsid w:val="00383723"/>
    <w:rsid w:val="003838AB"/>
    <w:rsid w:val="00383A17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2873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55C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594A"/>
    <w:rsid w:val="003C632E"/>
    <w:rsid w:val="003C6B59"/>
    <w:rsid w:val="003C6FBA"/>
    <w:rsid w:val="003C7943"/>
    <w:rsid w:val="003D0718"/>
    <w:rsid w:val="003D263C"/>
    <w:rsid w:val="003D27B0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48CF"/>
    <w:rsid w:val="003E496A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5F15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50083"/>
    <w:rsid w:val="004505C2"/>
    <w:rsid w:val="00450644"/>
    <w:rsid w:val="00451092"/>
    <w:rsid w:val="00451FA7"/>
    <w:rsid w:val="0045226C"/>
    <w:rsid w:val="00452484"/>
    <w:rsid w:val="004533D6"/>
    <w:rsid w:val="0045484D"/>
    <w:rsid w:val="00454E28"/>
    <w:rsid w:val="004551BF"/>
    <w:rsid w:val="00455200"/>
    <w:rsid w:val="0045562C"/>
    <w:rsid w:val="004556DB"/>
    <w:rsid w:val="00456D91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952"/>
    <w:rsid w:val="004B5D28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86F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6F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6275"/>
    <w:rsid w:val="004F7B99"/>
    <w:rsid w:val="004F7D10"/>
    <w:rsid w:val="00500293"/>
    <w:rsid w:val="00500475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1E0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6F4"/>
    <w:rsid w:val="00533C45"/>
    <w:rsid w:val="0053429F"/>
    <w:rsid w:val="005344A1"/>
    <w:rsid w:val="00535C7C"/>
    <w:rsid w:val="00536008"/>
    <w:rsid w:val="005363F7"/>
    <w:rsid w:val="00536B44"/>
    <w:rsid w:val="00536C8C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7FC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1BA6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65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768"/>
    <w:rsid w:val="005F382E"/>
    <w:rsid w:val="005F3C65"/>
    <w:rsid w:val="005F3E91"/>
    <w:rsid w:val="005F411E"/>
    <w:rsid w:val="005F4F18"/>
    <w:rsid w:val="005F50C0"/>
    <w:rsid w:val="005F5230"/>
    <w:rsid w:val="005F6676"/>
    <w:rsid w:val="006002F5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5CD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D7"/>
    <w:rsid w:val="006327F0"/>
    <w:rsid w:val="006329DF"/>
    <w:rsid w:val="00633078"/>
    <w:rsid w:val="00635AF5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217"/>
    <w:rsid w:val="00651AB0"/>
    <w:rsid w:val="006528B3"/>
    <w:rsid w:val="00652CD6"/>
    <w:rsid w:val="00652FB1"/>
    <w:rsid w:val="00654559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876"/>
    <w:rsid w:val="00664461"/>
    <w:rsid w:val="006663AD"/>
    <w:rsid w:val="00667114"/>
    <w:rsid w:val="006671BE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77A89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87E3A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6410"/>
    <w:rsid w:val="006A6E07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6BC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2CB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1A4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10C"/>
    <w:rsid w:val="00704352"/>
    <w:rsid w:val="00704F14"/>
    <w:rsid w:val="00706726"/>
    <w:rsid w:val="00706AF6"/>
    <w:rsid w:val="0070705B"/>
    <w:rsid w:val="00707A88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C58"/>
    <w:rsid w:val="00721FF5"/>
    <w:rsid w:val="007225DF"/>
    <w:rsid w:val="007231B3"/>
    <w:rsid w:val="0072440C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2AE7"/>
    <w:rsid w:val="007532D5"/>
    <w:rsid w:val="00756307"/>
    <w:rsid w:val="0075673C"/>
    <w:rsid w:val="00756D2C"/>
    <w:rsid w:val="00756D6C"/>
    <w:rsid w:val="0075705C"/>
    <w:rsid w:val="007573DC"/>
    <w:rsid w:val="00761F77"/>
    <w:rsid w:val="00762131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3CD3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555"/>
    <w:rsid w:val="007948F6"/>
    <w:rsid w:val="007957DB"/>
    <w:rsid w:val="00795A5A"/>
    <w:rsid w:val="00797822"/>
    <w:rsid w:val="00797F34"/>
    <w:rsid w:val="007A0E63"/>
    <w:rsid w:val="007A13B2"/>
    <w:rsid w:val="007A14D4"/>
    <w:rsid w:val="007A18E9"/>
    <w:rsid w:val="007A1C02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D0886"/>
    <w:rsid w:val="007D1A5D"/>
    <w:rsid w:val="007D28FD"/>
    <w:rsid w:val="007D3C17"/>
    <w:rsid w:val="007D3E57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266B"/>
    <w:rsid w:val="0080299F"/>
    <w:rsid w:val="00803850"/>
    <w:rsid w:val="008040A3"/>
    <w:rsid w:val="00804167"/>
    <w:rsid w:val="00804EE1"/>
    <w:rsid w:val="008063A6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4391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458C"/>
    <w:rsid w:val="00834AB0"/>
    <w:rsid w:val="00835C3C"/>
    <w:rsid w:val="00835EBD"/>
    <w:rsid w:val="00836486"/>
    <w:rsid w:val="00836640"/>
    <w:rsid w:val="008366CD"/>
    <w:rsid w:val="00836847"/>
    <w:rsid w:val="00836AAB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6B20"/>
    <w:rsid w:val="008474BA"/>
    <w:rsid w:val="00847C8C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9D"/>
    <w:rsid w:val="00874402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E01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6B9F"/>
    <w:rsid w:val="008C707D"/>
    <w:rsid w:val="008C7369"/>
    <w:rsid w:val="008D07AE"/>
    <w:rsid w:val="008D2490"/>
    <w:rsid w:val="008D252B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004E"/>
    <w:rsid w:val="009133EA"/>
    <w:rsid w:val="0091392C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ED9"/>
    <w:rsid w:val="00941F59"/>
    <w:rsid w:val="00942644"/>
    <w:rsid w:val="00942F6B"/>
    <w:rsid w:val="009433A3"/>
    <w:rsid w:val="00943B09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12E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45BD"/>
    <w:rsid w:val="009C58EF"/>
    <w:rsid w:val="009C5AE2"/>
    <w:rsid w:val="009C6079"/>
    <w:rsid w:val="009C631D"/>
    <w:rsid w:val="009C66F9"/>
    <w:rsid w:val="009C76F4"/>
    <w:rsid w:val="009D05D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70CF"/>
    <w:rsid w:val="009E0AA6"/>
    <w:rsid w:val="009E13F1"/>
    <w:rsid w:val="009E2807"/>
    <w:rsid w:val="009E2D02"/>
    <w:rsid w:val="009E2E69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9C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50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7F1"/>
    <w:rsid w:val="00A148FE"/>
    <w:rsid w:val="00A14AA6"/>
    <w:rsid w:val="00A14ADC"/>
    <w:rsid w:val="00A15338"/>
    <w:rsid w:val="00A16BA0"/>
    <w:rsid w:val="00A16D4F"/>
    <w:rsid w:val="00A17D8C"/>
    <w:rsid w:val="00A17FAE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A7"/>
    <w:rsid w:val="00A26EB1"/>
    <w:rsid w:val="00A26EBF"/>
    <w:rsid w:val="00A273B0"/>
    <w:rsid w:val="00A30653"/>
    <w:rsid w:val="00A32579"/>
    <w:rsid w:val="00A32951"/>
    <w:rsid w:val="00A32D35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5B51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5DAE"/>
    <w:rsid w:val="00A561EA"/>
    <w:rsid w:val="00A57078"/>
    <w:rsid w:val="00A57DB3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670F6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2D3"/>
    <w:rsid w:val="00A76E8E"/>
    <w:rsid w:val="00A77DB0"/>
    <w:rsid w:val="00A77EC8"/>
    <w:rsid w:val="00A80581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4368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3FE"/>
    <w:rsid w:val="00AE160A"/>
    <w:rsid w:val="00AE1C30"/>
    <w:rsid w:val="00AE1D48"/>
    <w:rsid w:val="00AE1F88"/>
    <w:rsid w:val="00AE20D9"/>
    <w:rsid w:val="00AE323D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2F23"/>
    <w:rsid w:val="00B038B0"/>
    <w:rsid w:val="00B03CA3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349D"/>
    <w:rsid w:val="00B2477D"/>
    <w:rsid w:val="00B247DF"/>
    <w:rsid w:val="00B253D1"/>
    <w:rsid w:val="00B256A9"/>
    <w:rsid w:val="00B25DAA"/>
    <w:rsid w:val="00B26EB8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11A1"/>
    <w:rsid w:val="00B424B2"/>
    <w:rsid w:val="00B42B1B"/>
    <w:rsid w:val="00B435BB"/>
    <w:rsid w:val="00B43ECA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00A"/>
    <w:rsid w:val="00B525F2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1B0"/>
    <w:rsid w:val="00B91D0E"/>
    <w:rsid w:val="00B92668"/>
    <w:rsid w:val="00B93899"/>
    <w:rsid w:val="00B93C66"/>
    <w:rsid w:val="00B94B0E"/>
    <w:rsid w:val="00B94D82"/>
    <w:rsid w:val="00B95B85"/>
    <w:rsid w:val="00B95BEA"/>
    <w:rsid w:val="00B96161"/>
    <w:rsid w:val="00B966AB"/>
    <w:rsid w:val="00B96D23"/>
    <w:rsid w:val="00B97165"/>
    <w:rsid w:val="00B97261"/>
    <w:rsid w:val="00B976BE"/>
    <w:rsid w:val="00BA0239"/>
    <w:rsid w:val="00BA041E"/>
    <w:rsid w:val="00BA1EFF"/>
    <w:rsid w:val="00BA224A"/>
    <w:rsid w:val="00BA2E77"/>
    <w:rsid w:val="00BA2FB6"/>
    <w:rsid w:val="00BA38B2"/>
    <w:rsid w:val="00BA48DB"/>
    <w:rsid w:val="00BA4AC9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C74C3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98C"/>
    <w:rsid w:val="00BF465E"/>
    <w:rsid w:val="00BF5304"/>
    <w:rsid w:val="00BF5D8A"/>
    <w:rsid w:val="00BF5EED"/>
    <w:rsid w:val="00BF5FB3"/>
    <w:rsid w:val="00BF657C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13B"/>
    <w:rsid w:val="00C05399"/>
    <w:rsid w:val="00C05424"/>
    <w:rsid w:val="00C05D72"/>
    <w:rsid w:val="00C06297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8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1A8F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4EF"/>
    <w:rsid w:val="00C54DC3"/>
    <w:rsid w:val="00C5608A"/>
    <w:rsid w:val="00C564F7"/>
    <w:rsid w:val="00C56610"/>
    <w:rsid w:val="00C5667A"/>
    <w:rsid w:val="00C56AD9"/>
    <w:rsid w:val="00C57044"/>
    <w:rsid w:val="00C57F3A"/>
    <w:rsid w:val="00C60EF3"/>
    <w:rsid w:val="00C62584"/>
    <w:rsid w:val="00C6361A"/>
    <w:rsid w:val="00C63E3D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421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14"/>
    <w:rsid w:val="00C83C87"/>
    <w:rsid w:val="00C83F82"/>
    <w:rsid w:val="00C849F0"/>
    <w:rsid w:val="00C8553E"/>
    <w:rsid w:val="00C85E1F"/>
    <w:rsid w:val="00C87BD8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6819"/>
    <w:rsid w:val="00CA68B8"/>
    <w:rsid w:val="00CA69C2"/>
    <w:rsid w:val="00CA79DE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C3D"/>
    <w:rsid w:val="00CB7DF2"/>
    <w:rsid w:val="00CC027B"/>
    <w:rsid w:val="00CC0AFA"/>
    <w:rsid w:val="00CC14C4"/>
    <w:rsid w:val="00CC1960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E7856"/>
    <w:rsid w:val="00CF044C"/>
    <w:rsid w:val="00CF293C"/>
    <w:rsid w:val="00CF2C06"/>
    <w:rsid w:val="00CF418F"/>
    <w:rsid w:val="00CF4361"/>
    <w:rsid w:val="00CF5086"/>
    <w:rsid w:val="00CF533B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5BD7"/>
    <w:rsid w:val="00D060EC"/>
    <w:rsid w:val="00D061D7"/>
    <w:rsid w:val="00D06666"/>
    <w:rsid w:val="00D077DC"/>
    <w:rsid w:val="00D1040F"/>
    <w:rsid w:val="00D108D4"/>
    <w:rsid w:val="00D10AF8"/>
    <w:rsid w:val="00D10B82"/>
    <w:rsid w:val="00D1126F"/>
    <w:rsid w:val="00D114FB"/>
    <w:rsid w:val="00D11700"/>
    <w:rsid w:val="00D11874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175DB"/>
    <w:rsid w:val="00D20845"/>
    <w:rsid w:val="00D20BC8"/>
    <w:rsid w:val="00D211B2"/>
    <w:rsid w:val="00D21428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E97"/>
    <w:rsid w:val="00D5669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0B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B16"/>
    <w:rsid w:val="00DB5F7D"/>
    <w:rsid w:val="00DB63ED"/>
    <w:rsid w:val="00DB77D1"/>
    <w:rsid w:val="00DB797D"/>
    <w:rsid w:val="00DB79D9"/>
    <w:rsid w:val="00DC0DD6"/>
    <w:rsid w:val="00DC0F40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5B83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2F6A"/>
    <w:rsid w:val="00E13831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3EB8"/>
    <w:rsid w:val="00E548DE"/>
    <w:rsid w:val="00E54F98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706D4"/>
    <w:rsid w:val="00E70BFF"/>
    <w:rsid w:val="00E70FF7"/>
    <w:rsid w:val="00E710D2"/>
    <w:rsid w:val="00E71824"/>
    <w:rsid w:val="00E730FB"/>
    <w:rsid w:val="00E7314A"/>
    <w:rsid w:val="00E73B64"/>
    <w:rsid w:val="00E73E3E"/>
    <w:rsid w:val="00E749BD"/>
    <w:rsid w:val="00E754BC"/>
    <w:rsid w:val="00E76284"/>
    <w:rsid w:val="00E76446"/>
    <w:rsid w:val="00E76B35"/>
    <w:rsid w:val="00E776D5"/>
    <w:rsid w:val="00E77875"/>
    <w:rsid w:val="00E77A75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A9F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99B"/>
    <w:rsid w:val="00F56C71"/>
    <w:rsid w:val="00F56FDE"/>
    <w:rsid w:val="00F57079"/>
    <w:rsid w:val="00F571AA"/>
    <w:rsid w:val="00F60ABA"/>
    <w:rsid w:val="00F62A18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771"/>
    <w:rsid w:val="00F73A14"/>
    <w:rsid w:val="00F74BDC"/>
    <w:rsid w:val="00F74C8A"/>
    <w:rsid w:val="00F7523E"/>
    <w:rsid w:val="00F7557F"/>
    <w:rsid w:val="00F75E3A"/>
    <w:rsid w:val="00F75F7E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4D71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12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4723"/>
    <w:rsid w:val="00FC49B4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16F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AC5FF4D-EFE8-4254-BA9D-EC58AAD00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9C45BD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link w:val="Iniziomodulo-zCaratter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link w:val="SottotitoloCaratter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link w:val="TestomacroCarattere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link w:val="TestonotadichiusuraCaratter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B43ECA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056111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8D252B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5336F4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0B552C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0B552C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9C45BD"/>
    <w:pPr>
      <w:widowControl w:val="0"/>
      <w:autoSpaceDE w:val="0"/>
      <w:autoSpaceDN w:val="0"/>
      <w:adjustRightInd w:val="0"/>
      <w:spacing w:line="245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B26EB8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  <w:style w:type="character" w:customStyle="1" w:styleId="Titolo1Carattere">
    <w:name w:val="Titolo 1 Carattere"/>
    <w:basedOn w:val="Carpredefinitoparagrafo"/>
    <w:link w:val="Titolo1"/>
    <w:rsid w:val="00311607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311607"/>
    <w:rPr>
      <w:b/>
    </w:rPr>
  </w:style>
  <w:style w:type="character" w:customStyle="1" w:styleId="Titolo6Carattere">
    <w:name w:val="Titolo 6 Carattere"/>
    <w:basedOn w:val="Carpredefinitoparagrafo"/>
    <w:link w:val="Titolo6"/>
    <w:rsid w:val="00311607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311607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311607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311607"/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rsid w:val="00311607"/>
    <w:rPr>
      <w:sz w:val="24"/>
      <w:szCs w:val="24"/>
    </w:rPr>
  </w:style>
  <w:style w:type="character" w:customStyle="1" w:styleId="Iniziomodulo-zCarattere">
    <w:name w:val="Inizio modulo -z Carattere"/>
    <w:basedOn w:val="Carpredefinitoparagrafo"/>
    <w:link w:val="Iniziomodulo-z"/>
    <w:rsid w:val="00311607"/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rsid w:val="00311607"/>
    <w:rPr>
      <w:rFonts w:ascii="Arial" w:hAnsi="Arial" w:cs="Arial"/>
      <w:vanish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11607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11607"/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11607"/>
    <w:rPr>
      <w:sz w:val="16"/>
    </w:rPr>
  </w:style>
  <w:style w:type="character" w:customStyle="1" w:styleId="SottotitoloCarattere">
    <w:name w:val="Sottotitolo Carattere"/>
    <w:basedOn w:val="Carpredefinitoparagrafo"/>
    <w:link w:val="Sottotitolo0"/>
    <w:rsid w:val="00311607"/>
    <w:rPr>
      <w:b/>
      <w:sz w:val="24"/>
    </w:rPr>
  </w:style>
  <w:style w:type="character" w:customStyle="1" w:styleId="TestomacroCarattere">
    <w:name w:val="Testo macro Carattere"/>
    <w:basedOn w:val="Carpredefinitoparagrafo"/>
    <w:link w:val="Testomacro"/>
    <w:rsid w:val="00311607"/>
    <w:rPr>
      <w:rFonts w:ascii="Courier New" w:hAnsi="Courier New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311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76E3D-2DF3-4EFC-9968-3A65CFE0ACC0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080FD776-CAAF-4BCA-AEFF-5C79E63662A2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40A43ECD-64F9-4AD1-8689-1D66FDA57977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94513FB1-4090-4518-93E6-CC6B6638D05C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6119A5B9-C222-4934-BA84-84919CAC1646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969F5327-DAB8-4C50-A7D8-036E090C1D9E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E98B060C-B117-4C27-BF27-AA6ACC48EB88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705964C5-28B5-4155-BEC1-761F18CABC9E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FB88771B-A82A-4705-BF59-B9DFB56ACB88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C41E051E-DA66-4C03-87FA-A573BB188766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B081FE05-B2C7-428B-BE07-189679AFA0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631815-156C-4C1C-B866-BB01FDC02B85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A5135DC0-A3B9-4ED5-9C3F-0A667703AF96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CA7515A0-DE20-4283-B920-1BD03D036152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C079003C-814D-4130-B514-09E342108949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59C21908-189C-4B7C-9492-0EC5B744ECD5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2D14FCD9-D3D5-4B2B-82B6-92D266F3926A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D771D93C-E684-40E0-8BAE-E28EC61D010C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A611DAF1-75C1-4E34-A7B1-06975D599F31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E36D66D2-11DC-4066-AFE0-E9DB68F15E0C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EAEAB79B-6889-425E-8E75-5DD8223BE1D0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59076FEE-8F85-4226-A374-26B34846114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729874E-0867-4C43-8521-3E8C6E1C0F20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35838A3A-46AB-44A0-82AE-7456C76E605F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7800E876-5003-4E27-AB98-8A906D9FDDB2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37D65D6B-5D77-4B22-B0C4-C3026F9EF41D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577F6D61-065F-4E05-944D-DB21058C593E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CEE793C2-DC9E-4246-A03B-0B8F1B471C3F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5F254114-B00E-4A29-85AC-00DC4413214F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544BECFF-8ED6-40CE-8060-1EECE532D592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418EF0C2-5FB2-4992-AC19-3221FB130761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E6EB8DA7-4004-4898-BBFD-3AD46EA1D231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980EB200-80CF-4158-8E8A-BC22279647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6D9C82-A6C6-40B8-AE61-A7312A9B53D7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7B189442-C2F6-4A8F-B7AD-59255860FDB8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C94B81FA-91C7-435C-80E9-DF35D1E34E5F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5939085C-4498-40D0-BE7C-C8D7AC8F1D3F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BAC82FA7-3E69-442A-AE9B-DAE26CE62CDE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ADB0FE6F-881B-406D-8F8D-3EB057B08521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43610984-730C-4121-88B3-678732EC9E71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E02447B8-644A-41E4-99B5-7EEF5CC9BE68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5FAD78D2-2103-4575-949A-114BB24E0B69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98DA50BF-B554-4DCC-BD6B-B468A9A041E0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B0ADF991-ECA4-4FF3-9871-F050CB96681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66391F6-AD8A-499F-BD81-4556E59685D9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DE639DD9-D49E-4117-BAED-CA42490AB0DA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893CF292-42D3-4879-8069-DC13DF217966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9A47C84-2A0F-42BB-B513-4E0B886D81C6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99A2ADEB-27DB-4FD3-BEB5-4D8E4E644EE3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E3933E7A-66FA-40AF-84DC-3FF04BBE00B4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C0580774-5575-428E-A30E-A77393376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2282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Account Microsoft</cp:lastModifiedBy>
  <cp:revision>2</cp:revision>
  <cp:lastPrinted>2014-12-16T08:58:00Z</cp:lastPrinted>
  <dcterms:created xsi:type="dcterms:W3CDTF">2014-12-23T11:33:00Z</dcterms:created>
  <dcterms:modified xsi:type="dcterms:W3CDTF">2014-12-23T11:33:00Z</dcterms:modified>
</cp:coreProperties>
</file>