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ED24D2" w:rsidRDefault="005D6AD9" w:rsidP="00ED24D2">
      <w:pPr>
        <w:pStyle w:val="Dicituraformula"/>
      </w:pPr>
      <w:r w:rsidRPr="00ED24D2">
        <w:t>FORMULA 011</w:t>
      </w:r>
    </w:p>
    <w:p w:rsidR="00ED24D2" w:rsidRPr="00C5426E" w:rsidRDefault="00ED24D2" w:rsidP="00ED2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5D6AD9" w:rsidRPr="00ED24D2" w:rsidRDefault="005D6AD9" w:rsidP="00ED24D2">
      <w:pPr>
        <w:pStyle w:val="Titoloformula"/>
      </w:pPr>
      <w:r w:rsidRPr="00ED24D2">
        <w:t>Istanza per l’omologazione</w:t>
      </w:r>
    </w:p>
    <w:p w:rsidR="005D6AD9" w:rsidRPr="00ED24D2" w:rsidRDefault="005D6AD9" w:rsidP="00ED24D2">
      <w:pPr>
        <w:pStyle w:val="Titoloformula"/>
      </w:pPr>
      <w:r w:rsidRPr="00ED24D2">
        <w:t>del verbale di accordo</w:t>
      </w:r>
    </w:p>
    <w:p w:rsidR="00ED24D2" w:rsidRPr="00ED24D2" w:rsidRDefault="005D6AD9" w:rsidP="00ED24D2">
      <w:pPr>
        <w:pStyle w:val="Titoloformula"/>
      </w:pPr>
      <w:r w:rsidRPr="00ED24D2">
        <w:t>(art. 12 d.lg. 4.3.10, n. 28)</w:t>
      </w:r>
    </w:p>
    <w:p w:rsidR="005D6AD9" w:rsidRPr="00C5426E" w:rsidRDefault="005D6AD9" w:rsidP="00ED2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  <w:r w:rsidRPr="00ED24D2">
        <w:rPr>
          <w:rFonts w:ascii="Garamond" w:hAnsi="Garamond" w:cs="Arial"/>
          <w:b/>
          <w:bCs/>
          <w:smallCaps/>
          <w:vanish/>
          <w:color w:val="000000" w:themeColor="text1"/>
          <w:sz w:val="20"/>
          <w:szCs w:val="20"/>
        </w:rPr>
        <w:t xml:space="preserve"> </w:t>
      </w:r>
    </w:p>
    <w:p w:rsidR="005D6AD9" w:rsidRPr="00DB44C0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D24D2" w:rsidRPr="00DB44C0" w:rsidRDefault="00ED24D2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D6AD9" w:rsidRPr="00DB44C0" w:rsidRDefault="005D6AD9" w:rsidP="00ED24D2">
      <w:pPr>
        <w:pStyle w:val="Titolicentratiformule"/>
      </w:pPr>
      <w:r w:rsidRPr="00DB44C0">
        <w:t>TRIBUNALE DI ..........</w:t>
      </w:r>
    </w:p>
    <w:p w:rsidR="005D6AD9" w:rsidRPr="00DB44C0" w:rsidRDefault="005D6AD9" w:rsidP="00ED24D2">
      <w:pPr>
        <w:pStyle w:val="Titolicentratiformule"/>
      </w:pPr>
    </w:p>
    <w:p w:rsidR="005D6AD9" w:rsidRPr="004C4AAE" w:rsidRDefault="005D6AD9" w:rsidP="00ED24D2">
      <w:pPr>
        <w:pStyle w:val="Titolicentratiformule"/>
        <w:rPr>
          <w:lang w:val="de-DE"/>
        </w:rPr>
      </w:pPr>
      <w:r w:rsidRPr="004C4AAE">
        <w:rPr>
          <w:lang w:val="de-DE"/>
        </w:rPr>
        <w:t xml:space="preserve">istanza </w:t>
      </w:r>
      <w:r w:rsidRPr="004C4AAE">
        <w:rPr>
          <w:i/>
          <w:iCs/>
          <w:lang w:val="de-DE"/>
        </w:rPr>
        <w:t>ex</w:t>
      </w:r>
      <w:r w:rsidRPr="004C4AAE">
        <w:rPr>
          <w:lang w:val="de-DE"/>
        </w:rPr>
        <w:t xml:space="preserve"> art. art. 12 d.lg. 4.3.10, n. 28</w:t>
      </w:r>
    </w:p>
    <w:p w:rsidR="005D6AD9" w:rsidRPr="004C4AAE" w:rsidRDefault="005D6AD9" w:rsidP="005D6AD9">
      <w:pPr>
        <w:pStyle w:val="capoversoformula"/>
        <w:rPr>
          <w:color w:val="auto"/>
          <w:lang w:val="de-DE"/>
        </w:rPr>
      </w:pP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Ill.mo Signor Presidente,</w:t>
      </w: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5D6AD9" w:rsidRPr="00DB44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DB44C0" w:rsidRDefault="005D6AD9" w:rsidP="00ED24D2">
      <w:pPr>
        <w:pStyle w:val="Titolicentratiformule"/>
      </w:pPr>
      <w:r w:rsidRPr="00DB44C0">
        <w:t>espone</w:t>
      </w:r>
    </w:p>
    <w:p w:rsidR="005D6AD9" w:rsidRPr="00DB44C0" w:rsidRDefault="005D6AD9" w:rsidP="005D6AD9">
      <w:pPr>
        <w:pStyle w:val="capoversoformula"/>
        <w:rPr>
          <w:color w:val="auto"/>
        </w:rPr>
      </w:pP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– nell’ambito del procedimento di mediazione previsto dal d.lg. 4.3.10, n. 28, tra le parti .......... e .......... è stato raggiunto un accordo amichevole [</w:t>
      </w:r>
      <w:r w:rsidRPr="00DB44C0">
        <w:rPr>
          <w:i/>
          <w:iCs/>
          <w:color w:val="auto"/>
        </w:rPr>
        <w:t>oppure</w:t>
      </w:r>
      <w:r w:rsidRPr="00DB44C0">
        <w:rPr>
          <w:color w:val="auto"/>
        </w:rPr>
        <w:t>, tutte le parti – segnatamente .......... e .......... – hanno aderito alla proposta del mediatore]</w:t>
      </w: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– la circostanza sopra indicata risulta dal processo verbale sottoscritto dalle parti e dal mediatore, la cui copia (rilasciata dall’organismo di mediazione) viene depositata unitamente al presente atto</w:t>
      </w: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– nel procedimento di mediazione il verbale di accordo non è stato sottoscritto da ..........</w:t>
      </w: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– l’organismo di mediazione .......... ha sede nel circondario di codesto Tribunale [</w:t>
      </w:r>
      <w:r w:rsidRPr="00DB44C0">
        <w:rPr>
          <w:i/>
          <w:iCs/>
          <w:color w:val="auto"/>
        </w:rPr>
        <w:t xml:space="preserve">oppure, in caso di controversia transfrontaliera, </w:t>
      </w:r>
      <w:r w:rsidRPr="00DB44C0">
        <w:rPr>
          <w:color w:val="auto"/>
        </w:rPr>
        <w:t>l’accordo deve avere esecuzione nel circondario di codesto Tribunale]</w:t>
      </w: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– ciò premesso, l’esponente ..........</w:t>
      </w:r>
    </w:p>
    <w:p w:rsidR="005D6AD9" w:rsidRPr="00DB44C0" w:rsidRDefault="005D6AD9" w:rsidP="00ED24D2">
      <w:pPr>
        <w:pStyle w:val="Titolicentratiformule"/>
      </w:pPr>
    </w:p>
    <w:p w:rsidR="005D6AD9" w:rsidRPr="00DB44C0" w:rsidRDefault="005D6AD9" w:rsidP="00ED24D2">
      <w:pPr>
        <w:pStyle w:val="Titolicentratiformule"/>
      </w:pPr>
      <w:r w:rsidRPr="00DB44C0">
        <w:t>chiede</w:t>
      </w:r>
    </w:p>
    <w:p w:rsidR="005D6AD9" w:rsidRPr="00DB44C0" w:rsidRDefault="005D6AD9" w:rsidP="005D6AD9">
      <w:pPr>
        <w:pStyle w:val="capoversoformula"/>
        <w:rPr>
          <w:color w:val="auto"/>
        </w:rPr>
      </w:pP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che la S.V., a norma dell’art. 12 d.lg. 4.3.10, n. 28, voglia – accertata la regolarità formale dell’accordo e la non contrarietà del suo contenuto all’ordine pubblico o a norme imperative – omologare il verbale di conciliazione sopra indicato</w:t>
      </w:r>
    </w:p>
    <w:p w:rsidR="005D6AD9" w:rsidRPr="00DB44C0" w:rsidRDefault="005D6AD9" w:rsidP="00ED24D2">
      <w:pPr>
        <w:pStyle w:val="Titolicentratiformule"/>
      </w:pPr>
    </w:p>
    <w:p w:rsidR="005D6AD9" w:rsidRPr="00DB44C0" w:rsidRDefault="005D6AD9" w:rsidP="00ED24D2">
      <w:pPr>
        <w:pStyle w:val="Titolicentratiformule"/>
      </w:pPr>
      <w:r w:rsidRPr="00DB44C0">
        <w:t>produce</w:t>
      </w:r>
    </w:p>
    <w:p w:rsidR="005D6AD9" w:rsidRPr="00DB44C0" w:rsidRDefault="005D6AD9" w:rsidP="005D6AD9">
      <w:pPr>
        <w:pStyle w:val="capoversoformula"/>
        <w:rPr>
          <w:color w:val="auto"/>
        </w:rPr>
      </w:pPr>
    </w:p>
    <w:p w:rsidR="005D6AD9" w:rsidRPr="00DB44C0" w:rsidRDefault="00ED24D2" w:rsidP="00ED24D2">
      <w:pPr>
        <w:pStyle w:val="capoversoformula"/>
        <w:ind w:left="284" w:hanging="284"/>
        <w:rPr>
          <w:color w:val="auto"/>
        </w:rPr>
      </w:pPr>
      <w:r w:rsidRPr="00DB44C0">
        <w:rPr>
          <w:color w:val="auto"/>
        </w:rPr>
        <w:t>1.</w:t>
      </w:r>
      <w:r w:rsidR="00A46003" w:rsidRPr="00DB44C0">
        <w:rPr>
          <w:color w:val="auto"/>
        </w:rPr>
        <w:t xml:space="preserve"> </w:t>
      </w:r>
      <w:r w:rsidR="005D6AD9" w:rsidRPr="00DB44C0">
        <w:rPr>
          <w:color w:val="auto"/>
        </w:rPr>
        <w:t>copia del processo verbale sottoscritto dalle parti e dal mediatore.</w:t>
      </w: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.........., li ..........</w:t>
      </w:r>
    </w:p>
    <w:p w:rsidR="005D6AD9" w:rsidRPr="00DB44C0" w:rsidRDefault="005D6AD9" w:rsidP="00ED24D2">
      <w:pPr>
        <w:pStyle w:val="capoversoformula"/>
        <w:jc w:val="right"/>
        <w:rPr>
          <w:color w:val="auto"/>
        </w:rPr>
      </w:pPr>
      <w:r w:rsidRPr="00DB44C0">
        <w:rPr>
          <w:color w:val="auto"/>
        </w:rPr>
        <w:t>Avv. ..........</w:t>
      </w:r>
      <w:r w:rsidRPr="00DB44C0">
        <w:rPr>
          <w:vanish/>
          <w:color w:val="auto"/>
        </w:rPr>
        <w:t xml:space="preserve"> </w:t>
      </w:r>
    </w:p>
    <w:p w:rsidR="005D6AD9" w:rsidRPr="00DB44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DB44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DB44C0" w:rsidRDefault="005D6AD9" w:rsidP="00ED24D2">
      <w:pPr>
        <w:pStyle w:val="Titolicentratiformule"/>
        <w:rPr>
          <w:b/>
        </w:rPr>
      </w:pPr>
      <w:r w:rsidRPr="00DB44C0">
        <w:rPr>
          <w:b/>
        </w:rPr>
        <w:t>procura speciale</w:t>
      </w:r>
    </w:p>
    <w:p w:rsidR="005D6AD9" w:rsidRPr="00DB44C0" w:rsidRDefault="005D6AD9" w:rsidP="005D6AD9">
      <w:pPr>
        <w:pStyle w:val="capoversoformula"/>
        <w:rPr>
          <w:color w:val="auto"/>
        </w:rPr>
      </w:pP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Delego a rappresentarmi e difendermi agli effetti del presente atto, l’Avv. .........., eleggendo domicilio presso la di lui persona e nel di lui studio in .........., via ..........</w:t>
      </w: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..........</w:t>
      </w:r>
    </w:p>
    <w:p w:rsidR="005D6AD9" w:rsidRPr="00DB44C0" w:rsidRDefault="005D6AD9" w:rsidP="005D6AD9">
      <w:pPr>
        <w:pStyle w:val="capoversoformula"/>
        <w:rPr>
          <w:color w:val="auto"/>
        </w:rPr>
      </w:pPr>
      <w:r w:rsidRPr="00DB44C0">
        <w:rPr>
          <w:color w:val="auto"/>
        </w:rPr>
        <w:t>Per autentica della sottoscrizione</w:t>
      </w:r>
    </w:p>
    <w:p w:rsidR="005D6AD9" w:rsidRPr="00DB44C0" w:rsidRDefault="005D6AD9" w:rsidP="00ED24D2">
      <w:pPr>
        <w:pStyle w:val="capoversoformula"/>
        <w:jc w:val="right"/>
        <w:rPr>
          <w:color w:val="auto"/>
        </w:rPr>
      </w:pPr>
      <w:r w:rsidRPr="00DB44C0">
        <w:rPr>
          <w:color w:val="auto"/>
        </w:rPr>
        <w:t>Avv. ..........</w:t>
      </w:r>
      <w:r w:rsidRPr="00DB44C0">
        <w:rPr>
          <w:vanish/>
          <w:color w:val="auto"/>
        </w:rPr>
        <w:t xml:space="preserve"> </w:t>
      </w: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5426E" w:rsidSect="00855D1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035" w:rsidRDefault="006C4035">
      <w:r>
        <w:separator/>
      </w:r>
    </w:p>
  </w:endnote>
  <w:endnote w:type="continuationSeparator" w:id="0">
    <w:p w:rsidR="006C4035" w:rsidRDefault="006C4035">
      <w:r>
        <w:continuationSeparator/>
      </w:r>
    </w:p>
  </w:endnote>
  <w:endnote w:type="continuationNotice" w:id="1">
    <w:p w:rsidR="006C4035" w:rsidRDefault="006C4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C403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C4035" w:rsidRPr="004368ED" w:rsidRDefault="006C403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C4035" w:rsidRDefault="006C403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C403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C4035" w:rsidRDefault="006C4035" w:rsidP="001F79BF">
            <w:pPr>
              <w:spacing w:line="200" w:lineRule="exact"/>
            </w:pPr>
          </w:p>
        </w:tc>
      </w:tr>
    </w:tbl>
    <w:p w:rsidR="006C4035" w:rsidRDefault="006C4035" w:rsidP="001F79BF">
      <w:pPr>
        <w:spacing w:line="100" w:lineRule="exact"/>
      </w:pPr>
    </w:p>
  </w:footnote>
  <w:footnote w:type="continuationNotice" w:id="1">
    <w:p w:rsidR="006C4035" w:rsidRDefault="006C403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8D" w:rsidRPr="005E3AE8" w:rsidRDefault="004C238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4D9D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5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035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5A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AB3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D18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177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390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5F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C3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C08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5D71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53B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C84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60AE2-2A00-47E4-B003-0AC944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3B9C76E-3754-4123-B76D-71B3652C467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914C613-9088-415E-BA4A-F85C2FCAFEE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615598D-52C8-4315-B20C-9BA1CA1B228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690A44D-AA91-4B86-A49E-ED5E15CF4F1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6EE9B2F-503C-4840-BFA9-FD4438ABC64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5BF4C3F-4282-4F0F-82F2-4FD1D41C25F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4FE30D1-A99A-4D92-A677-01B9AA9BA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B2FCC-8349-4B3E-A4F1-A3BA6FB7369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E321A82-C649-4E77-9032-AC841BB17FA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36BDBA6-0AF1-42FE-AF09-2AECE885B93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C8D8993-CDE9-4388-B8D5-992F494A88D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A39A1CB-A3DC-460B-9B45-821B3DADB0F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FB941E4-C114-44BA-AD86-0125220676B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C4E49FB-7F45-4E11-AA80-50C11F89F95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481E31F-9FAB-4DAE-8BA8-C571A6240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F4ABB7-FCDE-4DD5-A27C-5B66D0F217A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2F37E4F-89AE-4935-8ADD-17DABA0293F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CCCB1E5-BD75-451B-89AD-4FE9BA31087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6447556-65CF-4F52-A349-36114175E82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C9E3B25-7D76-4C47-AE24-0AB1931D83A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54B3C8A-FE24-4089-B32B-9349CCEF74D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30D1A97-2391-405C-AC3C-5631DB430D9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B6F1F53-A421-462B-A9E1-37CDA68183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E337FD3-52D5-4A89-9DE7-A9FFCF562F5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8DC4EB6-DF34-4471-A51E-3A9B7886A25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550763D-FF6E-44CA-9A0B-70256521E63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C806BEC-740D-4B12-904F-1743FE029D4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6348ADC-2B3D-4603-B34D-429DF3DD9DE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8B879B7-EBA2-4B4F-A05A-E68FDDF5D6B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3DAAF77-651E-4D65-B845-E640C20BB02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AE0A81C-7E66-4592-B3A5-F65C9BAE781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C56228B-9F39-41CF-A731-0DE82BD0A8A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0977C6C-D1A4-43B5-8D0F-392541ADBD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4CADF1-9FDF-4C76-85DF-5C980D5BD22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E7AD202-F6B6-4416-A41B-7F305C8DB87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97B10CD-C058-476E-A340-78772A141DE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EE8430-E024-48C8-BD3E-38B50B6383F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EFC6971-4175-41A5-B91D-212D1CAAB82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1955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2014-12-19T11:09:00Z</cp:lastPrinted>
  <dcterms:created xsi:type="dcterms:W3CDTF">2014-12-23T09:01:00Z</dcterms:created>
  <dcterms:modified xsi:type="dcterms:W3CDTF">2014-12-23T09:01:00Z</dcterms:modified>
</cp:coreProperties>
</file>