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AC5D31" w:rsidP="00A1570C">
      <w:pPr>
        <w:pStyle w:val="Dicituraformula"/>
      </w:pPr>
      <w:r w:rsidRPr="000B3415">
        <w:t>FORMULA 117</w:t>
      </w: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Titoloformula"/>
      </w:pPr>
      <w:r w:rsidRPr="000B3415">
        <w:t>Rinuncia all’esecuzione per consegna o rilascio</w:t>
      </w:r>
    </w:p>
    <w:p w:rsidR="00AC5D31" w:rsidRPr="000B3415" w:rsidRDefault="00AC5D31" w:rsidP="00A1570C">
      <w:pPr>
        <w:pStyle w:val="Titoloformula"/>
      </w:pPr>
      <w:r w:rsidRPr="000B3415">
        <w:t>(</w:t>
      </w:r>
      <w:r w:rsidR="00D33CDC">
        <w:t>art.</w:t>
      </w:r>
      <w:r w:rsidR="005D0F2D">
        <w:t xml:space="preserve"> </w:t>
      </w:r>
      <w:r w:rsidRPr="000B3415">
        <w:t>608-</w:t>
      </w:r>
      <w:r w:rsidRPr="000B3415">
        <w:rPr>
          <w:i/>
          <w:iCs/>
        </w:rPr>
        <w:t>bis</w:t>
      </w:r>
      <w:r w:rsidRPr="000B3415">
        <w:t xml:space="preserve"> c.p.c.)</w:t>
      </w: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capoversoformula"/>
      </w:pPr>
    </w:p>
    <w:p w:rsidR="00A1570C" w:rsidRPr="000B3415" w:rsidRDefault="00A1570C" w:rsidP="00A1570C">
      <w:pPr>
        <w:pStyle w:val="capoversoformula"/>
      </w:pPr>
    </w:p>
    <w:p w:rsidR="00AC5D31" w:rsidRPr="000B3415" w:rsidRDefault="00AC5D31" w:rsidP="00A1570C">
      <w:pPr>
        <w:pStyle w:val="Titolicentratiformule"/>
      </w:pPr>
      <w:r w:rsidRPr="000B3415">
        <w:t>ALL’UFFICIALE GIUDIZIARIO</w:t>
      </w:r>
    </w:p>
    <w:p w:rsidR="00AC5D31" w:rsidRPr="000B3415" w:rsidRDefault="00AC5D31" w:rsidP="00A1570C">
      <w:pPr>
        <w:pStyle w:val="Titolicentratiformule"/>
      </w:pPr>
      <w:r w:rsidRPr="000B3415">
        <w:t>ADDETTO AL TRIBUNALE DI ..........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Nell’esecuzione per la consegna [</w:t>
      </w:r>
      <w:r w:rsidRPr="000B3415">
        <w:rPr>
          <w:i/>
          <w:iCs/>
        </w:rPr>
        <w:t>oppure</w:t>
      </w:r>
      <w:r w:rsidRPr="000B3415">
        <w:t>, per il rilascio] di ..........</w:t>
      </w:r>
    </w:p>
    <w:p w:rsidR="00AC5D31" w:rsidRPr="000B3415" w:rsidRDefault="00AC5D31" w:rsidP="00A1570C">
      <w:pPr>
        <w:pStyle w:val="capoversoformula"/>
      </w:pPr>
      <w:r w:rsidRPr="000B3415">
        <w:t>promossa da ..........</w:t>
      </w:r>
    </w:p>
    <w:p w:rsidR="00AC5D31" w:rsidRPr="000B3415" w:rsidRDefault="00AC5D31" w:rsidP="00A1570C">
      <w:pPr>
        <w:pStyle w:val="capoversoformula"/>
      </w:pPr>
      <w:r w:rsidRPr="000B3415">
        <w:t>contro ..........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rinuncia all’esecuzione per consegna o rilascio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Il sottoscritto Avv. .........., in qualità di procuratore del creditore ..........,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dichiara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di rinunciare agli atti della procedura indicata in epigrafe e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chiede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la restituzione del titolo esecutivo e del precetto.</w:t>
      </w:r>
    </w:p>
    <w:p w:rsidR="00AC5D31" w:rsidRPr="000B3415" w:rsidRDefault="00AC5D31" w:rsidP="00A1570C">
      <w:pPr>
        <w:pStyle w:val="capoversoformula"/>
      </w:pPr>
      <w:r w:rsidRPr="000B3415">
        <w:t>.........., li ..........</w:t>
      </w:r>
    </w:p>
    <w:p w:rsidR="00AC5D31" w:rsidRPr="000B3415" w:rsidRDefault="00AC5D31" w:rsidP="00A1570C">
      <w:pPr>
        <w:pStyle w:val="capoversoformula"/>
        <w:jc w:val="right"/>
      </w:pPr>
      <w:r w:rsidRPr="000B3415">
        <w:t>Avv. ..........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Io sottoscritto Ufficiale Giudiziario procedente ho</w:t>
      </w:r>
    </w:p>
    <w:p w:rsidR="00AC5D31" w:rsidRPr="000B3415" w:rsidRDefault="00AC5D31" w:rsidP="00A1570C">
      <w:pPr>
        <w:pStyle w:val="capoversoformula"/>
      </w:pPr>
      <w:r w:rsidRPr="000B3415">
        <w:t>– notificato copia conforme del suesteso atto al debitore esecutato .........., residente in .......... – via .......... n. .........., mediante ..........</w:t>
      </w:r>
    </w:p>
    <w:p w:rsidR="00AC5D31" w:rsidRPr="000B3415" w:rsidRDefault="00AC5D31" w:rsidP="00A1570C">
      <w:pPr>
        <w:pStyle w:val="capoversoformula"/>
      </w:pPr>
      <w:r w:rsidRPr="000B3415">
        <w:t>– ricevuto consegna del suesteso atto di rinuncia.</w:t>
      </w:r>
    </w:p>
    <w:p w:rsidR="00AC5D31" w:rsidRPr="000B3415" w:rsidRDefault="00AC5D31" w:rsidP="00A1570C">
      <w:pPr>
        <w:pStyle w:val="capoversoformula"/>
      </w:pPr>
      <w:r w:rsidRPr="000B3415">
        <w:t>.........., li ..........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  <w:jc w:val="right"/>
      </w:pPr>
      <w:r w:rsidRPr="000B3415">
        <w:t>L’Ufficiale Giudiziario</w:t>
      </w:r>
    </w:p>
    <w:p w:rsidR="00AC5D31" w:rsidRPr="000B3415" w:rsidRDefault="00AC5D31" w:rsidP="00A1570C">
      <w:pPr>
        <w:pStyle w:val="capoversoformula"/>
        <w:jc w:val="right"/>
      </w:pPr>
      <w:r w:rsidRPr="000B3415">
        <w:t>..........</w:t>
      </w:r>
      <w:bookmarkStart w:id="0" w:name="_GoBack"/>
      <w:bookmarkEnd w:id="0"/>
    </w:p>
    <w:sectPr w:rsidR="00AC5D31" w:rsidRPr="000B3415" w:rsidSect="00D00711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C9C" w:rsidRDefault="00353C9C">
      <w:r>
        <w:separator/>
      </w:r>
    </w:p>
  </w:endnote>
  <w:endnote w:type="continuationSeparator" w:id="0">
    <w:p w:rsidR="00353C9C" w:rsidRDefault="00353C9C">
      <w:r>
        <w:continuationSeparator/>
      </w:r>
    </w:p>
  </w:endnote>
  <w:endnote w:type="continuationNotice" w:id="1">
    <w:p w:rsidR="00353C9C" w:rsidRDefault="00353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53C9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53C9C" w:rsidRPr="004368ED" w:rsidRDefault="00353C9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53C9C" w:rsidRDefault="00353C9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53C9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53C9C" w:rsidRDefault="00353C9C" w:rsidP="001F79BF">
            <w:pPr>
              <w:spacing w:line="200" w:lineRule="exact"/>
            </w:pPr>
          </w:p>
        </w:tc>
      </w:tr>
    </w:tbl>
    <w:p w:rsidR="00353C9C" w:rsidRDefault="00353C9C" w:rsidP="001F79BF">
      <w:pPr>
        <w:spacing w:line="100" w:lineRule="exact"/>
      </w:pPr>
    </w:p>
  </w:footnote>
  <w:footnote w:type="continuationNotice" w:id="1">
    <w:p w:rsidR="00353C9C" w:rsidRDefault="00353C9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31" w:rsidRPr="005E3AE8" w:rsidRDefault="00AC5D31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2A0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75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6DE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9C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9C2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042D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055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3B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83F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0711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3CB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29B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0D297-1746-459B-848A-BAD6070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919C9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919C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AAC5C-F738-4EC1-87B0-1BFC746CD29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C9CC40E-F2BA-4801-8E47-61E5E3A11C0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5E84652-DD20-41AF-8D02-A1E24974348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3E5B66A-55D2-4531-9A87-ADCB8DA71B9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0E10226-E3A3-4215-8140-0626E35AB20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4BF186A-C402-421B-80CF-51C43077554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FE972C6-305A-43A4-AE40-40776F43283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E2EEE37-7043-444F-9012-B9EF4BA748B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AD1DF84-CB73-42FE-A954-CD8AE3DDAD2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54B070D-FC58-43AD-8E14-F1F21050677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E9B1591-D07A-4E7D-9733-B21A11E283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1F78D6-E28C-49BA-9AA4-074806E6C56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ECD292B-5643-4C35-A675-0625F77845D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6488BB0-EE8F-4E55-8706-764D28C5243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6E8C930-AF25-49EA-B1FC-8CA5E08ABB8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024673A-3C8C-4F27-85BF-D9A64329596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652CE74-31E9-4FBA-9F4A-74CE6EC5470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B757932-1FCE-477E-BC82-0C9C4CD60B1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46A3087-85C1-42CD-9A09-F4EF9B61E74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FFB52D7-B746-44F2-92A3-87E21E757F7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B104FC3-7ADD-4696-9581-3D4AB505659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E5F776F-28D4-46F6-94E3-DAADA68C5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F31BB6-DA95-4C26-82DE-DE6DA5D5A32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C6FDEAF-7113-4820-86A9-CD851BC1B7A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48B9AAC-1BB4-4CD3-96EA-79A7EC614FA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53C1F23-9C32-4178-90E3-44C89A3B285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00A8A2F-D311-4857-8302-8652FFF463C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CC3192D-4562-455D-B529-514576E9420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7BFD5BD-EB6F-4C7E-AE38-341A8DEF7F7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E05AF32-0DAE-4F67-996A-0CBD35D16D9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1ABFE13-88D8-47C2-8067-138D5C51DC0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D05F9F9-CE71-4EA9-9972-EEC388FBAD1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096211B-D0CD-4C0A-AEE7-7747A49FF8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5EBA3F-B59B-485D-850F-DAE78CF3314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CB31239-BFA6-48D0-BCE4-A5A18A7168A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0F87FEB-6D1D-4E85-80E4-0A15F5281B7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0814437-FD94-44BC-AB5A-D8B3E4BCB77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3A2ECA3-1D5B-4CBF-AEC2-3325EE32F23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8BF2898-6470-4E64-AB7B-DC63C743859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4EE78FD-DCD1-4275-B0CC-BD0C257553A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8B53228-E6AB-4BA7-BC88-6EA9CD4E932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AEDEC6E-3E68-4D5E-A674-BB1C7ECAEBA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99078BF-21E3-43CB-8A7F-D6A07C70761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9B87258-57C8-4D79-9CDB-F2DBAA9359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1839A1-709F-436B-A38D-AD2132D52D8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3C9C8C8-AE2E-4588-9F82-1C169B323A0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68EA2C8-EA54-4FD4-8621-76E85BBFAEC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7A364ED-5720-419C-A54F-1E8A2C8CF45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CABF08F-0DAA-4760-9CF1-A4098EC89E2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0A8009D-9094-4FA9-9CBE-AD67D89E5A7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D80317F-C93E-4F0B-9F9B-D933257A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895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2014-12-13T16:10:00Z</cp:lastPrinted>
  <dcterms:created xsi:type="dcterms:W3CDTF">2014-12-23T11:41:00Z</dcterms:created>
  <dcterms:modified xsi:type="dcterms:W3CDTF">2014-12-23T11:41:00Z</dcterms:modified>
</cp:coreProperties>
</file>