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D31" w:rsidRPr="000B3415" w:rsidRDefault="00AC5D31" w:rsidP="00A1570C">
      <w:pPr>
        <w:pStyle w:val="Dicituraformula"/>
      </w:pPr>
      <w:r w:rsidRPr="000B3415">
        <w:t>FORMULA 120</w:t>
      </w:r>
    </w:p>
    <w:p w:rsidR="00A1570C" w:rsidRPr="000B3415" w:rsidRDefault="00A1570C" w:rsidP="00A1570C">
      <w:pPr>
        <w:pStyle w:val="Titoloformula"/>
        <w:spacing w:line="60" w:lineRule="exact"/>
      </w:pPr>
    </w:p>
    <w:p w:rsidR="00AC5D31" w:rsidRPr="000B3415" w:rsidRDefault="00AC5D31" w:rsidP="00A1570C">
      <w:pPr>
        <w:pStyle w:val="Titoloformula"/>
      </w:pPr>
      <w:r w:rsidRPr="000B3415">
        <w:t>Istanza di estinzione per sopravvenuto</w:t>
      </w:r>
      <w:r w:rsidR="00A1570C" w:rsidRPr="000B3415">
        <w:t xml:space="preserve"> difetto</w:t>
      </w:r>
      <w:r w:rsidR="00A1570C" w:rsidRPr="000B3415">
        <w:br/>
      </w:r>
      <w:r w:rsidRPr="000B3415">
        <w:t>di titolo esecutivo</w:t>
      </w:r>
      <w:r w:rsidR="00A1570C" w:rsidRPr="000B3415">
        <w:t xml:space="preserve"> </w:t>
      </w:r>
      <w:r w:rsidRPr="000B3415">
        <w:t>(</w:t>
      </w:r>
      <w:r w:rsidR="00D33CDC">
        <w:t>art.</w:t>
      </w:r>
      <w:r w:rsidR="005D0F2D">
        <w:t xml:space="preserve"> </w:t>
      </w:r>
      <w:r w:rsidRPr="000B3415">
        <w:t>474, comma 1, c.p.c.)</w:t>
      </w:r>
    </w:p>
    <w:p w:rsidR="00A1570C" w:rsidRPr="000B3415" w:rsidRDefault="00A1570C" w:rsidP="00A1570C">
      <w:pPr>
        <w:pStyle w:val="Titoloformula"/>
        <w:spacing w:line="60" w:lineRule="exact"/>
      </w:pPr>
    </w:p>
    <w:p w:rsidR="00AC5D31" w:rsidRPr="000B3415" w:rsidRDefault="00AC5D31" w:rsidP="00A1570C">
      <w:pPr>
        <w:pStyle w:val="capoversoformula"/>
      </w:pPr>
    </w:p>
    <w:p w:rsidR="00A1570C" w:rsidRPr="000B3415" w:rsidRDefault="00A1570C" w:rsidP="00A1570C">
      <w:pPr>
        <w:pStyle w:val="capoversoformula"/>
      </w:pPr>
    </w:p>
    <w:p w:rsidR="00AC5D31" w:rsidRPr="000B3415" w:rsidRDefault="00AC5D31" w:rsidP="00A1570C">
      <w:pPr>
        <w:pStyle w:val="Titolicentratiformule"/>
      </w:pPr>
      <w:r w:rsidRPr="000B3415">
        <w:t>TRIBUNALE DI ..........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>Nell’esecuzione immobiliare [</w:t>
      </w:r>
      <w:r w:rsidRPr="000B3415">
        <w:rPr>
          <w:i/>
          <w:iCs/>
        </w:rPr>
        <w:t>oppure</w:t>
      </w:r>
      <w:r w:rsidRPr="000B3415">
        <w:t>, mobiliare] [</w:t>
      </w:r>
      <w:r w:rsidRPr="000B3415">
        <w:rPr>
          <w:i/>
          <w:iCs/>
        </w:rPr>
        <w:t>oppure</w:t>
      </w:r>
      <w:r w:rsidRPr="000B3415">
        <w:t>, presso terzi] [</w:t>
      </w:r>
      <w:r w:rsidRPr="000B3415">
        <w:rPr>
          <w:i/>
          <w:iCs/>
        </w:rPr>
        <w:t>oppure</w:t>
      </w:r>
      <w:r w:rsidRPr="000B3415">
        <w:t>, per consegna / rilascio] [</w:t>
      </w:r>
      <w:r w:rsidRPr="000B3415">
        <w:rPr>
          <w:i/>
          <w:iCs/>
        </w:rPr>
        <w:t>oppure</w:t>
      </w:r>
      <w:r w:rsidRPr="000B3415">
        <w:t>, forzata di obblighi di fare / non fare] n. .......... R.G. Esecuzioni</w:t>
      </w:r>
    </w:p>
    <w:p w:rsidR="00AC5D31" w:rsidRPr="000B3415" w:rsidRDefault="00AC5D31" w:rsidP="00A1570C">
      <w:pPr>
        <w:pStyle w:val="capoversoformula"/>
      </w:pPr>
      <w:r w:rsidRPr="000B3415">
        <w:t>promossa da ..........</w:t>
      </w:r>
    </w:p>
    <w:p w:rsidR="00AC5D31" w:rsidRPr="000B3415" w:rsidRDefault="00AC5D31" w:rsidP="00A1570C">
      <w:pPr>
        <w:pStyle w:val="capoversoformula"/>
      </w:pPr>
      <w:r w:rsidRPr="000B3415">
        <w:t>contro ..........</w:t>
      </w:r>
    </w:p>
    <w:p w:rsidR="00AC5D31" w:rsidRPr="000B3415" w:rsidRDefault="00AC5D31" w:rsidP="00A1570C">
      <w:pPr>
        <w:pStyle w:val="capoversoformula"/>
        <w:rPr>
          <w:caps/>
        </w:rPr>
      </w:pPr>
    </w:p>
    <w:p w:rsidR="00AC5D31" w:rsidRPr="000B3415" w:rsidRDefault="00AC5D31" w:rsidP="00A1570C">
      <w:pPr>
        <w:pStyle w:val="Titolicentratiformule"/>
      </w:pPr>
      <w:r w:rsidRPr="000B3415">
        <w:t>istanza di estinzione per sopravvenuto</w:t>
      </w:r>
    </w:p>
    <w:p w:rsidR="00AC5D31" w:rsidRPr="000B3415" w:rsidRDefault="00AC5D31" w:rsidP="00A1570C">
      <w:pPr>
        <w:pStyle w:val="Titolicentratiformule"/>
      </w:pPr>
      <w:r w:rsidRPr="000B3415">
        <w:t>difetto di titolo esecutivo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>Ill.mo Signor Giudice dell’Esecuzione,</w:t>
      </w:r>
    </w:p>
    <w:p w:rsidR="00AC5D31" w:rsidRPr="000B3415" w:rsidRDefault="00AC5D31" w:rsidP="00A1570C">
      <w:pPr>
        <w:pStyle w:val="capoversoformula"/>
      </w:pPr>
      <w:r w:rsidRPr="000B3415">
        <w:t>Il sottoscritto Avv. .........., in qualità di procuratore del creditore procedente [</w:t>
      </w:r>
      <w:r w:rsidRPr="000B3415">
        <w:rPr>
          <w:i/>
          <w:iCs/>
        </w:rPr>
        <w:t>oppure, e in questo caso occorre inserire in calce a questa formula la procura</w:t>
      </w:r>
      <w:r w:rsidRPr="000B3415">
        <w:t xml:space="preserve">, </w:t>
      </w:r>
      <w:r w:rsidRPr="000B3415">
        <w:rPr>
          <w:i/>
          <w:iCs/>
        </w:rPr>
        <w:t>e nel testo il codice fiscale, il numero di fax e l’indirizzo di posta elettronica certificata dell’avvocato,</w:t>
      </w:r>
      <w:r w:rsidRPr="000B3415">
        <w:rPr>
          <w:i/>
        </w:rPr>
        <w:t xml:space="preserve"> del debitore</w:t>
      </w:r>
      <w:r w:rsidRPr="000B3415">
        <w:t>]</w:t>
      </w:r>
    </w:p>
    <w:p w:rsidR="00AC5D31" w:rsidRPr="000B3415" w:rsidRDefault="00AC5D31" w:rsidP="00A1570C">
      <w:pPr>
        <w:pStyle w:val="capoversoformula"/>
        <w:rPr>
          <w:caps/>
        </w:rPr>
      </w:pPr>
    </w:p>
    <w:p w:rsidR="00AC5D31" w:rsidRPr="000B3415" w:rsidRDefault="00AC5D31" w:rsidP="00A1570C">
      <w:pPr>
        <w:pStyle w:val="Titolicentratiformule"/>
      </w:pPr>
      <w:r w:rsidRPr="000B3415">
        <w:t>premesso che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>– il creditore .......... ha promosso l’esecuzione forzata indicata in epigrafe avvalendosi di titolo esecutivo costituito da ..........</w:t>
      </w:r>
    </w:p>
    <w:p w:rsidR="00AC5D31" w:rsidRPr="000B3415" w:rsidRDefault="00AC5D31" w:rsidP="00A1570C">
      <w:pPr>
        <w:pStyle w:val="capoversoformula"/>
      </w:pPr>
      <w:r w:rsidRPr="000B3415">
        <w:t>– tale titolo esecutivo è stato revocato [</w:t>
      </w:r>
      <w:r w:rsidRPr="000B3415">
        <w:rPr>
          <w:i/>
          <w:iCs/>
        </w:rPr>
        <w:t>oppure</w:t>
      </w:r>
      <w:r w:rsidRPr="000B3415">
        <w:t>, annullato] [</w:t>
      </w:r>
      <w:r w:rsidRPr="000B3415">
        <w:rPr>
          <w:i/>
          <w:iCs/>
        </w:rPr>
        <w:t>oppure</w:t>
      </w:r>
      <w:r w:rsidRPr="000B3415">
        <w:t>, riformato] [</w:t>
      </w:r>
      <w:r w:rsidRPr="000B3415">
        <w:rPr>
          <w:i/>
          <w:iCs/>
        </w:rPr>
        <w:t>oppure</w:t>
      </w:r>
      <w:r w:rsidRPr="000B3415">
        <w:t>, cassato] con provvedimento del .......... emesso dal Giudice della causa di ..........</w:t>
      </w:r>
    </w:p>
    <w:p w:rsidR="00AC5D31" w:rsidRPr="000B3415" w:rsidRDefault="00AC5D31" w:rsidP="00A1570C">
      <w:pPr>
        <w:pStyle w:val="capoversoformula"/>
        <w:rPr>
          <w:caps/>
        </w:rPr>
      </w:pPr>
    </w:p>
    <w:p w:rsidR="00AC5D31" w:rsidRPr="000B3415" w:rsidRDefault="00AC5D31" w:rsidP="00A1570C">
      <w:pPr>
        <w:pStyle w:val="Titolicentratiformule"/>
      </w:pPr>
      <w:r w:rsidRPr="000B3415">
        <w:t>chiede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>che la S.V. voglia, in applicazione dell’</w:t>
      </w:r>
      <w:r w:rsidR="00D33CDC">
        <w:t>art.</w:t>
      </w:r>
      <w:r w:rsidR="005D0F2D">
        <w:t xml:space="preserve"> </w:t>
      </w:r>
      <w:r w:rsidRPr="000B3415">
        <w:t>474 c.p.c., dichiarare improseguibile il processo esecutivo disponendo la liberazione dal vincolo dei beni [</w:t>
      </w:r>
      <w:r w:rsidRPr="000B3415">
        <w:rPr>
          <w:i/>
          <w:iCs/>
        </w:rPr>
        <w:t xml:space="preserve">in caso di espropriazione immobiliare, o mobiliare su autoveicoli o navi o aeromobili: </w:t>
      </w:r>
      <w:r w:rsidRPr="000B3415">
        <w:t>e la cancellazione della trascrizione del pignoramento, eseguita in data .......... /</w:t>
      </w:r>
      <w:r w:rsidRPr="000B3415">
        <w:rPr>
          <w:i/>
        </w:rPr>
        <w:t>oppure, in caso di espropriazione di quote di s.r.l.:</w:t>
      </w:r>
      <w:r w:rsidRPr="000B3415">
        <w:t xml:space="preserve"> e la cancellazione della iscrizione del pignoramento nel registro delle imprese, eseguita in data ..........].</w:t>
      </w:r>
    </w:p>
    <w:p w:rsidR="00AC5D31" w:rsidRPr="000B3415" w:rsidRDefault="00AC5D31" w:rsidP="00A1570C">
      <w:pPr>
        <w:pStyle w:val="capoversoformula"/>
        <w:rPr>
          <w:caps/>
        </w:rPr>
      </w:pPr>
    </w:p>
    <w:p w:rsidR="00AC5D31" w:rsidRPr="000B3415" w:rsidRDefault="00AC5D31" w:rsidP="00A1570C">
      <w:pPr>
        <w:pStyle w:val="Titolicentratiformule"/>
      </w:pPr>
      <w:r w:rsidRPr="000B3415">
        <w:t>produce</w:t>
      </w:r>
    </w:p>
    <w:p w:rsidR="00AC5D31" w:rsidRPr="000B3415" w:rsidRDefault="00AC5D31" w:rsidP="00A1570C">
      <w:pPr>
        <w:pStyle w:val="capoversoformula"/>
      </w:pPr>
    </w:p>
    <w:p w:rsidR="00AC5D31" w:rsidRPr="000B3415" w:rsidRDefault="00A1570C" w:rsidP="00A1570C">
      <w:pPr>
        <w:pStyle w:val="capoversoformula"/>
      </w:pPr>
      <w:r w:rsidRPr="000B3415">
        <w:t xml:space="preserve">1. </w:t>
      </w:r>
      <w:r w:rsidR="00AC5D31" w:rsidRPr="000B3415">
        <w:t>provvedimento del .......... emesso dal Giudice della causa di ..........</w:t>
      </w:r>
    </w:p>
    <w:p w:rsidR="00AC5D31" w:rsidRPr="000B3415" w:rsidRDefault="00AC5D31" w:rsidP="00A1570C">
      <w:pPr>
        <w:pStyle w:val="capoversoformula"/>
      </w:pPr>
      <w:r w:rsidRPr="000B3415">
        <w:t>.........., li ..........</w:t>
      </w:r>
    </w:p>
    <w:p w:rsidR="00AC5D31" w:rsidRPr="000B3415" w:rsidRDefault="00AC5D31" w:rsidP="00A1570C">
      <w:pPr>
        <w:pStyle w:val="capoversoformula"/>
        <w:jc w:val="right"/>
      </w:pPr>
      <w:r w:rsidRPr="000B3415">
        <w:t>Avv. ..........</w:t>
      </w:r>
      <w:bookmarkStart w:id="0" w:name="_GoBack"/>
      <w:bookmarkEnd w:id="0"/>
    </w:p>
    <w:sectPr w:rsidR="00AC5D31" w:rsidRPr="000B3415" w:rsidSect="003A6688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63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8B8" w:rsidRDefault="00B848B8">
      <w:r>
        <w:separator/>
      </w:r>
    </w:p>
  </w:endnote>
  <w:endnote w:type="continuationSeparator" w:id="0">
    <w:p w:rsidR="00B848B8" w:rsidRDefault="00B848B8">
      <w:r>
        <w:continuationSeparator/>
      </w:r>
    </w:p>
  </w:endnote>
  <w:endnote w:type="continuationNotice" w:id="1">
    <w:p w:rsidR="00B848B8" w:rsidRDefault="00B848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B848B8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B848B8" w:rsidRPr="004368ED" w:rsidRDefault="00B848B8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B848B8" w:rsidRDefault="00B848B8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B848B8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B848B8" w:rsidRDefault="00B848B8" w:rsidP="001F79BF">
            <w:pPr>
              <w:spacing w:line="200" w:lineRule="exact"/>
            </w:pPr>
          </w:p>
        </w:tc>
      </w:tr>
    </w:tbl>
    <w:p w:rsidR="00B848B8" w:rsidRDefault="00B848B8" w:rsidP="001F79BF">
      <w:pPr>
        <w:spacing w:line="100" w:lineRule="exact"/>
      </w:pPr>
    </w:p>
  </w:footnote>
  <w:footnote w:type="continuationNotice" w:id="1">
    <w:p w:rsidR="00B848B8" w:rsidRDefault="00B848B8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D31" w:rsidRPr="005E3AE8" w:rsidRDefault="00AC5D31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2A0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03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415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15C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058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757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859"/>
    <w:rsid w:val="00245C57"/>
    <w:rsid w:val="00245C75"/>
    <w:rsid w:val="00246806"/>
    <w:rsid w:val="00246A86"/>
    <w:rsid w:val="00247069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2A1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6DE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6E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688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9C2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4462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65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01"/>
    <w:rsid w:val="005D00F4"/>
    <w:rsid w:val="005D07B5"/>
    <w:rsid w:val="005D0C59"/>
    <w:rsid w:val="005D0F2D"/>
    <w:rsid w:val="005D1591"/>
    <w:rsid w:val="005D1755"/>
    <w:rsid w:val="005D2650"/>
    <w:rsid w:val="005D269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2F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FFE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9C9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73A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037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042D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055"/>
    <w:rsid w:val="00793881"/>
    <w:rsid w:val="007948F6"/>
    <w:rsid w:val="00795752"/>
    <w:rsid w:val="007957DB"/>
    <w:rsid w:val="00797822"/>
    <w:rsid w:val="00797F34"/>
    <w:rsid w:val="007A0E63"/>
    <w:rsid w:val="007A13B2"/>
    <w:rsid w:val="007A14D4"/>
    <w:rsid w:val="007A18E9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348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1659"/>
    <w:rsid w:val="0080299F"/>
    <w:rsid w:val="00803850"/>
    <w:rsid w:val="008040A3"/>
    <w:rsid w:val="00804167"/>
    <w:rsid w:val="00804EE1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10A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85A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3B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713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213E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2F0E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83F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55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5C15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3F49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4A3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EE0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570C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2C73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1F9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47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5D3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88F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4B9"/>
    <w:rsid w:val="00AE07F8"/>
    <w:rsid w:val="00AE0809"/>
    <w:rsid w:val="00AE0921"/>
    <w:rsid w:val="00AE0BB8"/>
    <w:rsid w:val="00AE10C3"/>
    <w:rsid w:val="00AE13A0"/>
    <w:rsid w:val="00AE13FE"/>
    <w:rsid w:val="00AE160A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568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48B8"/>
    <w:rsid w:val="00B86646"/>
    <w:rsid w:val="00B86CEA"/>
    <w:rsid w:val="00B877E9"/>
    <w:rsid w:val="00B87C19"/>
    <w:rsid w:val="00B90E1D"/>
    <w:rsid w:val="00B911B0"/>
    <w:rsid w:val="00B91D0E"/>
    <w:rsid w:val="00B92668"/>
    <w:rsid w:val="00B93899"/>
    <w:rsid w:val="00B93C66"/>
    <w:rsid w:val="00B94B0E"/>
    <w:rsid w:val="00B94D82"/>
    <w:rsid w:val="00B95045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05C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8A0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5ED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8E0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6661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14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33EB"/>
    <w:rsid w:val="00CF418F"/>
    <w:rsid w:val="00CF4361"/>
    <w:rsid w:val="00CF5086"/>
    <w:rsid w:val="00CF533B"/>
    <w:rsid w:val="00CF78AF"/>
    <w:rsid w:val="00CF7EB3"/>
    <w:rsid w:val="00CF7FC6"/>
    <w:rsid w:val="00D00711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4E3E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3CDC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C57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2C9C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8F1"/>
    <w:rsid w:val="00E76B35"/>
    <w:rsid w:val="00E776D5"/>
    <w:rsid w:val="00E77875"/>
    <w:rsid w:val="00E77A75"/>
    <w:rsid w:val="00E81501"/>
    <w:rsid w:val="00E81689"/>
    <w:rsid w:val="00E81A11"/>
    <w:rsid w:val="00E81CA8"/>
    <w:rsid w:val="00E8276F"/>
    <w:rsid w:val="00E831C6"/>
    <w:rsid w:val="00E835AB"/>
    <w:rsid w:val="00E83A67"/>
    <w:rsid w:val="00E8580A"/>
    <w:rsid w:val="00E8655A"/>
    <w:rsid w:val="00E86B41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3CB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65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29B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00D297-1746-459B-848A-BAD6070E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919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A32C73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A521F9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984655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932F0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D14E3E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9C74A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6919C9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919C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EBA3F-B59B-485D-850F-DAE78CF3314D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0E10226-E3A3-4215-8140-0626E35AB20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84BF186A-C402-421B-80CF-51C43077554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2FE972C6-305A-43A4-AE40-40776F432830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7E2EEE37-7043-444F-9012-B9EF4BA748B0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4AD1DF84-CB73-42FE-A954-CD8AE3DDAD23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054B070D-FC58-43AD-8E14-F1F210506770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E9B1591-D07A-4E7D-9733-B21A11E28383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CECD292B-5643-4C35-A675-0625F77845DB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D6488BB0-EE8F-4E55-8706-764D28C52438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C6E8C930-AF25-49EA-B1FC-8CA5E08ABB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1839A1-709F-436B-A38D-AD2132D52D87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E024673A-3C8C-4F27-85BF-D9A64329596E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5652CE74-31E9-4FBA-9F4A-74CE6EC54704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CB757932-1FCE-477E-BC82-0C9C4CD60B1F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846A3087-85C1-42CD-9A09-F4EF9B61E74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8FFB52D7-B746-44F2-92A3-87E21E757F71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8B104FC3-7ADD-4696-9581-3D4AB505659A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1E5F776F-28D4-46F6-94E3-DAADA68C5B59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7C6FDEAF-7113-4820-86A9-CD851BC1B7AE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348B9AAC-1BB4-4CD3-96EA-79A7EC614FAA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953C1F23-9C32-4178-90E3-44C89A3B28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A364ED-5720-419C-A54F-1E8A2C8CF45C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500A8A2F-D311-4857-8302-8652FFF463C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5CC3192D-4562-455D-B529-514576E9420D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17BFD5BD-EB6F-4C7E-AE38-341A8DEF7F7B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3E05AF32-0DAE-4F67-996A-0CBD35D16D93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C1ABFE13-88D8-47C2-8067-138D5C51DC05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5D05F9F9-CE71-4EA9-9972-EEC388FBAD17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5096211B-D0CD-4C0A-AEE7-7747A49FF897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9CB31239-BFA6-48D0-BCE4-A5A18A7168A4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D0F87FEB-6D1D-4E85-80E4-0A15F5281B70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70814437-FD94-44BC-AB5A-D8B3E4BCB7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ABF08F-0DAA-4760-9CF1-A4098EC89E27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B3A2ECA3-1D5B-4CBF-AEC2-3325EE32F234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08BF2898-6470-4E64-AB7B-DC63C743859A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D4EE78FD-DCD1-4275-B0CC-BD0C257553A9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98B53228-E6AB-4BA7-BC88-6EA9CD4E9328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9AEDEC6E-3E68-4D5E-A674-BB1C7ECAEBA8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099078BF-21E3-43CB-8A7F-D6A07C707610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F9B87258-57C8-4D79-9CDB-F2DBAA9359A7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72DE7865-F90A-4B64-AD12-740A1767225D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D286D6AA-D101-4E6A-91D9-5080CF5D80D4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5CFF05A7-A0A6-48D8-B534-66CDC523C3B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0A8009D-9094-4FA9-9CBE-AD67D89E5A78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AAAFE6AC-A7C6-4418-A2C0-84B79E993BF7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CEB31D39-9F03-4D91-BC41-6F70F5CF440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D80317F-C93E-4F0B-9F9B-D933257AC03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C9CC40E-F2BA-4801-8E47-61E5E3A11C0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5E84652-DD20-41AF-8D02-A1E249743481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3E5B66A-55D2-4531-9A87-ADCB8DA7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1713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2014-12-13T16:10:00Z</cp:lastPrinted>
  <dcterms:created xsi:type="dcterms:W3CDTF">2014-12-23T11:46:00Z</dcterms:created>
  <dcterms:modified xsi:type="dcterms:W3CDTF">2014-12-23T11:46:00Z</dcterms:modified>
</cp:coreProperties>
</file>