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D31" w:rsidRPr="000B3415" w:rsidRDefault="00AC5D31" w:rsidP="00A1570C">
      <w:pPr>
        <w:pStyle w:val="Dicituraformula"/>
      </w:pPr>
      <w:r w:rsidRPr="000B3415">
        <w:t>FORMULA 121</w:t>
      </w:r>
    </w:p>
    <w:p w:rsidR="00A1570C" w:rsidRPr="000B3415" w:rsidRDefault="00A1570C" w:rsidP="00A1570C">
      <w:pPr>
        <w:pStyle w:val="Titoloformula"/>
        <w:spacing w:line="60" w:lineRule="exact"/>
      </w:pPr>
    </w:p>
    <w:p w:rsidR="00AC5D31" w:rsidRPr="000B3415" w:rsidRDefault="00AC5D31" w:rsidP="00A1570C">
      <w:pPr>
        <w:pStyle w:val="Titoloformula"/>
      </w:pPr>
      <w:r w:rsidRPr="000B3415">
        <w:t>Reclamo avverso l’ordinanza</w:t>
      </w:r>
      <w:r w:rsidR="00A1570C" w:rsidRPr="000B3415">
        <w:t xml:space="preserve"> di estinzione</w:t>
      </w:r>
      <w:r w:rsidR="00A1570C" w:rsidRPr="000B3415">
        <w:br/>
      </w:r>
      <w:r w:rsidRPr="000B3415">
        <w:t>del processo</w:t>
      </w:r>
      <w:r w:rsidR="00A1570C" w:rsidRPr="000B3415">
        <w:t xml:space="preserve"> </w:t>
      </w:r>
      <w:r w:rsidRPr="000B3415">
        <w:t>(</w:t>
      </w:r>
      <w:r w:rsidR="00D33CDC">
        <w:t>artt.</w:t>
      </w:r>
      <w:r w:rsidR="005D0F2D">
        <w:t xml:space="preserve"> </w:t>
      </w:r>
      <w:r w:rsidRPr="000B3415">
        <w:t>630 e 178 c.p.c.)</w:t>
      </w:r>
    </w:p>
    <w:p w:rsidR="00A1570C" w:rsidRPr="000B3415" w:rsidRDefault="00A1570C" w:rsidP="00A1570C">
      <w:pPr>
        <w:pStyle w:val="Titoloformula"/>
        <w:spacing w:line="60" w:lineRule="exact"/>
      </w:pPr>
    </w:p>
    <w:p w:rsidR="00AC5D31" w:rsidRPr="000B3415" w:rsidRDefault="00AC5D31" w:rsidP="00A1570C">
      <w:pPr>
        <w:pStyle w:val="capoversoformula"/>
      </w:pPr>
    </w:p>
    <w:p w:rsidR="00A1570C" w:rsidRPr="000B3415" w:rsidRDefault="00A1570C" w:rsidP="00A1570C">
      <w:pPr>
        <w:pStyle w:val="capoversoformula"/>
      </w:pPr>
    </w:p>
    <w:p w:rsidR="00AC5D31" w:rsidRPr="000B3415" w:rsidRDefault="00AC5D31" w:rsidP="00A1570C">
      <w:pPr>
        <w:pStyle w:val="Titolicentratiformule"/>
      </w:pPr>
      <w:r w:rsidRPr="000B3415">
        <w:t>TRIBUNALE DI ..........</w:t>
      </w:r>
    </w:p>
    <w:p w:rsidR="00AC5D31" w:rsidRPr="000B3415" w:rsidRDefault="00AC5D31" w:rsidP="00A1570C">
      <w:pPr>
        <w:pStyle w:val="capoversoformula"/>
      </w:pPr>
    </w:p>
    <w:p w:rsidR="00AC5D31" w:rsidRPr="000B3415" w:rsidRDefault="00AC5D31" w:rsidP="00A1570C">
      <w:pPr>
        <w:pStyle w:val="capoversoformula"/>
      </w:pPr>
      <w:r w:rsidRPr="000B3415">
        <w:t>Nell’esecuzione immobiliare [</w:t>
      </w:r>
      <w:r w:rsidRPr="000B3415">
        <w:rPr>
          <w:i/>
          <w:iCs/>
        </w:rPr>
        <w:t>oppure</w:t>
      </w:r>
      <w:r w:rsidRPr="000B3415">
        <w:t>, mobiliare] [</w:t>
      </w:r>
      <w:r w:rsidRPr="000B3415">
        <w:rPr>
          <w:i/>
          <w:iCs/>
        </w:rPr>
        <w:t>oppure</w:t>
      </w:r>
      <w:r w:rsidRPr="000B3415">
        <w:t>, presso terzi] n. .......... R.G. Esecuzioni</w:t>
      </w:r>
    </w:p>
    <w:p w:rsidR="00AC5D31" w:rsidRPr="000B3415" w:rsidRDefault="00AC5D31" w:rsidP="00A1570C">
      <w:pPr>
        <w:pStyle w:val="capoversoformula"/>
      </w:pPr>
      <w:r w:rsidRPr="000B3415">
        <w:t>promossa da ..........</w:t>
      </w:r>
    </w:p>
    <w:p w:rsidR="00AC5D31" w:rsidRPr="000B3415" w:rsidRDefault="00AC5D31" w:rsidP="00A1570C">
      <w:pPr>
        <w:pStyle w:val="capoversoformula"/>
      </w:pPr>
      <w:r w:rsidRPr="000B3415">
        <w:t>contro ..........</w:t>
      </w:r>
    </w:p>
    <w:p w:rsidR="00AC5D31" w:rsidRPr="000B3415" w:rsidRDefault="00AC5D31" w:rsidP="00A1570C">
      <w:pPr>
        <w:pStyle w:val="capoversoformula"/>
        <w:rPr>
          <w:caps/>
        </w:rPr>
      </w:pPr>
    </w:p>
    <w:p w:rsidR="00AC5D31" w:rsidRPr="000B3415" w:rsidRDefault="00AC5D31" w:rsidP="00A1570C">
      <w:pPr>
        <w:pStyle w:val="Titolicentratiformule"/>
      </w:pPr>
      <w:r w:rsidRPr="000B3415">
        <w:t>reclamo avverso l’ordinanza di estinzione</w:t>
      </w:r>
    </w:p>
    <w:p w:rsidR="00AC5D31" w:rsidRPr="000B3415" w:rsidRDefault="00AC5D31" w:rsidP="00A1570C">
      <w:pPr>
        <w:pStyle w:val="Titolicentratiformule"/>
      </w:pPr>
      <w:r w:rsidRPr="000B3415">
        <w:t>del processo (</w:t>
      </w:r>
      <w:r w:rsidR="00D33CDC">
        <w:t>artt.</w:t>
      </w:r>
      <w:r w:rsidR="005D0F2D">
        <w:t xml:space="preserve"> </w:t>
      </w:r>
      <w:r w:rsidRPr="000B3415">
        <w:t>630 e 178 c.p.c.)</w:t>
      </w:r>
    </w:p>
    <w:p w:rsidR="00AC5D31" w:rsidRPr="000B3415" w:rsidRDefault="00AC5D31" w:rsidP="00A1570C">
      <w:pPr>
        <w:pStyle w:val="capoversoformula"/>
      </w:pPr>
    </w:p>
    <w:p w:rsidR="00AC5D31" w:rsidRPr="000B3415" w:rsidRDefault="00AC5D31" w:rsidP="00A1570C">
      <w:pPr>
        <w:pStyle w:val="capoversoformula"/>
      </w:pPr>
      <w:r w:rsidRPr="000B3415">
        <w:t>Il sottoscritto Avv. .........., in qualità di procuratore del creditore .........., come da procura in calce all’[</w:t>
      </w:r>
      <w:r w:rsidRPr="000B3415">
        <w:rPr>
          <w:i/>
          <w:iCs/>
        </w:rPr>
        <w:t>oppure</w:t>
      </w:r>
      <w:r w:rsidRPr="000B3415">
        <w:t>, a margine dell’] atto di intervento</w:t>
      </w:r>
    </w:p>
    <w:p w:rsidR="00AC5D31" w:rsidRPr="000B3415" w:rsidRDefault="00AC5D31" w:rsidP="00A1570C">
      <w:pPr>
        <w:pStyle w:val="capoversoformula"/>
        <w:rPr>
          <w:caps/>
        </w:rPr>
      </w:pPr>
    </w:p>
    <w:p w:rsidR="00AC5D31" w:rsidRPr="000B3415" w:rsidRDefault="00AC5D31" w:rsidP="00A1570C">
      <w:pPr>
        <w:pStyle w:val="Titolicentratiformule"/>
      </w:pPr>
      <w:r w:rsidRPr="000B3415">
        <w:t>premesso che</w:t>
      </w:r>
    </w:p>
    <w:p w:rsidR="00AC5D31" w:rsidRPr="000B3415" w:rsidRDefault="00AC5D31" w:rsidP="00A1570C">
      <w:pPr>
        <w:pStyle w:val="capoversoformula"/>
      </w:pPr>
    </w:p>
    <w:p w:rsidR="00AC5D31" w:rsidRPr="000B3415" w:rsidRDefault="00AC5D31" w:rsidP="00A1570C">
      <w:pPr>
        <w:pStyle w:val="capoversoformula"/>
      </w:pPr>
      <w:r w:rsidRPr="000B3415">
        <w:t>– il creditore .......... ha promosso l’esecuzione forzata indicata in epigrafe</w:t>
      </w:r>
    </w:p>
    <w:p w:rsidR="00AC5D31" w:rsidRPr="000B3415" w:rsidRDefault="00AC5D31" w:rsidP="00A1570C">
      <w:pPr>
        <w:pStyle w:val="capoversoformula"/>
      </w:pPr>
      <w:r w:rsidRPr="000B3415">
        <w:t>– con ordinanza in data .......... è stata dichiarata l’estinzione del processo esecutivo ai sensi dell’</w:t>
      </w:r>
      <w:r w:rsidR="00D33CDC">
        <w:t>art.</w:t>
      </w:r>
      <w:r w:rsidR="005D0F2D">
        <w:t xml:space="preserve"> </w:t>
      </w:r>
      <w:r w:rsidRPr="000B3415">
        <w:t>629 c.p.c., sebbene l’esponente creditore – munito di titolo esecutivo – non avesse rinunziato agli atti esecutivi [</w:t>
      </w:r>
      <w:r w:rsidRPr="000B3415">
        <w:rPr>
          <w:i/>
          <w:iCs/>
        </w:rPr>
        <w:t>oppure</w:t>
      </w:r>
      <w:r w:rsidRPr="000B3415">
        <w:t>, dell’</w:t>
      </w:r>
      <w:r w:rsidR="00D33CDC">
        <w:t>art.</w:t>
      </w:r>
      <w:r w:rsidR="005D0F2D">
        <w:t xml:space="preserve"> </w:t>
      </w:r>
      <w:r w:rsidRPr="000B3415">
        <w:t>630 c.p.c., sebbene il ricorso per la riassunzione della procedura fosse stato depositato in data ..........] [</w:t>
      </w:r>
      <w:r w:rsidRPr="000B3415">
        <w:rPr>
          <w:i/>
          <w:iCs/>
        </w:rPr>
        <w:t>oppure</w:t>
      </w:r>
      <w:r w:rsidRPr="000B3415">
        <w:t>, dell’</w:t>
      </w:r>
      <w:r w:rsidR="00D33CDC">
        <w:t>art.</w:t>
      </w:r>
      <w:r w:rsidR="005D0F2D">
        <w:t xml:space="preserve"> </w:t>
      </w:r>
      <w:r w:rsidRPr="000B3415">
        <w:t>631 c.p.c., sebbene la mancata comparizione all’udienza del .......... fosse dipesa dalla mancata notificazione – da parte della Cancelleria – dell’ordinanza di fissazione dell’udienza stessa]</w:t>
      </w:r>
    </w:p>
    <w:p w:rsidR="00AC5D31" w:rsidRPr="000B3415" w:rsidRDefault="00AC5D31" w:rsidP="00A1570C">
      <w:pPr>
        <w:pStyle w:val="capoversoformula"/>
        <w:rPr>
          <w:caps/>
        </w:rPr>
      </w:pPr>
    </w:p>
    <w:p w:rsidR="00AC5D31" w:rsidRPr="000B3415" w:rsidRDefault="00AC5D31" w:rsidP="00A1570C">
      <w:pPr>
        <w:pStyle w:val="Titolicentratiformule"/>
      </w:pPr>
      <w:r w:rsidRPr="000B3415">
        <w:t>propone reclamo</w:t>
      </w:r>
    </w:p>
    <w:p w:rsidR="00AC5D31" w:rsidRPr="000B3415" w:rsidRDefault="00AC5D31" w:rsidP="00A1570C">
      <w:pPr>
        <w:pStyle w:val="capoversoformula"/>
      </w:pPr>
    </w:p>
    <w:p w:rsidR="00AC5D31" w:rsidRPr="000B3415" w:rsidRDefault="00AC5D31" w:rsidP="00A1570C">
      <w:pPr>
        <w:pStyle w:val="capoversoformula"/>
      </w:pPr>
      <w:r w:rsidRPr="000B3415">
        <w:t>avverso l’ordinanza di estinzione sopra indicata, comunicata in data .......... e</w:t>
      </w:r>
    </w:p>
    <w:p w:rsidR="00AC5D31" w:rsidRPr="000B3415" w:rsidRDefault="00AC5D31" w:rsidP="00A1570C">
      <w:pPr>
        <w:pStyle w:val="capoversoformula"/>
        <w:rPr>
          <w:caps/>
        </w:rPr>
      </w:pPr>
    </w:p>
    <w:p w:rsidR="00AC5D31" w:rsidRPr="000B3415" w:rsidRDefault="00AC5D31" w:rsidP="00A1570C">
      <w:pPr>
        <w:pStyle w:val="Titolicentratiformule"/>
      </w:pPr>
      <w:r w:rsidRPr="000B3415">
        <w:t>chiede</w:t>
      </w:r>
    </w:p>
    <w:p w:rsidR="00AC5D31" w:rsidRPr="000B3415" w:rsidRDefault="00AC5D31" w:rsidP="00A1570C">
      <w:pPr>
        <w:pStyle w:val="capoversoformula"/>
      </w:pPr>
    </w:p>
    <w:p w:rsidR="00AC5D31" w:rsidRPr="000B3415" w:rsidRDefault="00AC5D31" w:rsidP="00A1570C">
      <w:pPr>
        <w:pStyle w:val="capoversoformula"/>
      </w:pPr>
      <w:r w:rsidRPr="000B3415">
        <w:t xml:space="preserve">che, adottati i provvedimenti previsti dagli </w:t>
      </w:r>
      <w:r w:rsidR="00D33CDC">
        <w:t>artt.</w:t>
      </w:r>
      <w:r w:rsidR="005D0F2D">
        <w:t xml:space="preserve"> </w:t>
      </w:r>
      <w:r w:rsidRPr="000B3415">
        <w:t>630, comma 3, e 178, commi 3, 4 e 5, c.p.c., l’Ill.mo Tribunale adito, in composizione collegiale, annulli l’ordinanza di estinzione suindicata.</w:t>
      </w:r>
    </w:p>
    <w:p w:rsidR="00AC5D31" w:rsidRPr="000B3415" w:rsidRDefault="00AC5D31" w:rsidP="00A1570C">
      <w:pPr>
        <w:pStyle w:val="capoversoformula"/>
        <w:rPr>
          <w:caps/>
        </w:rPr>
      </w:pPr>
    </w:p>
    <w:p w:rsidR="00AC5D31" w:rsidRPr="000B3415" w:rsidRDefault="00AC5D31" w:rsidP="00A1570C">
      <w:pPr>
        <w:pStyle w:val="Titolicentratiformule"/>
      </w:pPr>
      <w:r w:rsidRPr="000B3415">
        <w:t>produce</w:t>
      </w:r>
    </w:p>
    <w:p w:rsidR="00AC5D31" w:rsidRPr="000B3415" w:rsidRDefault="00AC5D31" w:rsidP="00A1570C">
      <w:pPr>
        <w:pStyle w:val="capoversoformula"/>
        <w:rPr>
          <w:sz w:val="16"/>
        </w:rPr>
      </w:pPr>
    </w:p>
    <w:p w:rsidR="00AC5D31" w:rsidRPr="000B3415" w:rsidRDefault="00A1570C" w:rsidP="00A1570C">
      <w:pPr>
        <w:pStyle w:val="capoversoformula"/>
      </w:pPr>
      <w:r w:rsidRPr="000B3415">
        <w:t xml:space="preserve">1. </w:t>
      </w:r>
      <w:r w:rsidR="00AC5D31" w:rsidRPr="000B3415">
        <w:t>ordinanza di estinzione del processo esecutivo del .........., comunicata il ..........</w:t>
      </w:r>
    </w:p>
    <w:p w:rsidR="00AC5D31" w:rsidRPr="000B3415" w:rsidRDefault="00A1570C" w:rsidP="00A1570C">
      <w:pPr>
        <w:pStyle w:val="capoversoformula"/>
      </w:pPr>
      <w:r w:rsidRPr="000B3415">
        <w:t xml:space="preserve">2. </w:t>
      </w:r>
      <w:r w:rsidR="00AC5D31" w:rsidRPr="000B3415">
        <w:t>..........</w:t>
      </w:r>
    </w:p>
    <w:p w:rsidR="00AC5D31" w:rsidRPr="000B3415" w:rsidRDefault="00AC5D31" w:rsidP="00A1570C">
      <w:pPr>
        <w:pStyle w:val="capoversoformula"/>
      </w:pPr>
      <w:r w:rsidRPr="000B3415">
        <w:t>.........., li ..........</w:t>
      </w:r>
    </w:p>
    <w:p w:rsidR="00AC5D31" w:rsidRPr="000B3415" w:rsidRDefault="00AC5D31" w:rsidP="00A1570C">
      <w:pPr>
        <w:pStyle w:val="capoversoformula"/>
        <w:jc w:val="right"/>
      </w:pPr>
      <w:r w:rsidRPr="000B3415">
        <w:t>Avv. ..........</w:t>
      </w:r>
      <w:bookmarkStart w:id="0" w:name="_GoBack"/>
      <w:bookmarkEnd w:id="0"/>
    </w:p>
    <w:sectPr w:rsidR="00AC5D31" w:rsidRPr="000B3415" w:rsidSect="0084750C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63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5F7" w:rsidRDefault="003815F7">
      <w:r>
        <w:separator/>
      </w:r>
    </w:p>
  </w:endnote>
  <w:endnote w:type="continuationSeparator" w:id="0">
    <w:p w:rsidR="003815F7" w:rsidRDefault="003815F7">
      <w:r>
        <w:continuationSeparator/>
      </w:r>
    </w:p>
  </w:endnote>
  <w:endnote w:type="continuationNotice" w:id="1">
    <w:p w:rsidR="003815F7" w:rsidRDefault="003815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3815F7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3815F7" w:rsidRPr="004368ED" w:rsidRDefault="003815F7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3815F7" w:rsidRDefault="003815F7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3815F7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3815F7" w:rsidRDefault="003815F7" w:rsidP="001F79BF">
            <w:pPr>
              <w:spacing w:line="200" w:lineRule="exact"/>
            </w:pPr>
          </w:p>
        </w:tc>
      </w:tr>
    </w:tbl>
    <w:p w:rsidR="003815F7" w:rsidRDefault="003815F7" w:rsidP="001F79BF">
      <w:pPr>
        <w:spacing w:line="100" w:lineRule="exact"/>
      </w:pPr>
    </w:p>
  </w:footnote>
  <w:footnote w:type="continuationNotice" w:id="1">
    <w:p w:rsidR="003815F7" w:rsidRDefault="003815F7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5D31" w:rsidRPr="005E3AE8" w:rsidRDefault="00AC5D31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2A0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0E5"/>
    <w:rsid w:val="00090E70"/>
    <w:rsid w:val="00091030"/>
    <w:rsid w:val="00091B84"/>
    <w:rsid w:val="00091D94"/>
    <w:rsid w:val="00092DEE"/>
    <w:rsid w:val="00092F98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415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D72"/>
    <w:rsid w:val="000C48B2"/>
    <w:rsid w:val="000C4C4C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15C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2C2B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475C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5015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058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757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859"/>
    <w:rsid w:val="00245C57"/>
    <w:rsid w:val="00245C75"/>
    <w:rsid w:val="00246806"/>
    <w:rsid w:val="00246A86"/>
    <w:rsid w:val="00247069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266"/>
    <w:rsid w:val="00257827"/>
    <w:rsid w:val="00257989"/>
    <w:rsid w:val="00257B5A"/>
    <w:rsid w:val="002604F1"/>
    <w:rsid w:val="00260AE3"/>
    <w:rsid w:val="00260F29"/>
    <w:rsid w:val="00263769"/>
    <w:rsid w:val="00263950"/>
    <w:rsid w:val="00263975"/>
    <w:rsid w:val="00263F40"/>
    <w:rsid w:val="002648BB"/>
    <w:rsid w:val="00265250"/>
    <w:rsid w:val="00265295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480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2A1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6FCF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6DE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6E48"/>
    <w:rsid w:val="00307585"/>
    <w:rsid w:val="00307800"/>
    <w:rsid w:val="00307D0D"/>
    <w:rsid w:val="00311607"/>
    <w:rsid w:val="00312A96"/>
    <w:rsid w:val="00312AB3"/>
    <w:rsid w:val="00312DDB"/>
    <w:rsid w:val="00312E40"/>
    <w:rsid w:val="00313EC5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7E94"/>
    <w:rsid w:val="0033076E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5F7"/>
    <w:rsid w:val="00381951"/>
    <w:rsid w:val="00381AC9"/>
    <w:rsid w:val="003820EE"/>
    <w:rsid w:val="003830CD"/>
    <w:rsid w:val="00383723"/>
    <w:rsid w:val="003838AB"/>
    <w:rsid w:val="00383A17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688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9C2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86F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B99"/>
    <w:rsid w:val="004F7D10"/>
    <w:rsid w:val="00500293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4462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7FC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65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01"/>
    <w:rsid w:val="005D00F4"/>
    <w:rsid w:val="005D07B5"/>
    <w:rsid w:val="005D0C59"/>
    <w:rsid w:val="005D0F2D"/>
    <w:rsid w:val="005D1591"/>
    <w:rsid w:val="005D1755"/>
    <w:rsid w:val="005D2650"/>
    <w:rsid w:val="005D2695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2F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1FFE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9C9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6410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6BC"/>
    <w:rsid w:val="006C673A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6037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10C"/>
    <w:rsid w:val="00704352"/>
    <w:rsid w:val="00704F14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042D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055"/>
    <w:rsid w:val="00793881"/>
    <w:rsid w:val="007948F6"/>
    <w:rsid w:val="00795752"/>
    <w:rsid w:val="007957DB"/>
    <w:rsid w:val="00797822"/>
    <w:rsid w:val="00797F34"/>
    <w:rsid w:val="007A0E63"/>
    <w:rsid w:val="007A13B2"/>
    <w:rsid w:val="007A14D4"/>
    <w:rsid w:val="007A18E9"/>
    <w:rsid w:val="007A1C02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348"/>
    <w:rsid w:val="007D3C17"/>
    <w:rsid w:val="007D3E5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1659"/>
    <w:rsid w:val="0080299F"/>
    <w:rsid w:val="00803850"/>
    <w:rsid w:val="008040A3"/>
    <w:rsid w:val="00804167"/>
    <w:rsid w:val="00804EE1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6B20"/>
    <w:rsid w:val="008474BA"/>
    <w:rsid w:val="0084750C"/>
    <w:rsid w:val="00847C8C"/>
    <w:rsid w:val="0085031D"/>
    <w:rsid w:val="00850617"/>
    <w:rsid w:val="0085088B"/>
    <w:rsid w:val="00852662"/>
    <w:rsid w:val="00852965"/>
    <w:rsid w:val="0085310A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85A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A73"/>
    <w:rsid w:val="008D3229"/>
    <w:rsid w:val="008D3F18"/>
    <w:rsid w:val="008D4066"/>
    <w:rsid w:val="008D4606"/>
    <w:rsid w:val="008D4E3B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713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213E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2F0E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3B09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83F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55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5C15"/>
    <w:rsid w:val="009A7248"/>
    <w:rsid w:val="009B098F"/>
    <w:rsid w:val="009B0A0E"/>
    <w:rsid w:val="009B2401"/>
    <w:rsid w:val="009B2625"/>
    <w:rsid w:val="009B29C9"/>
    <w:rsid w:val="009B30D2"/>
    <w:rsid w:val="009B3123"/>
    <w:rsid w:val="009B3639"/>
    <w:rsid w:val="009B3AD2"/>
    <w:rsid w:val="009B3F49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8EF"/>
    <w:rsid w:val="009C5AE2"/>
    <w:rsid w:val="009C631D"/>
    <w:rsid w:val="009C66F9"/>
    <w:rsid w:val="009C74A3"/>
    <w:rsid w:val="009C76F4"/>
    <w:rsid w:val="009D05D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6EE0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570C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0653"/>
    <w:rsid w:val="00A32579"/>
    <w:rsid w:val="00A32951"/>
    <w:rsid w:val="00A32C73"/>
    <w:rsid w:val="00A32D35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5D5"/>
    <w:rsid w:val="00A47CD9"/>
    <w:rsid w:val="00A513E8"/>
    <w:rsid w:val="00A51519"/>
    <w:rsid w:val="00A517DF"/>
    <w:rsid w:val="00A521F9"/>
    <w:rsid w:val="00A524C6"/>
    <w:rsid w:val="00A532D5"/>
    <w:rsid w:val="00A5398C"/>
    <w:rsid w:val="00A541C5"/>
    <w:rsid w:val="00A55000"/>
    <w:rsid w:val="00A561EA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670F6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2D3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47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5D3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88F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4B9"/>
    <w:rsid w:val="00AE07F8"/>
    <w:rsid w:val="00AE0809"/>
    <w:rsid w:val="00AE0921"/>
    <w:rsid w:val="00AE0BB8"/>
    <w:rsid w:val="00AE10C3"/>
    <w:rsid w:val="00AE13A0"/>
    <w:rsid w:val="00AE13FE"/>
    <w:rsid w:val="00AE160A"/>
    <w:rsid w:val="00AE1C30"/>
    <w:rsid w:val="00AE1D48"/>
    <w:rsid w:val="00AE1F88"/>
    <w:rsid w:val="00AE20D9"/>
    <w:rsid w:val="00AE323D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B22"/>
    <w:rsid w:val="00B02F23"/>
    <w:rsid w:val="00B03568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1B0"/>
    <w:rsid w:val="00B91D0E"/>
    <w:rsid w:val="00B92668"/>
    <w:rsid w:val="00B93899"/>
    <w:rsid w:val="00B93C66"/>
    <w:rsid w:val="00B94B0E"/>
    <w:rsid w:val="00B94D82"/>
    <w:rsid w:val="00B95045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AC9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05C"/>
    <w:rsid w:val="00BC4447"/>
    <w:rsid w:val="00BC4B12"/>
    <w:rsid w:val="00BC5996"/>
    <w:rsid w:val="00BC5FC3"/>
    <w:rsid w:val="00BC629F"/>
    <w:rsid w:val="00BC67E4"/>
    <w:rsid w:val="00BC74C3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8A0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5ED"/>
    <w:rsid w:val="00BF398C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13B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8E0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6661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14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93C"/>
    <w:rsid w:val="00CF2C06"/>
    <w:rsid w:val="00CF33EB"/>
    <w:rsid w:val="00CF418F"/>
    <w:rsid w:val="00CF4361"/>
    <w:rsid w:val="00CF5086"/>
    <w:rsid w:val="00CF533B"/>
    <w:rsid w:val="00CF78AF"/>
    <w:rsid w:val="00CF7EB3"/>
    <w:rsid w:val="00CF7FC6"/>
    <w:rsid w:val="00D00711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23D9"/>
    <w:rsid w:val="00D139A2"/>
    <w:rsid w:val="00D145FD"/>
    <w:rsid w:val="00D14DE2"/>
    <w:rsid w:val="00D14E3E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3CDC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C57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2C9C"/>
    <w:rsid w:val="00DF34E1"/>
    <w:rsid w:val="00DF3A1D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2F6A"/>
    <w:rsid w:val="00E13C91"/>
    <w:rsid w:val="00E13DC5"/>
    <w:rsid w:val="00E14980"/>
    <w:rsid w:val="00E14A71"/>
    <w:rsid w:val="00E150AC"/>
    <w:rsid w:val="00E1538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3EB8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8F1"/>
    <w:rsid w:val="00E76B35"/>
    <w:rsid w:val="00E776D5"/>
    <w:rsid w:val="00E77875"/>
    <w:rsid w:val="00E77A75"/>
    <w:rsid w:val="00E81501"/>
    <w:rsid w:val="00E81689"/>
    <w:rsid w:val="00E81A11"/>
    <w:rsid w:val="00E81CA8"/>
    <w:rsid w:val="00E8276F"/>
    <w:rsid w:val="00E831C6"/>
    <w:rsid w:val="00E835AB"/>
    <w:rsid w:val="00E83A67"/>
    <w:rsid w:val="00E8580A"/>
    <w:rsid w:val="00E8655A"/>
    <w:rsid w:val="00E86B41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3CB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65"/>
    <w:rsid w:val="00F126DE"/>
    <w:rsid w:val="00F12C4A"/>
    <w:rsid w:val="00F1439A"/>
    <w:rsid w:val="00F14825"/>
    <w:rsid w:val="00F14866"/>
    <w:rsid w:val="00F1490D"/>
    <w:rsid w:val="00F1561D"/>
    <w:rsid w:val="00F15F2E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99B"/>
    <w:rsid w:val="00F56C71"/>
    <w:rsid w:val="00F56FDE"/>
    <w:rsid w:val="00F57079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E3A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10AF"/>
    <w:rsid w:val="00FD129B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00D297-1746-459B-848A-BAD6070E3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919C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link w:val="Iniziomodulo-zCaratter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link w:val="SottotitoloCaratter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link w:val="TestomacroCarattere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link w:val="TestonotadichiusuraCaratter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A32C73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A521F9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984655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932F0E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D14E3E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9C74A3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6919C9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6919C9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  <w:style w:type="character" w:customStyle="1" w:styleId="Titolo1Carattere">
    <w:name w:val="Titolo 1 Carattere"/>
    <w:basedOn w:val="Carpredefinitoparagrafo"/>
    <w:link w:val="Titolo1"/>
    <w:rsid w:val="00311607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311607"/>
    <w:rPr>
      <w:b/>
    </w:rPr>
  </w:style>
  <w:style w:type="character" w:customStyle="1" w:styleId="Titolo6Carattere">
    <w:name w:val="Titolo 6 Carattere"/>
    <w:basedOn w:val="Carpredefinitoparagrafo"/>
    <w:link w:val="Titolo6"/>
    <w:rsid w:val="00311607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311607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311607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311607"/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rsid w:val="00311607"/>
    <w:rPr>
      <w:sz w:val="24"/>
      <w:szCs w:val="24"/>
    </w:rPr>
  </w:style>
  <w:style w:type="character" w:customStyle="1" w:styleId="Iniziomodulo-zCarattere">
    <w:name w:val="Inizio modulo -z Carattere"/>
    <w:basedOn w:val="Carpredefinitoparagrafo"/>
    <w:link w:val="Iniziomodulo-z"/>
    <w:rsid w:val="00311607"/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rsid w:val="00311607"/>
    <w:rPr>
      <w:rFonts w:ascii="Arial" w:hAnsi="Arial" w:cs="Arial"/>
      <w:vanish/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311607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311607"/>
    <w:rPr>
      <w:sz w:val="24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607"/>
    <w:rPr>
      <w:sz w:val="16"/>
    </w:rPr>
  </w:style>
  <w:style w:type="character" w:customStyle="1" w:styleId="SottotitoloCarattere">
    <w:name w:val="Sottotitolo Carattere"/>
    <w:basedOn w:val="Carpredefinitoparagrafo"/>
    <w:link w:val="Sottotitolo0"/>
    <w:rsid w:val="00311607"/>
    <w:rPr>
      <w:b/>
      <w:sz w:val="24"/>
    </w:rPr>
  </w:style>
  <w:style w:type="character" w:customStyle="1" w:styleId="TestomacroCarattere">
    <w:name w:val="Testo macro Carattere"/>
    <w:basedOn w:val="Carpredefinitoparagrafo"/>
    <w:link w:val="Testomacro"/>
    <w:rsid w:val="00311607"/>
    <w:rPr>
      <w:rFonts w:ascii="Courier New" w:hAnsi="Courier New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3116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1839A1-709F-436B-A38D-AD2132D52D87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84BF186A-C402-421B-80CF-51C430775543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2FE972C6-305A-43A4-AE40-40776F432830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7E2EEE37-7043-444F-9012-B9EF4BA748B0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4AD1DF84-CB73-42FE-A954-CD8AE3DDAD23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054B070D-FC58-43AD-8E14-F1F210506770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CE9B1591-D07A-4E7D-9733-B21A11E28383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CECD292B-5643-4C35-A675-0625F77845DB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D6488BB0-EE8F-4E55-8706-764D28C52438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C6E8C930-AF25-49EA-B1FC-8CA5E08ABB81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E024673A-3C8C-4F27-85BF-D9A6432959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A364ED-5720-419C-A54F-1E8A2C8CF45C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5652CE74-31E9-4FBA-9F4A-74CE6EC54704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CB757932-1FCE-477E-BC82-0C9C4CD60B1F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846A3087-85C1-42CD-9A09-F4EF9B61E746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8FFB52D7-B746-44F2-92A3-87E21E757F71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8B104FC3-7ADD-4696-9581-3D4AB505659A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1E5F776F-28D4-46F6-94E3-DAADA68C5B59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7C6FDEAF-7113-4820-86A9-CD851BC1B7AE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348B9AAC-1BB4-4CD3-96EA-79A7EC614FAA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953C1F23-9C32-4178-90E3-44C89A3B285C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500A8A2F-D311-4857-8302-8652FFF463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ABF08F-0DAA-4760-9CF1-A4098EC89E27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5CC3192D-4562-455D-B529-514576E9420D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17BFD5BD-EB6F-4C7E-AE38-341A8DEF7F7B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3E05AF32-0DAE-4F67-996A-0CBD35D16D93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C1ABFE13-88D8-47C2-8067-138D5C51DC05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5D05F9F9-CE71-4EA9-9972-EEC388FBAD17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5096211B-D0CD-4C0A-AEE7-7747A49FF897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9CB31239-BFA6-48D0-BCE4-A5A18A7168A4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D0F87FEB-6D1D-4E85-80E4-0A15F5281B70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70814437-FD94-44BC-AB5A-D8B3E4BCB77E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B3A2ECA3-1D5B-4CBF-AEC2-3325EE32F23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A8009D-9094-4FA9-9CBE-AD67D89E5A78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08BF2898-6470-4E64-AB7B-DC63C743859A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D4EE78FD-DCD1-4275-B0CC-BD0C257553A9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98B53228-E6AB-4BA7-BC88-6EA9CD4E9328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9AEDEC6E-3E68-4D5E-A674-BB1C7ECAEBA8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099078BF-21E3-43CB-8A7F-D6A07C707610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F9B87258-57C8-4D79-9CDB-F2DBAA9359A7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72DE7865-F90A-4B64-AD12-740A1767225D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D286D6AA-D101-4E6A-91D9-5080CF5D80D4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5CFF05A7-A0A6-48D8-B534-66CDC523C3B5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8E7A6564-CBD5-4C9F-A3D8-03AD05C37F2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D80317F-C93E-4F0B-9F9B-D933257AC035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6F46386B-FE32-4A37-BD7E-5D0DF4C89B54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6F3B276F-6DF2-4ECD-A2BC-1CC373F10028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4C9CC40E-F2BA-4801-8E47-61E5E3A11C0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A5E84652-DD20-41AF-8D02-A1E249743481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63E5B66A-55D2-4531-9A87-ADCB8DA71B93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30E10226-E3A3-4215-8140-0626E35AB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1623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2014-12-13T16:10:00Z</cp:lastPrinted>
  <dcterms:created xsi:type="dcterms:W3CDTF">2014-12-23T11:46:00Z</dcterms:created>
  <dcterms:modified xsi:type="dcterms:W3CDTF">2014-12-23T11:46:00Z</dcterms:modified>
</cp:coreProperties>
</file>