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0B3415">
      <w:pPr>
        <w:pStyle w:val="Dicituraformula"/>
      </w:pPr>
      <w:r w:rsidRPr="000B3415">
        <w:t>FORMULA 123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Titoloformula"/>
      </w:pPr>
      <w:r w:rsidRPr="000B3415">
        <w:t>Istanza di cancellazione</w:t>
      </w:r>
    </w:p>
    <w:p w:rsidR="00AC5D31" w:rsidRPr="000B3415" w:rsidRDefault="00AC5D31" w:rsidP="000B3415">
      <w:pPr>
        <w:pStyle w:val="Titoloformula"/>
      </w:pPr>
      <w:r w:rsidRPr="000B3415">
        <w:t>della trascrizione del pignoramento</w:t>
      </w:r>
    </w:p>
    <w:p w:rsidR="00AC5D31" w:rsidRPr="000B3415" w:rsidRDefault="00AC5D31" w:rsidP="000B3415">
      <w:pPr>
        <w:pStyle w:val="Titoloformula"/>
      </w:pPr>
      <w:r w:rsidRPr="000B3415">
        <w:t>(</w:t>
      </w:r>
      <w:r w:rsidR="00D33CDC">
        <w:t>artt.</w:t>
      </w:r>
      <w:r w:rsidR="005D0F2D">
        <w:t xml:space="preserve"> </w:t>
      </w:r>
      <w:r w:rsidRPr="000B3415">
        <w:t>632, comma 1, c.p.c. e 164-</w:t>
      </w:r>
      <w:r w:rsidRPr="000B3415">
        <w:rPr>
          <w:i/>
        </w:rPr>
        <w:t>ter</w:t>
      </w:r>
      <w:r w:rsidRPr="000B3415">
        <w:t>, comma 2,</w:t>
      </w:r>
      <w:r w:rsidRPr="000B3415">
        <w:rPr>
          <w:i/>
        </w:rPr>
        <w:t xml:space="preserve"> </w:t>
      </w:r>
      <w:r w:rsidRPr="000B3415">
        <w:t>disp. att. c.p.c.)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capoversoformula"/>
      </w:pPr>
    </w:p>
    <w:p w:rsidR="000B3415" w:rsidRPr="000B3415" w:rsidRDefault="000B3415" w:rsidP="000B3415">
      <w:pPr>
        <w:pStyle w:val="capoversoformula"/>
      </w:pPr>
    </w:p>
    <w:p w:rsidR="00AC5D31" w:rsidRPr="000B3415" w:rsidRDefault="00AC5D31" w:rsidP="000B3415">
      <w:pPr>
        <w:pStyle w:val="Titolicentratiformule"/>
      </w:pPr>
      <w:r w:rsidRPr="000B3415">
        <w:t>TRIBUNALE DI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oppure, in caso di beni mobili registrati</w:t>
      </w:r>
      <w:r w:rsidRPr="000B3415">
        <w:t>, mobiliare] n. .......... R.G. Esecuzioni</w:t>
      </w:r>
    </w:p>
    <w:p w:rsidR="00AC5D31" w:rsidRPr="000B3415" w:rsidRDefault="00AC5D31" w:rsidP="000B3415">
      <w:pPr>
        <w:pStyle w:val="capoversoformula"/>
      </w:pPr>
      <w:r w:rsidRPr="000B3415">
        <w:t>promossa da ..........</w:t>
      </w:r>
    </w:p>
    <w:p w:rsidR="00AC5D31" w:rsidRPr="000B3415" w:rsidRDefault="00AC5D31" w:rsidP="000B3415">
      <w:pPr>
        <w:pStyle w:val="capoversoformula"/>
      </w:pPr>
      <w:r w:rsidRPr="000B3415">
        <w:t>contro ..........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istanza di cancellazione</w:t>
      </w:r>
    </w:p>
    <w:p w:rsidR="00AC5D31" w:rsidRPr="000B3415" w:rsidRDefault="00AC5D31" w:rsidP="000B3415">
      <w:pPr>
        <w:pStyle w:val="Titolicentratiformule"/>
      </w:pPr>
      <w:r w:rsidRPr="000B3415">
        <w:t>della trascrizione del pignoramento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0B3415">
      <w:pPr>
        <w:pStyle w:val="capoversoformula"/>
      </w:pPr>
      <w:r w:rsidRPr="000B3415">
        <w:t>Il sottoscritto Avv. .........., in qualità di procuratore del creditore .......... [</w:t>
      </w:r>
      <w:r w:rsidRPr="000B3415">
        <w:rPr>
          <w:i/>
          <w:iCs/>
        </w:rPr>
        <w:t xml:space="preserve">oppure, </w:t>
      </w:r>
      <w:r w:rsidRPr="000B3415">
        <w:rPr>
          <w:iCs/>
        </w:rPr>
        <w:t xml:space="preserve">del debitore .......... </w:t>
      </w:r>
      <w:r w:rsidRPr="000B3415">
        <w:rPr>
          <w:i/>
          <w:iCs/>
        </w:rPr>
        <w:t>e in questo caso occorre inserire in calce a questa formula la procura</w:t>
      </w:r>
      <w:r w:rsidRPr="000B3415">
        <w:t xml:space="preserve">, </w:t>
      </w:r>
      <w:r w:rsidRPr="000B3415">
        <w:rPr>
          <w:i/>
          <w:iCs/>
        </w:rPr>
        <w:t>e nel testo il codice fiscale, il numero di fax e l’indirizzo di posta elettronica certificata dell’avvocato</w:t>
      </w:r>
      <w:r w:rsidRPr="000B3415">
        <w:rPr>
          <w:i/>
        </w:rPr>
        <w:t xml:space="preserve"> del debitore</w:t>
      </w:r>
      <w:r w:rsidRPr="000B3415">
        <w:t>]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premesso che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– con provvedimento emesso in data .......... veniva dichiarata l’estinzione [</w:t>
      </w:r>
      <w:r w:rsidRPr="000B3415">
        <w:rPr>
          <w:i/>
          <w:iCs/>
        </w:rPr>
        <w:t>oppure</w:t>
      </w:r>
      <w:r w:rsidRPr="000B3415">
        <w:t>, l’improse</w:t>
      </w:r>
      <w:r w:rsidR="000B3415" w:rsidRPr="000B3415">
        <w:softHyphen/>
      </w:r>
      <w:r w:rsidRPr="000B3415">
        <w:t>guibilità] del processo esecutivo indicato in epigrafe</w:t>
      </w:r>
    </w:p>
    <w:p w:rsidR="00AC5D31" w:rsidRPr="000B3415" w:rsidRDefault="00AC5D31" w:rsidP="000B3415">
      <w:pPr>
        <w:pStyle w:val="capoversoformula"/>
      </w:pPr>
      <w:r w:rsidRPr="000B3415">
        <w:t>– il predetto provvedimento non veniva impugnato da alcuna delle parti [</w:t>
      </w:r>
      <w:r w:rsidRPr="000B3415">
        <w:rPr>
          <w:i/>
          <w:iCs/>
        </w:rPr>
        <w:t>oppure</w:t>
      </w:r>
      <w:r w:rsidRPr="000B3415">
        <w:t>, il reclamo / l’opposizione era respinto / a con sentenza del .........., passata in giudicato in data ..........]</w:t>
      </w:r>
    </w:p>
    <w:p w:rsidR="00AC5D31" w:rsidRPr="000B3415" w:rsidRDefault="00AC5D31" w:rsidP="000B3415">
      <w:pPr>
        <w:pStyle w:val="capoversoformula"/>
      </w:pPr>
      <w:r w:rsidRPr="000B3415">
        <w:t>– per mero errore materiale l’ordinanza non contiene l’ordine di cancellazione della trascrizione [</w:t>
      </w:r>
      <w:r w:rsidRPr="000B3415">
        <w:rPr>
          <w:i/>
        </w:rPr>
        <w:t>oppure, in caso di espropriazione di quote di s.r.l.:</w:t>
      </w:r>
      <w:r w:rsidRPr="000B3415">
        <w:t xml:space="preserve"> iscrizione].del pignoramento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chiede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che la S.V. voglia, in applicazione dell’</w:t>
      </w:r>
      <w:r w:rsidR="00D33CDC">
        <w:t>art.</w:t>
      </w:r>
      <w:r w:rsidR="005D0F2D">
        <w:t xml:space="preserve"> </w:t>
      </w:r>
      <w:r w:rsidRPr="000B3415">
        <w:t>632 c.p.c. [</w:t>
      </w:r>
      <w:r w:rsidRPr="000B3415">
        <w:rPr>
          <w:i/>
          <w:iCs/>
        </w:rPr>
        <w:t>oppure</w:t>
      </w:r>
      <w:r w:rsidRPr="000B3415">
        <w:t>, dell’</w:t>
      </w:r>
      <w:r w:rsidR="00D33CDC">
        <w:t>art.</w:t>
      </w:r>
      <w:r w:rsidR="005D0F2D">
        <w:t xml:space="preserve"> </w:t>
      </w:r>
      <w:r w:rsidRPr="000B3415">
        <w:t>164-</w:t>
      </w:r>
      <w:r w:rsidRPr="000B3415">
        <w:rPr>
          <w:i/>
        </w:rPr>
        <w:t>ter</w:t>
      </w:r>
      <w:r w:rsidRPr="000B3415">
        <w:t xml:space="preserve"> disp. att. c.p.c.], ordinare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  <w:rPr>
          <w:i/>
          <w:iCs/>
        </w:rPr>
      </w:pPr>
      <w:r w:rsidRPr="000B3415">
        <w:t>[</w:t>
      </w:r>
      <w:r w:rsidRPr="000B3415">
        <w:rPr>
          <w:i/>
          <w:iCs/>
        </w:rPr>
        <w:t>in caso di espropriazione immobiliare, o mobiliare su autoveicoli o navi o aeromobili</w:t>
      </w:r>
      <w:r w:rsidRPr="000B3415">
        <w:rPr>
          <w:iCs/>
        </w:rPr>
        <w:t>]</w:t>
      </w:r>
    </w:p>
    <w:p w:rsidR="00AC5D31" w:rsidRPr="000B3415" w:rsidRDefault="00AC5D31" w:rsidP="000B3415">
      <w:pPr>
        <w:pStyle w:val="capoversoformula"/>
      </w:pPr>
      <w:r w:rsidRPr="000B3415">
        <w:t>la cancellazione della trascrizione del pignoramento, eseguita in data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[</w:t>
      </w:r>
      <w:r w:rsidRPr="000B3415">
        <w:rPr>
          <w:i/>
        </w:rPr>
        <w:t>oppure, in caso di espropriazione di quote di s.r.l.</w:t>
      </w:r>
      <w:r w:rsidRPr="000B3415">
        <w:t>]</w:t>
      </w:r>
    </w:p>
    <w:p w:rsidR="00AC5D31" w:rsidRPr="000B3415" w:rsidRDefault="00AC5D31" w:rsidP="000B3415">
      <w:pPr>
        <w:pStyle w:val="capoversoformula"/>
      </w:pPr>
      <w:r w:rsidRPr="000B3415">
        <w:t>la cancellazione della iscrizione del pignoramento nel registro delle imprese, eseguita in data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produce</w:t>
      </w:r>
    </w:p>
    <w:p w:rsidR="00AC5D31" w:rsidRPr="000B3415" w:rsidRDefault="00AC5D31" w:rsidP="000B3415">
      <w:pPr>
        <w:pStyle w:val="capoversoformula"/>
      </w:pPr>
    </w:p>
    <w:p w:rsidR="00AC5D31" w:rsidRPr="000B3415" w:rsidRDefault="00D55C57" w:rsidP="000B3415">
      <w:pPr>
        <w:pStyle w:val="capoversoformula"/>
        <w:ind w:left="284" w:hanging="284"/>
      </w:pPr>
      <w:r>
        <w:t>1</w:t>
      </w:r>
      <w:r w:rsidR="000B3415" w:rsidRPr="000B3415">
        <w:t>.</w:t>
      </w:r>
      <w:r>
        <w:t xml:space="preserve"> </w:t>
      </w:r>
      <w:r w:rsidR="00AC5D31" w:rsidRPr="000B3415">
        <w:t>provvedimento di estinzione [</w:t>
      </w:r>
      <w:r w:rsidR="00AC5D31" w:rsidRPr="000B3415">
        <w:rPr>
          <w:i/>
          <w:iCs/>
        </w:rPr>
        <w:t>oppure</w:t>
      </w:r>
      <w:r w:rsidR="00AC5D31" w:rsidRPr="000B3415">
        <w:t>, improseguibilità] del processo esecutivo</w:t>
      </w:r>
    </w:p>
    <w:p w:rsidR="00AC5D31" w:rsidRPr="000B3415" w:rsidRDefault="000B3415" w:rsidP="000B3415">
      <w:pPr>
        <w:pStyle w:val="capoversoformula"/>
        <w:ind w:left="284" w:hanging="284"/>
      </w:pPr>
      <w:r w:rsidRPr="000B3415">
        <w:t>2.</w:t>
      </w:r>
      <w:r w:rsidR="00D55C57">
        <w:t xml:space="preserve"> </w:t>
      </w:r>
      <w:r w:rsidR="00AC5D31" w:rsidRPr="000B3415">
        <w:t>[</w:t>
      </w:r>
      <w:r w:rsidR="00AC5D31" w:rsidRPr="000B3415">
        <w:rPr>
          <w:i/>
          <w:iCs/>
        </w:rPr>
        <w:t>se necessario</w:t>
      </w:r>
      <w:r w:rsidR="00AC5D31" w:rsidRPr="000B3415">
        <w:t>, sentenza del .........., passata in giudicato in data ..........].</w:t>
      </w:r>
    </w:p>
    <w:p w:rsidR="00AC5D31" w:rsidRPr="000B3415" w:rsidRDefault="00AC5D31" w:rsidP="000B3415">
      <w:pPr>
        <w:pStyle w:val="capoversoformula"/>
      </w:pPr>
      <w:r w:rsidRPr="000B3415">
        <w:t>.........., li ..........</w:t>
      </w:r>
    </w:p>
    <w:p w:rsidR="00AC5D31" w:rsidRPr="000B3415" w:rsidRDefault="00AC5D31" w:rsidP="000B3415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C5D31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AC5D31" w:rsidRPr="000B3415" w:rsidSect="00BB4B0A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234" w:rsidRDefault="000D7234">
      <w:r>
        <w:separator/>
      </w:r>
    </w:p>
  </w:endnote>
  <w:endnote w:type="continuationSeparator" w:id="0">
    <w:p w:rsidR="000D7234" w:rsidRDefault="000D7234">
      <w:r>
        <w:continuationSeparator/>
      </w:r>
    </w:p>
  </w:endnote>
  <w:endnote w:type="continuationNotice" w:id="1">
    <w:p w:rsidR="000D7234" w:rsidRDefault="000D7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D723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D7234" w:rsidRPr="004368ED" w:rsidRDefault="000D723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D7234" w:rsidRDefault="000D723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D723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D7234" w:rsidRDefault="000D7234" w:rsidP="001F79BF">
            <w:pPr>
              <w:spacing w:line="200" w:lineRule="exact"/>
            </w:pPr>
          </w:p>
        </w:tc>
      </w:tr>
    </w:tbl>
    <w:p w:rsidR="000D7234" w:rsidRDefault="000D7234" w:rsidP="001F79BF">
      <w:pPr>
        <w:spacing w:line="100" w:lineRule="exact"/>
      </w:pPr>
    </w:p>
  </w:footnote>
  <w:footnote w:type="continuationNotice" w:id="1">
    <w:p w:rsidR="000D7234" w:rsidRDefault="000D723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03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234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1DEC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68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50C"/>
    <w:rsid w:val="00847C8C"/>
    <w:rsid w:val="0085031D"/>
    <w:rsid w:val="00850617"/>
    <w:rsid w:val="0085088B"/>
    <w:rsid w:val="00852662"/>
    <w:rsid w:val="00852965"/>
    <w:rsid w:val="0085310A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4B0A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2DE7865-F90A-4B64-AD12-740A1767225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286D6AA-D101-4E6A-91D9-5080CF5D80D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CFF05A7-A0A6-48D8-B534-66CDC523C3B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E7A6564-CBD5-4C9F-A3D8-03AD05C37F2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A7BC944-5DF6-49AC-A0B3-A6DD12B9095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0475F02-23BC-445F-8087-C59D101954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D881E49-B632-488C-B781-E40BFBAF99E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580C66E-9A9A-4C98-BC37-62B9A909E5A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1953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2014-12-23T11:47:00Z</dcterms:created>
  <dcterms:modified xsi:type="dcterms:W3CDTF">2014-12-23T11:47:00Z</dcterms:modified>
</cp:coreProperties>
</file>