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6671BE" w:rsidRDefault="004D0A3D" w:rsidP="00ED76DA">
      <w:pPr>
        <w:pStyle w:val="Dicituraformula"/>
      </w:pPr>
      <w:r w:rsidRPr="006671BE">
        <w:t>FORMULA 014</w:t>
      </w:r>
    </w:p>
    <w:p w:rsidR="004D0A3D" w:rsidRPr="006671BE" w:rsidRDefault="004D0A3D" w:rsidP="00ED76DA">
      <w:pPr>
        <w:pStyle w:val="Titoloformula"/>
        <w:spacing w:line="60" w:lineRule="exact"/>
      </w:pPr>
    </w:p>
    <w:p w:rsidR="004D0A3D" w:rsidRPr="00967E2B" w:rsidRDefault="004D0A3D" w:rsidP="00ED76DA">
      <w:pPr>
        <w:pStyle w:val="Titoloformula"/>
        <w:rPr>
          <w:caps w:val="0"/>
          <w:smallCaps/>
        </w:rPr>
      </w:pPr>
      <w:r w:rsidRPr="00967E2B">
        <w:rPr>
          <w:caps w:val="0"/>
          <w:smallCaps/>
        </w:rPr>
        <w:t>Dichiarazione di residenza</w:t>
      </w:r>
    </w:p>
    <w:p w:rsidR="004D0A3D" w:rsidRPr="00967E2B" w:rsidRDefault="004D0A3D" w:rsidP="00ED76DA">
      <w:pPr>
        <w:pStyle w:val="Titoloformula"/>
        <w:rPr>
          <w:caps w:val="0"/>
          <w:smallCaps/>
        </w:rPr>
      </w:pPr>
      <w:r w:rsidRPr="00967E2B">
        <w:rPr>
          <w:caps w:val="0"/>
          <w:smallCaps/>
        </w:rPr>
        <w:t>o elezione di domicilio del debitore</w:t>
      </w:r>
    </w:p>
    <w:p w:rsidR="004D0A3D" w:rsidRPr="00967E2B" w:rsidRDefault="004D0A3D" w:rsidP="00ED76DA">
      <w:pPr>
        <w:pStyle w:val="Titoloformula"/>
        <w:rPr>
          <w:caps w:val="0"/>
          <w:smallCaps/>
        </w:rPr>
      </w:pPr>
      <w:r w:rsidRPr="00967E2B">
        <w:rPr>
          <w:caps w:val="0"/>
          <w:smallCaps/>
        </w:rPr>
        <w:t>(</w:t>
      </w:r>
      <w:r w:rsidR="00D20ABF" w:rsidRPr="00967E2B">
        <w:rPr>
          <w:caps w:val="0"/>
          <w:smallCaps/>
        </w:rPr>
        <w:t xml:space="preserve">art. </w:t>
      </w:r>
      <w:r w:rsidRPr="00967E2B">
        <w:rPr>
          <w:caps w:val="0"/>
          <w:smallCaps/>
        </w:rPr>
        <w:t>492 c.p.c.)</w:t>
      </w:r>
    </w:p>
    <w:p w:rsidR="00ED76DA" w:rsidRPr="006671BE" w:rsidRDefault="00ED76DA" w:rsidP="00ED76DA">
      <w:pPr>
        <w:pStyle w:val="Titoloformula"/>
        <w:spacing w:line="60" w:lineRule="exact"/>
        <w:rPr>
          <w:smallCaps/>
        </w:rPr>
      </w:pPr>
    </w:p>
    <w:p w:rsidR="004D0A3D" w:rsidRPr="00967E2B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ED76DA" w:rsidRPr="00967E2B" w:rsidRDefault="00ED76DA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967E2B" w:rsidRDefault="004D0A3D" w:rsidP="00ED76DA">
      <w:pPr>
        <w:pStyle w:val="Titolicentratiformule"/>
        <w:rPr>
          <w:color w:val="auto"/>
        </w:rPr>
      </w:pPr>
      <w:r w:rsidRPr="00967E2B">
        <w:rPr>
          <w:color w:val="auto"/>
        </w:rPr>
        <w:t>TRIBUNALE DI ..........</w:t>
      </w:r>
    </w:p>
    <w:p w:rsidR="004D0A3D" w:rsidRPr="00967E2B" w:rsidRDefault="004D0A3D" w:rsidP="004D0A3D">
      <w:pPr>
        <w:pStyle w:val="capoversoformula"/>
        <w:rPr>
          <w:color w:val="auto"/>
        </w:rPr>
      </w:pPr>
    </w:p>
    <w:p w:rsidR="004D0A3D" w:rsidRPr="00967E2B" w:rsidRDefault="004D0A3D" w:rsidP="004D0A3D">
      <w:pPr>
        <w:pStyle w:val="capoversoformula"/>
        <w:rPr>
          <w:color w:val="auto"/>
        </w:rPr>
      </w:pPr>
      <w:r w:rsidRPr="00967E2B">
        <w:rPr>
          <w:color w:val="auto"/>
        </w:rPr>
        <w:t>Nell’esecuzione immobiliare [</w:t>
      </w:r>
      <w:r w:rsidRPr="00967E2B">
        <w:rPr>
          <w:i/>
          <w:iCs/>
          <w:color w:val="auto"/>
        </w:rPr>
        <w:t>oppure</w:t>
      </w:r>
      <w:r w:rsidRPr="00967E2B">
        <w:rPr>
          <w:color w:val="auto"/>
        </w:rPr>
        <w:t>, mobiliare] [</w:t>
      </w:r>
      <w:r w:rsidRPr="00967E2B">
        <w:rPr>
          <w:i/>
          <w:iCs/>
          <w:color w:val="auto"/>
        </w:rPr>
        <w:t>oppure</w:t>
      </w:r>
      <w:r w:rsidRPr="00967E2B">
        <w:rPr>
          <w:color w:val="auto"/>
        </w:rPr>
        <w:t>, presso terzi] n. .......... R.G. Esecuzioni</w:t>
      </w:r>
    </w:p>
    <w:p w:rsidR="004D0A3D" w:rsidRPr="00967E2B" w:rsidRDefault="004D0A3D" w:rsidP="004D0A3D">
      <w:pPr>
        <w:pStyle w:val="capoversoformula"/>
        <w:rPr>
          <w:color w:val="auto"/>
        </w:rPr>
      </w:pPr>
      <w:r w:rsidRPr="00967E2B">
        <w:rPr>
          <w:color w:val="auto"/>
        </w:rPr>
        <w:t>promossa da ..........</w:t>
      </w:r>
    </w:p>
    <w:p w:rsidR="004D0A3D" w:rsidRPr="00967E2B" w:rsidRDefault="004D0A3D" w:rsidP="004D0A3D">
      <w:pPr>
        <w:pStyle w:val="capoversoformula"/>
        <w:rPr>
          <w:color w:val="auto"/>
        </w:rPr>
      </w:pPr>
      <w:r w:rsidRPr="00967E2B">
        <w:rPr>
          <w:color w:val="auto"/>
        </w:rPr>
        <w:t>contro ..........</w:t>
      </w:r>
    </w:p>
    <w:p w:rsidR="004D0A3D" w:rsidRPr="00967E2B" w:rsidRDefault="004D0A3D" w:rsidP="004D0A3D">
      <w:pPr>
        <w:pStyle w:val="capoversoformula"/>
        <w:rPr>
          <w:caps/>
          <w:color w:val="auto"/>
        </w:rPr>
      </w:pPr>
    </w:p>
    <w:p w:rsidR="004D0A3D" w:rsidRPr="00967E2B" w:rsidRDefault="004D0A3D" w:rsidP="00ED76DA">
      <w:pPr>
        <w:pStyle w:val="Titolicentratiformule"/>
        <w:rPr>
          <w:color w:val="auto"/>
        </w:rPr>
      </w:pPr>
      <w:r w:rsidRPr="00967E2B">
        <w:rPr>
          <w:color w:val="auto"/>
        </w:rPr>
        <w:t>dichiarazione di residenza</w:t>
      </w:r>
    </w:p>
    <w:p w:rsidR="004D0A3D" w:rsidRPr="00967E2B" w:rsidRDefault="004D0A3D" w:rsidP="00ED76DA">
      <w:pPr>
        <w:pStyle w:val="Titolicentratiformule"/>
        <w:rPr>
          <w:color w:val="auto"/>
        </w:rPr>
      </w:pPr>
      <w:r w:rsidRPr="00967E2B">
        <w:rPr>
          <w:color w:val="auto"/>
        </w:rPr>
        <w:t>[</w:t>
      </w:r>
      <w:r w:rsidRPr="00967E2B">
        <w:rPr>
          <w:i/>
          <w:iCs/>
          <w:color w:val="auto"/>
        </w:rPr>
        <w:t>oppure</w:t>
      </w:r>
      <w:r w:rsidRPr="00967E2B">
        <w:rPr>
          <w:color w:val="auto"/>
        </w:rPr>
        <w:t>, elezione di domicilio]</w:t>
      </w:r>
    </w:p>
    <w:p w:rsidR="004D0A3D" w:rsidRPr="00967E2B" w:rsidRDefault="004D0A3D" w:rsidP="004D0A3D">
      <w:pPr>
        <w:pStyle w:val="capoversoformula"/>
        <w:rPr>
          <w:color w:val="auto"/>
        </w:rPr>
      </w:pPr>
    </w:p>
    <w:p w:rsidR="004D0A3D" w:rsidRPr="00967E2B" w:rsidRDefault="004D0A3D" w:rsidP="004D0A3D">
      <w:pPr>
        <w:pStyle w:val="capoversoformula"/>
        <w:rPr>
          <w:color w:val="auto"/>
        </w:rPr>
      </w:pPr>
      <w:r w:rsidRPr="00967E2B">
        <w:rPr>
          <w:color w:val="auto"/>
        </w:rPr>
        <w:t>Ill.mo Signor Giudice dell’Esecuzione,</w:t>
      </w:r>
    </w:p>
    <w:p w:rsidR="004D0A3D" w:rsidRPr="00967E2B" w:rsidRDefault="004D0A3D" w:rsidP="004D0A3D">
      <w:pPr>
        <w:pStyle w:val="capoversoformula"/>
        <w:rPr>
          <w:color w:val="auto"/>
        </w:rPr>
      </w:pPr>
      <w:r w:rsidRPr="00967E2B">
        <w:rPr>
          <w:color w:val="auto"/>
        </w:rPr>
        <w:t>.........., debitore esecutato nella procedura indicata in epigrafe,</w:t>
      </w:r>
    </w:p>
    <w:p w:rsidR="004D0A3D" w:rsidRPr="00967E2B" w:rsidRDefault="004D0A3D" w:rsidP="004D0A3D">
      <w:pPr>
        <w:pStyle w:val="capoversoformula"/>
        <w:rPr>
          <w:caps/>
          <w:color w:val="auto"/>
        </w:rPr>
      </w:pPr>
    </w:p>
    <w:p w:rsidR="004D0A3D" w:rsidRPr="00967E2B" w:rsidRDefault="004D0A3D" w:rsidP="00ED76DA">
      <w:pPr>
        <w:pStyle w:val="Titolicentratiformule"/>
        <w:rPr>
          <w:color w:val="auto"/>
        </w:rPr>
      </w:pPr>
      <w:r w:rsidRPr="00967E2B">
        <w:rPr>
          <w:color w:val="auto"/>
        </w:rPr>
        <w:t>dichiara [</w:t>
      </w:r>
      <w:r w:rsidRPr="00967E2B">
        <w:rPr>
          <w:i/>
          <w:iCs/>
          <w:color w:val="auto"/>
        </w:rPr>
        <w:t>oppure</w:t>
      </w:r>
      <w:r w:rsidRPr="00967E2B">
        <w:rPr>
          <w:color w:val="auto"/>
        </w:rPr>
        <w:t>, elegge]</w:t>
      </w:r>
    </w:p>
    <w:p w:rsidR="004D0A3D" w:rsidRPr="00967E2B" w:rsidRDefault="004D0A3D" w:rsidP="004D0A3D">
      <w:pPr>
        <w:pStyle w:val="capoversoformula"/>
        <w:rPr>
          <w:color w:val="auto"/>
        </w:rPr>
      </w:pPr>
    </w:p>
    <w:p w:rsidR="004D0A3D" w:rsidRPr="00967E2B" w:rsidRDefault="004D0A3D" w:rsidP="004D0A3D">
      <w:pPr>
        <w:pStyle w:val="capoversoformula"/>
        <w:rPr>
          <w:color w:val="auto"/>
        </w:rPr>
      </w:pPr>
      <w:r w:rsidRPr="00967E2B">
        <w:rPr>
          <w:color w:val="auto"/>
        </w:rPr>
        <w:t>la propria residenza [</w:t>
      </w:r>
      <w:r w:rsidRPr="00967E2B">
        <w:rPr>
          <w:i/>
          <w:iCs/>
          <w:color w:val="auto"/>
        </w:rPr>
        <w:t>oppure</w:t>
      </w:r>
      <w:r w:rsidRPr="00967E2B">
        <w:rPr>
          <w:color w:val="auto"/>
        </w:rPr>
        <w:t>, il proprio domicilio] in .........., via .......... [</w:t>
      </w:r>
      <w:r w:rsidRPr="00967E2B">
        <w:rPr>
          <w:i/>
          <w:iCs/>
          <w:color w:val="auto"/>
        </w:rPr>
        <w:t>in caso di elezione di domicilio</w:t>
      </w:r>
      <w:r w:rsidRPr="00967E2B">
        <w:rPr>
          <w:color w:val="auto"/>
        </w:rPr>
        <w:t>, presso la persona di ..........] e</w:t>
      </w:r>
    </w:p>
    <w:p w:rsidR="004D0A3D" w:rsidRPr="00967E2B" w:rsidRDefault="004D0A3D" w:rsidP="004D0A3D">
      <w:pPr>
        <w:pStyle w:val="capoversoformula"/>
        <w:rPr>
          <w:caps/>
          <w:color w:val="auto"/>
        </w:rPr>
      </w:pPr>
    </w:p>
    <w:p w:rsidR="004D0A3D" w:rsidRPr="00967E2B" w:rsidRDefault="004D0A3D" w:rsidP="00ED76DA">
      <w:pPr>
        <w:pStyle w:val="Titolicentratiformule"/>
        <w:rPr>
          <w:color w:val="auto"/>
        </w:rPr>
      </w:pPr>
      <w:r w:rsidRPr="00967E2B">
        <w:rPr>
          <w:color w:val="auto"/>
        </w:rPr>
        <w:t>richiede</w:t>
      </w:r>
    </w:p>
    <w:p w:rsidR="004D0A3D" w:rsidRPr="00967E2B" w:rsidRDefault="004D0A3D" w:rsidP="004D0A3D">
      <w:pPr>
        <w:pStyle w:val="capoversoformula"/>
        <w:rPr>
          <w:caps/>
          <w:color w:val="auto"/>
        </w:rPr>
      </w:pPr>
    </w:p>
    <w:p w:rsidR="004D0A3D" w:rsidRPr="00967E2B" w:rsidRDefault="004D0A3D" w:rsidP="004D0A3D">
      <w:pPr>
        <w:pStyle w:val="capoversoformula"/>
        <w:rPr>
          <w:color w:val="auto"/>
        </w:rPr>
      </w:pPr>
      <w:r w:rsidRPr="00967E2B">
        <w:rPr>
          <w:color w:val="auto"/>
        </w:rPr>
        <w:t>che le successive notifiche o comunicazioni a lui dirette siano effettuate al suindicato indirizzo.</w:t>
      </w:r>
    </w:p>
    <w:p w:rsidR="004D0A3D" w:rsidRPr="00967E2B" w:rsidRDefault="004D0A3D" w:rsidP="004D0A3D">
      <w:pPr>
        <w:pStyle w:val="capoversoformula"/>
        <w:rPr>
          <w:color w:val="auto"/>
        </w:rPr>
      </w:pPr>
      <w:r w:rsidRPr="00967E2B">
        <w:rPr>
          <w:color w:val="auto"/>
        </w:rPr>
        <w:t>.........., li ..........</w:t>
      </w:r>
    </w:p>
    <w:p w:rsidR="004D0A3D" w:rsidRPr="00967E2B" w:rsidRDefault="004D0A3D" w:rsidP="004D0A3D">
      <w:pPr>
        <w:pStyle w:val="capoversoformula"/>
        <w:rPr>
          <w:color w:val="auto"/>
        </w:rPr>
      </w:pPr>
      <w:r w:rsidRPr="00967E2B">
        <w:rPr>
          <w:color w:val="auto"/>
        </w:rPr>
        <w:t>..........</w:t>
      </w:r>
    </w:p>
    <w:p w:rsidR="00DC7821" w:rsidRPr="009A5A68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sectPr w:rsidR="00DC7821" w:rsidRPr="009A5A68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DCD" w:rsidRDefault="00E96DCD">
      <w:r>
        <w:separator/>
      </w:r>
    </w:p>
  </w:endnote>
  <w:endnote w:type="continuationSeparator" w:id="0">
    <w:p w:rsidR="00E96DCD" w:rsidRDefault="00E96DCD">
      <w:r>
        <w:continuationSeparator/>
      </w:r>
    </w:p>
  </w:endnote>
  <w:endnote w:type="continuationNotice" w:id="1">
    <w:p w:rsidR="00E96DCD" w:rsidRDefault="00E96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96DCD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96DCD" w:rsidRPr="004368ED" w:rsidRDefault="00E96DC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E96DCD" w:rsidRDefault="00E96DC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96DC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96DCD" w:rsidRDefault="00E96DCD" w:rsidP="001F79BF">
            <w:pPr>
              <w:spacing w:line="200" w:lineRule="exact"/>
            </w:pPr>
          </w:p>
        </w:tc>
      </w:tr>
    </w:tbl>
    <w:p w:rsidR="00E96DCD" w:rsidRDefault="00E96DCD" w:rsidP="001F79BF">
      <w:pPr>
        <w:spacing w:line="100" w:lineRule="exact"/>
      </w:pPr>
    </w:p>
  </w:footnote>
  <w:footnote w:type="continuationNotice" w:id="1">
    <w:p w:rsidR="00E96DCD" w:rsidRDefault="00E96DC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21F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6DCD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77372-5656-4D8F-8140-C87D9AA7BF4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6518BB0-DFDD-475C-B0BB-284300352FF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18C935A-97FA-460D-9DD0-8741FD3A85D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DE9C2F4-9FEF-4858-8D23-9B92F1DDF55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11B83ED-093B-4346-821B-602C479942A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AD1210A-D34B-4EE0-AB6D-9441CF04098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9EFF005-90C2-474C-8620-DA1844CBE62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B77EBD5-57A5-483D-BD1A-CAD875973B2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AE76D21-375F-4FD4-A8FB-95C37425549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28615A9-66DA-46D4-968A-34A6E3222D1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1ED0FF6-19F0-4475-9797-E623F453BD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5AADA-03A4-4E81-B6BC-69B15DB7440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52835D3-7D91-4036-AC27-F14CF619340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E4CC1CF-2CC4-4CE0-BDDF-C0593AC14D0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B9C6D0-ABD3-4080-B4B0-E22D76898F8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DBD9CE-F6E5-4267-89DB-E20C3CF59BB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24F2147-BE5C-4253-8355-00C9375244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502642-84C8-41E6-8898-807B9A986B2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6002E55-0A2A-482F-87A9-E0813C563CA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CC31EEF-6C79-4C95-A7E5-45722A4BCDB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002B6E6-18BB-464B-A8D9-5E34DE4E938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80369E0-95B4-4437-B302-F2788EADEFF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3008863-F948-4612-AA51-9909C275B2E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0F2B1E4-34D3-45CD-886F-72849C24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762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2014-12-23T09:05:00Z</dcterms:created>
  <dcterms:modified xsi:type="dcterms:W3CDTF">2014-12-23T09:05:00Z</dcterms:modified>
</cp:coreProperties>
</file>