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68" w:rsidRPr="006671BE" w:rsidRDefault="005F3768" w:rsidP="005F3768">
      <w:pPr>
        <w:pStyle w:val="Dicituraformula"/>
      </w:pPr>
      <w:r w:rsidRPr="006671BE">
        <w:t>FORMULA 016</w:t>
      </w:r>
    </w:p>
    <w:p w:rsidR="005F3768" w:rsidRPr="006671BE" w:rsidRDefault="005F3768" w:rsidP="005F37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5F3768" w:rsidRPr="006671BE" w:rsidRDefault="005F3768" w:rsidP="005F3768">
      <w:pPr>
        <w:pStyle w:val="Titoloformula"/>
      </w:pPr>
      <w:r w:rsidRPr="006671BE">
        <w:t>Istanza di vendita per omesso versamento</w:t>
      </w:r>
    </w:p>
    <w:p w:rsidR="005F3768" w:rsidRPr="006671BE" w:rsidRDefault="005F3768" w:rsidP="005F3768">
      <w:pPr>
        <w:pStyle w:val="Titoloformula"/>
      </w:pPr>
      <w:r w:rsidRPr="006671BE">
        <w:t>dell’importo determinato (</w:t>
      </w:r>
      <w:r w:rsidR="00D20ABF">
        <w:t xml:space="preserve">art. </w:t>
      </w:r>
      <w:r w:rsidRPr="006671BE">
        <w:t>495 c.p.c.)</w:t>
      </w:r>
    </w:p>
    <w:p w:rsidR="005F3768" w:rsidRPr="006671BE" w:rsidRDefault="005F3768" w:rsidP="005F37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5F3768" w:rsidRPr="0012458C" w:rsidRDefault="005F3768" w:rsidP="005F376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F3768" w:rsidRPr="0012458C" w:rsidRDefault="005F3768" w:rsidP="005F376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12458C" w:rsidRDefault="004D0A3D" w:rsidP="005F3768">
      <w:pPr>
        <w:pStyle w:val="Titolicentratiformule"/>
        <w:rPr>
          <w:color w:val="auto"/>
        </w:rPr>
      </w:pPr>
      <w:r w:rsidRPr="0012458C">
        <w:rPr>
          <w:color w:val="auto"/>
        </w:rPr>
        <w:t>TRIBUNALE DI ..........</w:t>
      </w:r>
    </w:p>
    <w:p w:rsidR="004D0A3D" w:rsidRPr="0012458C" w:rsidRDefault="004D0A3D" w:rsidP="004D0A3D">
      <w:pPr>
        <w:pStyle w:val="capoversoformula"/>
        <w:rPr>
          <w:color w:val="auto"/>
        </w:rPr>
      </w:pPr>
    </w:p>
    <w:p w:rsidR="004D0A3D" w:rsidRPr="0012458C" w:rsidRDefault="004D0A3D" w:rsidP="004D0A3D">
      <w:pPr>
        <w:pStyle w:val="capoversoformula"/>
        <w:rPr>
          <w:color w:val="auto"/>
        </w:rPr>
      </w:pPr>
      <w:r w:rsidRPr="0012458C">
        <w:rPr>
          <w:color w:val="auto"/>
        </w:rPr>
        <w:t>Nell’esecuzione immobiliare [</w:t>
      </w:r>
      <w:r w:rsidRPr="0012458C">
        <w:rPr>
          <w:i/>
          <w:iCs/>
          <w:color w:val="auto"/>
        </w:rPr>
        <w:t>oppure</w:t>
      </w:r>
      <w:r w:rsidRPr="0012458C">
        <w:rPr>
          <w:color w:val="auto"/>
        </w:rPr>
        <w:t>, mobiliare] [</w:t>
      </w:r>
      <w:r w:rsidRPr="0012458C">
        <w:rPr>
          <w:i/>
          <w:iCs/>
          <w:color w:val="auto"/>
        </w:rPr>
        <w:t>oppure</w:t>
      </w:r>
      <w:r w:rsidRPr="0012458C">
        <w:rPr>
          <w:color w:val="auto"/>
        </w:rPr>
        <w:t>, presso terzi] n. .......... R.G. Esecuzioni</w:t>
      </w:r>
    </w:p>
    <w:p w:rsidR="004D0A3D" w:rsidRPr="0012458C" w:rsidRDefault="004D0A3D" w:rsidP="004D0A3D">
      <w:pPr>
        <w:pStyle w:val="capoversoformula"/>
        <w:rPr>
          <w:color w:val="auto"/>
        </w:rPr>
      </w:pPr>
      <w:r w:rsidRPr="0012458C">
        <w:rPr>
          <w:color w:val="auto"/>
        </w:rPr>
        <w:t>promossa da .......... (Avv. ..........)</w:t>
      </w:r>
    </w:p>
    <w:p w:rsidR="004D0A3D" w:rsidRPr="0012458C" w:rsidRDefault="004D0A3D" w:rsidP="004D0A3D">
      <w:pPr>
        <w:pStyle w:val="capoversoformula"/>
        <w:rPr>
          <w:color w:val="auto"/>
        </w:rPr>
      </w:pPr>
      <w:r w:rsidRPr="0012458C">
        <w:rPr>
          <w:color w:val="auto"/>
        </w:rPr>
        <w:t>contro ..........</w:t>
      </w:r>
    </w:p>
    <w:p w:rsidR="004D0A3D" w:rsidRPr="0012458C" w:rsidRDefault="004D0A3D" w:rsidP="004D0A3D">
      <w:pPr>
        <w:pStyle w:val="capoversoformula"/>
        <w:rPr>
          <w:caps/>
          <w:color w:val="auto"/>
        </w:rPr>
      </w:pPr>
    </w:p>
    <w:p w:rsidR="004D0A3D" w:rsidRPr="0012458C" w:rsidRDefault="004D0A3D" w:rsidP="005F3768">
      <w:pPr>
        <w:pStyle w:val="Titolicentratiformule"/>
        <w:rPr>
          <w:color w:val="auto"/>
        </w:rPr>
      </w:pPr>
      <w:r w:rsidRPr="0012458C">
        <w:rPr>
          <w:color w:val="auto"/>
        </w:rPr>
        <w:t xml:space="preserve">istanza di vendita </w:t>
      </w:r>
      <w:r w:rsidRPr="0012458C">
        <w:rPr>
          <w:i/>
          <w:iCs/>
          <w:color w:val="auto"/>
        </w:rPr>
        <w:t>ex</w:t>
      </w:r>
      <w:r w:rsidRPr="0012458C">
        <w:rPr>
          <w:color w:val="auto"/>
        </w:rPr>
        <w:t xml:space="preserve"> </w:t>
      </w:r>
      <w:r w:rsidR="00D20ABF" w:rsidRPr="0012458C">
        <w:rPr>
          <w:color w:val="auto"/>
        </w:rPr>
        <w:t xml:space="preserve">art. </w:t>
      </w:r>
      <w:r w:rsidRPr="0012458C">
        <w:rPr>
          <w:color w:val="auto"/>
        </w:rPr>
        <w:t>495, comma 5, c.p.c.</w:t>
      </w:r>
    </w:p>
    <w:p w:rsidR="004D0A3D" w:rsidRPr="0012458C" w:rsidRDefault="004D0A3D" w:rsidP="004D0A3D">
      <w:pPr>
        <w:pStyle w:val="capoversoformula"/>
        <w:rPr>
          <w:caps/>
          <w:color w:val="auto"/>
        </w:rPr>
      </w:pPr>
    </w:p>
    <w:p w:rsidR="004D0A3D" w:rsidRPr="0012458C" w:rsidRDefault="004D0A3D" w:rsidP="004D0A3D">
      <w:pPr>
        <w:pStyle w:val="capoversoformula"/>
        <w:rPr>
          <w:color w:val="auto"/>
        </w:rPr>
      </w:pPr>
      <w:r w:rsidRPr="0012458C">
        <w:rPr>
          <w:color w:val="auto"/>
        </w:rPr>
        <w:t>Il sottoscritto Avv. .........., in qualità di procuratore del creditore procedente [</w:t>
      </w:r>
      <w:r w:rsidRPr="0012458C">
        <w:rPr>
          <w:i/>
          <w:iCs/>
          <w:color w:val="auto"/>
        </w:rPr>
        <w:t>oppure</w:t>
      </w:r>
      <w:r w:rsidRPr="0012458C">
        <w:rPr>
          <w:color w:val="auto"/>
        </w:rPr>
        <w:t>, intervenuto] ..........,</w:t>
      </w:r>
    </w:p>
    <w:p w:rsidR="004D0A3D" w:rsidRPr="0012458C" w:rsidRDefault="004D0A3D" w:rsidP="004D0A3D">
      <w:pPr>
        <w:pStyle w:val="capoversoformula"/>
        <w:rPr>
          <w:caps/>
          <w:color w:val="auto"/>
        </w:rPr>
      </w:pPr>
    </w:p>
    <w:p w:rsidR="004D0A3D" w:rsidRPr="0012458C" w:rsidRDefault="004D0A3D" w:rsidP="005F3768">
      <w:pPr>
        <w:pStyle w:val="Titolicentratiformule"/>
        <w:rPr>
          <w:color w:val="auto"/>
        </w:rPr>
      </w:pPr>
      <w:r w:rsidRPr="0012458C">
        <w:rPr>
          <w:color w:val="auto"/>
        </w:rPr>
        <w:t>premesso che</w:t>
      </w:r>
    </w:p>
    <w:p w:rsidR="004D0A3D" w:rsidRPr="0012458C" w:rsidRDefault="004D0A3D" w:rsidP="004D0A3D">
      <w:pPr>
        <w:pStyle w:val="capoversoformula"/>
        <w:rPr>
          <w:caps/>
          <w:color w:val="auto"/>
        </w:rPr>
      </w:pPr>
    </w:p>
    <w:p w:rsidR="004D0A3D" w:rsidRPr="0012458C" w:rsidRDefault="004D0A3D" w:rsidP="004D0A3D">
      <w:pPr>
        <w:pStyle w:val="capoversoformula"/>
        <w:rPr>
          <w:color w:val="auto"/>
        </w:rPr>
      </w:pPr>
      <w:r w:rsidRPr="0012458C">
        <w:rPr>
          <w:caps/>
          <w:color w:val="auto"/>
        </w:rPr>
        <w:t xml:space="preserve">– </w:t>
      </w:r>
      <w:r w:rsidRPr="0012458C">
        <w:rPr>
          <w:color w:val="auto"/>
        </w:rPr>
        <w:t>a seguito di istanza di conversione depositata dal debitore .........., con ordinanza del .......... codesto Giudice dell’Esecuzione disponeva che l’esecutato versasse la somma di Euro .......... entro il termine del .......... [</w:t>
      </w:r>
      <w:r w:rsidRPr="0012458C">
        <w:rPr>
          <w:i/>
          <w:iCs/>
          <w:color w:val="auto"/>
        </w:rPr>
        <w:t xml:space="preserve">oppure, in caso di rateazione, </w:t>
      </w:r>
      <w:r w:rsidRPr="0012458C">
        <w:rPr>
          <w:color w:val="auto"/>
        </w:rPr>
        <w:t>entro il giorno .......... di ogni mese con decorrenza dal ..........],</w:t>
      </w:r>
    </w:p>
    <w:p w:rsidR="004D0A3D" w:rsidRPr="0012458C" w:rsidRDefault="004D0A3D" w:rsidP="004D0A3D">
      <w:pPr>
        <w:pStyle w:val="capoversoformula"/>
        <w:rPr>
          <w:color w:val="auto"/>
        </w:rPr>
      </w:pPr>
      <w:r w:rsidRPr="0012458C">
        <w:rPr>
          <w:color w:val="auto"/>
        </w:rPr>
        <w:t>– il debitore ha omesso il versamento dell’importo determinato nel termine del .......... [</w:t>
      </w:r>
      <w:r w:rsidRPr="0012458C">
        <w:rPr>
          <w:i/>
          <w:iCs/>
          <w:color w:val="auto"/>
        </w:rPr>
        <w:t>oppure</w:t>
      </w:r>
      <w:r w:rsidRPr="0012458C">
        <w:rPr>
          <w:color w:val="auto"/>
        </w:rPr>
        <w:t>, ritardato di oltre 15 giorni il versamento della rata scaduta il ..........],</w:t>
      </w:r>
    </w:p>
    <w:p w:rsidR="004D0A3D" w:rsidRPr="0012458C" w:rsidRDefault="004D0A3D" w:rsidP="004D0A3D">
      <w:pPr>
        <w:pStyle w:val="capoversoformula"/>
        <w:rPr>
          <w:caps/>
          <w:color w:val="auto"/>
        </w:rPr>
      </w:pPr>
    </w:p>
    <w:p w:rsidR="004D0A3D" w:rsidRPr="0012458C" w:rsidRDefault="004D0A3D" w:rsidP="005F3768">
      <w:pPr>
        <w:pStyle w:val="Titolicentratiformule"/>
        <w:rPr>
          <w:color w:val="auto"/>
        </w:rPr>
      </w:pPr>
      <w:r w:rsidRPr="0012458C">
        <w:rPr>
          <w:color w:val="auto"/>
        </w:rPr>
        <w:t>chiede</w:t>
      </w:r>
    </w:p>
    <w:p w:rsidR="004D0A3D" w:rsidRPr="0012458C" w:rsidRDefault="004D0A3D" w:rsidP="004D0A3D">
      <w:pPr>
        <w:pStyle w:val="capoversoformula"/>
        <w:rPr>
          <w:caps/>
          <w:color w:val="auto"/>
        </w:rPr>
      </w:pPr>
    </w:p>
    <w:p w:rsidR="004D0A3D" w:rsidRPr="0012458C" w:rsidRDefault="004D0A3D" w:rsidP="004D0A3D">
      <w:pPr>
        <w:pStyle w:val="capoversoformula"/>
        <w:rPr>
          <w:color w:val="auto"/>
        </w:rPr>
      </w:pPr>
      <w:r w:rsidRPr="0012458C">
        <w:rPr>
          <w:color w:val="auto"/>
        </w:rPr>
        <w:t>che si proceda alla vendita dei beni [</w:t>
      </w:r>
      <w:r w:rsidRPr="0012458C">
        <w:rPr>
          <w:i/>
          <w:iCs/>
          <w:color w:val="auto"/>
        </w:rPr>
        <w:t>oppure</w:t>
      </w:r>
      <w:r w:rsidRPr="0012458C">
        <w:rPr>
          <w:color w:val="auto"/>
        </w:rPr>
        <w:t>, all’assegnazione dei crediti] pignorati.</w:t>
      </w:r>
    </w:p>
    <w:p w:rsidR="004D0A3D" w:rsidRPr="0012458C" w:rsidRDefault="004D0A3D" w:rsidP="004D0A3D">
      <w:pPr>
        <w:pStyle w:val="capoversoformula"/>
        <w:rPr>
          <w:color w:val="auto"/>
        </w:rPr>
      </w:pPr>
      <w:r w:rsidRPr="0012458C">
        <w:rPr>
          <w:color w:val="auto"/>
        </w:rPr>
        <w:t>.........., li ..........</w:t>
      </w:r>
    </w:p>
    <w:p w:rsidR="004D0A3D" w:rsidRPr="0012458C" w:rsidRDefault="004D0A3D" w:rsidP="005F3768">
      <w:pPr>
        <w:pStyle w:val="capoversoformula"/>
        <w:jc w:val="right"/>
        <w:rPr>
          <w:color w:val="auto"/>
        </w:rPr>
      </w:pPr>
      <w:r w:rsidRPr="0012458C">
        <w:rPr>
          <w:color w:val="auto"/>
        </w:rPr>
        <w:t>Avv. ..........</w:t>
      </w:r>
    </w:p>
    <w:p w:rsidR="004D0A3D" w:rsidRPr="0012458C" w:rsidRDefault="004D0A3D" w:rsidP="004D0A3D">
      <w:pPr>
        <w:pStyle w:val="capoversoformula"/>
        <w:rPr>
          <w:b/>
          <w:bCs/>
          <w:color w:val="auto"/>
        </w:rPr>
      </w:pP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00" w:rsidRDefault="00901200">
      <w:r>
        <w:separator/>
      </w:r>
    </w:p>
  </w:endnote>
  <w:endnote w:type="continuationSeparator" w:id="0">
    <w:p w:rsidR="00901200" w:rsidRDefault="00901200">
      <w:r>
        <w:continuationSeparator/>
      </w:r>
    </w:p>
  </w:endnote>
  <w:endnote w:type="continuationNotice" w:id="1">
    <w:p w:rsidR="00901200" w:rsidRDefault="00901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0120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01200" w:rsidRPr="004368ED" w:rsidRDefault="0090120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01200" w:rsidRDefault="0090120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0120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01200" w:rsidRDefault="00901200" w:rsidP="001F79BF">
            <w:pPr>
              <w:spacing w:line="200" w:lineRule="exact"/>
            </w:pPr>
          </w:p>
        </w:tc>
      </w:tr>
    </w:tbl>
    <w:p w:rsidR="00901200" w:rsidRDefault="00901200" w:rsidP="001F79BF">
      <w:pPr>
        <w:spacing w:line="100" w:lineRule="exact"/>
      </w:pPr>
    </w:p>
  </w:footnote>
  <w:footnote w:type="continuationNotice" w:id="1">
    <w:p w:rsidR="00901200" w:rsidRDefault="0090120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200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C6D0-ABD3-4080-B4B0-E22D76898F8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DE9C2F4-9FEF-4858-8D23-9B92F1DDF55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BD9CE-F6E5-4267-89DB-E20C3CF59BB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502642-84C8-41E6-8898-807B9A986B2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02B6E6-18BB-464B-A8D9-5E34DE4E938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0369E0-95B4-4437-B302-F2788EADEFF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B85ACA5-BB54-43DE-B709-62C8979EFB0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D0951F8-981E-4213-A451-59185FD7110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3008863-F948-4612-AA51-9909C275B2E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0F2B1E4-34D3-45CD-886F-72849C2439F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6518BB0-DFDD-475C-B0BB-284300352FF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18C935A-97FA-460D-9DD0-8741FD3A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1117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2014-12-23T09:06:00Z</dcterms:created>
  <dcterms:modified xsi:type="dcterms:W3CDTF">2014-12-23T09:06:00Z</dcterms:modified>
</cp:coreProperties>
</file>