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21" w:rsidRPr="00ED24D2" w:rsidRDefault="0029611D" w:rsidP="00EE26B0">
      <w:pPr>
        <w:pStyle w:val="Dicituraformula"/>
      </w:pPr>
      <w:r w:rsidRPr="00ED24D2">
        <w:t>FORMULA 002</w:t>
      </w:r>
    </w:p>
    <w:p w:rsidR="000A03FF" w:rsidRPr="00ED24D2" w:rsidRDefault="00DC7821" w:rsidP="00EE26B0">
      <w:pPr>
        <w:pStyle w:val="Titoloformula"/>
      </w:pPr>
      <w:r w:rsidRPr="00ED24D2">
        <w:t>Atto di precetto su sentenza</w:t>
      </w:r>
    </w:p>
    <w:p w:rsidR="00DC7821" w:rsidRPr="00ED24D2" w:rsidRDefault="00DC7821" w:rsidP="00EE26B0">
      <w:pPr>
        <w:pStyle w:val="Titoloformula"/>
      </w:pPr>
      <w:r w:rsidRPr="00ED24D2">
        <w:t>(artt. 479 e 480 c.p.c.)</w:t>
      </w:r>
      <w:r w:rsidRPr="00ED24D2">
        <w:rPr>
          <w:vanish/>
        </w:rPr>
        <w:t xml:space="preserve"> </w:t>
      </w:r>
    </w:p>
    <w:p w:rsidR="002D078B" w:rsidRPr="000040A2" w:rsidRDefault="002D078B" w:rsidP="002D078B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5506E" w:rsidRPr="000040A2" w:rsidRDefault="00D5506E" w:rsidP="002D078B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C7821" w:rsidRPr="000040A2" w:rsidRDefault="00DC7821" w:rsidP="00EE26B0">
      <w:pPr>
        <w:pStyle w:val="Titolicentratiformule"/>
      </w:pPr>
      <w:r w:rsidRPr="000040A2">
        <w:t>ATTO DI PRECETTO</w:t>
      </w:r>
    </w:p>
    <w:p w:rsidR="002D078B" w:rsidRPr="000040A2" w:rsidRDefault="002D078B" w:rsidP="002D078B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C7821" w:rsidRPr="000040A2" w:rsidRDefault="00DC7821" w:rsidP="00EE26B0">
      <w:pPr>
        <w:pStyle w:val="capoversoformula"/>
        <w:rPr>
          <w:color w:val="auto"/>
        </w:rPr>
      </w:pPr>
      <w:r w:rsidRPr="000040A2">
        <w:rPr>
          <w:color w:val="auto"/>
        </w:rPr>
        <w:t>.........., nato il .......... a .........., codice fiscale .........., agli effetti del presente atto rappresentato e difeso – come da procura in calce – dall</w:t>
      </w:r>
      <w:r w:rsidR="000A03FF" w:rsidRPr="000040A2">
        <w:rPr>
          <w:color w:val="auto"/>
        </w:rPr>
        <w:t>’</w:t>
      </w:r>
      <w:r w:rsidRPr="000040A2">
        <w:rPr>
          <w:color w:val="auto"/>
        </w:rPr>
        <w:t>Avv. .......... (codice fiscale .........., fax .........., posta elettronica certificata ..........), ed elettivamente domiciliato presso la di lui persona e nel di lui studio in .........., via ..........</w:t>
      </w:r>
    </w:p>
    <w:p w:rsidR="002D078B" w:rsidRPr="000040A2" w:rsidRDefault="002D078B" w:rsidP="00EE26B0">
      <w:pPr>
        <w:pStyle w:val="Titolicentratiformule"/>
      </w:pPr>
    </w:p>
    <w:p w:rsidR="00DC7821" w:rsidRPr="000040A2" w:rsidRDefault="00DC7821" w:rsidP="00EE26B0">
      <w:pPr>
        <w:pStyle w:val="Titolicentratiformule"/>
      </w:pPr>
      <w:r w:rsidRPr="000040A2">
        <w:t>PREMESSO CHE</w:t>
      </w:r>
    </w:p>
    <w:p w:rsidR="007B7FEF" w:rsidRPr="000040A2" w:rsidRDefault="007B7FEF" w:rsidP="00EE26B0">
      <w:pPr>
        <w:pStyle w:val="Titolicentratiformule"/>
      </w:pPr>
    </w:p>
    <w:p w:rsidR="007B7FEF" w:rsidRPr="000040A2" w:rsidRDefault="000A03FF" w:rsidP="00EE26B0">
      <w:pPr>
        <w:pStyle w:val="capoversoformula"/>
        <w:rPr>
          <w:color w:val="auto"/>
        </w:rPr>
      </w:pPr>
      <w:r w:rsidRPr="000040A2">
        <w:rPr>
          <w:color w:val="auto"/>
        </w:rPr>
        <w:t xml:space="preserve">– </w:t>
      </w:r>
      <w:r w:rsidR="00DC7821" w:rsidRPr="000040A2">
        <w:rPr>
          <w:color w:val="auto"/>
        </w:rPr>
        <w:t>con sentenza n. .......... del .........., depositata in data .........., il Tribunale di .........., nella causa civile iscritta al n. .......... del Ruolo Generale dell</w:t>
      </w:r>
      <w:r w:rsidRPr="000040A2">
        <w:rPr>
          <w:color w:val="auto"/>
        </w:rPr>
        <w:t>’</w:t>
      </w:r>
      <w:r w:rsidR="00DC7821" w:rsidRPr="000040A2">
        <w:rPr>
          <w:color w:val="auto"/>
        </w:rPr>
        <w:t xml:space="preserve">anno .........., promossa da .......... nei confronti di .........., così provvedeva: </w:t>
      </w:r>
      <w:r w:rsidR="00491ED4" w:rsidRPr="000040A2">
        <w:rPr>
          <w:color w:val="auto"/>
        </w:rPr>
        <w:t>“</w:t>
      </w:r>
      <w:r w:rsidR="00DC7821" w:rsidRPr="000040A2">
        <w:rPr>
          <w:color w:val="auto"/>
        </w:rPr>
        <w:t>..........</w:t>
      </w:r>
      <w:r w:rsidR="00491ED4" w:rsidRPr="000040A2">
        <w:rPr>
          <w:color w:val="auto"/>
        </w:rPr>
        <w:t>”</w:t>
      </w:r>
    </w:p>
    <w:p w:rsidR="007B7FEF" w:rsidRPr="000040A2" w:rsidRDefault="000A03FF" w:rsidP="00EE26B0">
      <w:pPr>
        <w:pStyle w:val="capoversoformula"/>
        <w:rPr>
          <w:color w:val="auto"/>
        </w:rPr>
      </w:pPr>
      <w:r w:rsidRPr="000040A2">
        <w:rPr>
          <w:color w:val="auto"/>
        </w:rPr>
        <w:t xml:space="preserve">– </w:t>
      </w:r>
      <w:r w:rsidR="00DC7821" w:rsidRPr="000040A2">
        <w:rPr>
          <w:color w:val="auto"/>
        </w:rPr>
        <w:t>la predetta sentenza veniva registrata presso l</w:t>
      </w:r>
      <w:r w:rsidRPr="000040A2">
        <w:rPr>
          <w:color w:val="auto"/>
        </w:rPr>
        <w:t>’</w:t>
      </w:r>
      <w:r w:rsidR="00DC7821" w:rsidRPr="000040A2">
        <w:rPr>
          <w:color w:val="auto"/>
        </w:rPr>
        <w:t>Agenzia delle Entrate di .......... con versamento dell</w:t>
      </w:r>
      <w:r w:rsidRPr="000040A2">
        <w:rPr>
          <w:color w:val="auto"/>
        </w:rPr>
        <w:t>’</w:t>
      </w:r>
      <w:r w:rsidR="00DC7821" w:rsidRPr="000040A2">
        <w:rPr>
          <w:color w:val="auto"/>
        </w:rPr>
        <w:t>imposta di Euro ..........</w:t>
      </w:r>
    </w:p>
    <w:p w:rsidR="007B7FEF" w:rsidRPr="000040A2" w:rsidRDefault="000A03FF" w:rsidP="00EE26B0">
      <w:pPr>
        <w:pStyle w:val="capoversoformula"/>
        <w:rPr>
          <w:color w:val="auto"/>
        </w:rPr>
      </w:pPr>
      <w:r w:rsidRPr="000040A2">
        <w:rPr>
          <w:color w:val="auto"/>
        </w:rPr>
        <w:t xml:space="preserve">– </w:t>
      </w:r>
      <w:r w:rsidR="00DC7821" w:rsidRPr="000040A2">
        <w:rPr>
          <w:color w:val="auto"/>
        </w:rPr>
        <w:t>la predetta sentenza veniva munita di formula esecutiva in data ..........</w:t>
      </w:r>
    </w:p>
    <w:p w:rsidR="00DC7821" w:rsidRPr="000040A2" w:rsidRDefault="000A03FF" w:rsidP="00EE26B0">
      <w:pPr>
        <w:pStyle w:val="capoversoformula"/>
        <w:rPr>
          <w:color w:val="auto"/>
        </w:rPr>
      </w:pPr>
      <w:r w:rsidRPr="000040A2">
        <w:rPr>
          <w:color w:val="auto"/>
        </w:rPr>
        <w:t xml:space="preserve">– </w:t>
      </w:r>
      <w:r w:rsidR="00DC7821" w:rsidRPr="000040A2">
        <w:rPr>
          <w:color w:val="auto"/>
        </w:rPr>
        <w:t>la predetta sentenza viene notificata unitamente al presente atto in copia conforme all</w:t>
      </w:r>
      <w:r w:rsidRPr="000040A2">
        <w:rPr>
          <w:color w:val="auto"/>
        </w:rPr>
        <w:t>’</w:t>
      </w:r>
      <w:r w:rsidR="00DC7821" w:rsidRPr="000040A2">
        <w:rPr>
          <w:color w:val="auto"/>
        </w:rPr>
        <w:t>ori</w:t>
      </w:r>
      <w:r w:rsidR="00EE26B0" w:rsidRPr="000040A2">
        <w:rPr>
          <w:color w:val="auto"/>
        </w:rPr>
        <w:softHyphen/>
      </w:r>
      <w:r w:rsidR="00DC7821" w:rsidRPr="000040A2">
        <w:rPr>
          <w:color w:val="auto"/>
        </w:rPr>
        <w:t>ginale e spedita in forma esecutiva [</w:t>
      </w:r>
      <w:r w:rsidR="00DC7821" w:rsidRPr="000040A2">
        <w:rPr>
          <w:i/>
          <w:iCs/>
          <w:color w:val="auto"/>
        </w:rPr>
        <w:t>oppure</w:t>
      </w:r>
      <w:r w:rsidR="00DC7821" w:rsidRPr="000040A2">
        <w:rPr>
          <w:color w:val="auto"/>
        </w:rPr>
        <w:t>, che copia della predetta sentenza, conforme all</w:t>
      </w:r>
      <w:r w:rsidRPr="000040A2">
        <w:rPr>
          <w:color w:val="auto"/>
        </w:rPr>
        <w:t>’</w:t>
      </w:r>
      <w:r w:rsidR="00DC7821" w:rsidRPr="000040A2">
        <w:rPr>
          <w:color w:val="auto"/>
        </w:rPr>
        <w:t>ori</w:t>
      </w:r>
      <w:r w:rsidR="00EE26B0" w:rsidRPr="000040A2">
        <w:rPr>
          <w:color w:val="auto"/>
        </w:rPr>
        <w:softHyphen/>
      </w:r>
      <w:r w:rsidR="00DC7821" w:rsidRPr="000040A2">
        <w:rPr>
          <w:color w:val="auto"/>
        </w:rPr>
        <w:t>ginale e spedita in forma esecutiva, è stata notificata personalmente alla parte in data ..........]</w:t>
      </w:r>
    </w:p>
    <w:p w:rsidR="002D078B" w:rsidRPr="000040A2" w:rsidRDefault="002D078B" w:rsidP="00EE26B0">
      <w:pPr>
        <w:pStyle w:val="Titolicentratiformule"/>
      </w:pPr>
    </w:p>
    <w:p w:rsidR="00DC7821" w:rsidRPr="000040A2" w:rsidRDefault="00DC7821" w:rsidP="00EE26B0">
      <w:pPr>
        <w:pStyle w:val="Titolicentratiformule"/>
      </w:pPr>
      <w:r w:rsidRPr="000040A2">
        <w:t>INTIMA</w:t>
      </w:r>
    </w:p>
    <w:p w:rsidR="002D078B" w:rsidRPr="000040A2" w:rsidRDefault="002D078B" w:rsidP="00EE26B0">
      <w:pPr>
        <w:pStyle w:val="Titolicentratiformule"/>
      </w:pPr>
    </w:p>
    <w:p w:rsidR="00DC7821" w:rsidRPr="000040A2" w:rsidRDefault="00DC7821" w:rsidP="00EE26B0">
      <w:pPr>
        <w:pStyle w:val="capoversoformula"/>
        <w:rPr>
          <w:color w:val="auto"/>
        </w:rPr>
      </w:pPr>
      <w:r w:rsidRPr="000040A2">
        <w:rPr>
          <w:color w:val="auto"/>
        </w:rPr>
        <w:t>e fa precetto a .........., nato il .......... a .........., codice fiscale .........., di provvedere entro il termine di 10 giorni dalla notificazione del presente atto [</w:t>
      </w:r>
      <w:r w:rsidRPr="000040A2">
        <w:rPr>
          <w:i/>
          <w:iCs/>
          <w:color w:val="auto"/>
        </w:rPr>
        <w:t xml:space="preserve">oppure, in caso di esenzione dal termine </w:t>
      </w:r>
      <w:r w:rsidRPr="000040A2">
        <w:rPr>
          <w:color w:val="auto"/>
        </w:rPr>
        <w:t>ex</w:t>
      </w:r>
      <w:r w:rsidRPr="000040A2">
        <w:rPr>
          <w:i/>
          <w:iCs/>
          <w:color w:val="auto"/>
        </w:rPr>
        <w:t xml:space="preserve"> art. 482 c.p.c.</w:t>
      </w:r>
      <w:r w:rsidRPr="000040A2">
        <w:rPr>
          <w:iCs/>
          <w:color w:val="auto"/>
        </w:rPr>
        <w:t>,</w:t>
      </w:r>
      <w:r w:rsidRPr="000040A2">
        <w:rPr>
          <w:i/>
          <w:iCs/>
          <w:color w:val="auto"/>
        </w:rPr>
        <w:t xml:space="preserve"> </w:t>
      </w:r>
      <w:r w:rsidRPr="000040A2">
        <w:rPr>
          <w:color w:val="auto"/>
        </w:rPr>
        <w:t>immediatamente] al pagamento a favore di .......... delle seguenti somme:</w:t>
      </w:r>
    </w:p>
    <w:p w:rsidR="00DC7821" w:rsidRPr="000040A2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0040A2">
        <w:rPr>
          <w:color w:val="auto"/>
        </w:rPr>
        <w:t xml:space="preserve">capitale determinato in sentenza </w:t>
      </w:r>
      <w:r w:rsidRPr="000040A2">
        <w:rPr>
          <w:color w:val="auto"/>
        </w:rPr>
        <w:tab/>
      </w:r>
      <w:r w:rsidR="00D5506E" w:rsidRPr="000040A2">
        <w:rPr>
          <w:color w:val="auto"/>
        </w:rPr>
        <w:tab/>
      </w:r>
      <w:r w:rsidRPr="000040A2">
        <w:rPr>
          <w:color w:val="auto"/>
        </w:rPr>
        <w:t>Euro ..........</w:t>
      </w:r>
    </w:p>
    <w:p w:rsidR="00DC7821" w:rsidRPr="000040A2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0040A2">
        <w:rPr>
          <w:color w:val="auto"/>
        </w:rPr>
        <w:t xml:space="preserve">interessi </w:t>
      </w:r>
      <w:r w:rsidRPr="000040A2">
        <w:rPr>
          <w:color w:val="auto"/>
        </w:rPr>
        <w:tab/>
      </w:r>
      <w:r w:rsidR="00D5506E" w:rsidRPr="000040A2">
        <w:rPr>
          <w:color w:val="auto"/>
        </w:rPr>
        <w:tab/>
      </w:r>
      <w:r w:rsidRPr="000040A2">
        <w:rPr>
          <w:color w:val="auto"/>
        </w:rPr>
        <w:t>Euro ..........</w:t>
      </w:r>
    </w:p>
    <w:p w:rsidR="00DC7821" w:rsidRPr="000040A2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0040A2">
        <w:rPr>
          <w:color w:val="auto"/>
        </w:rPr>
        <w:t xml:space="preserve">compenso e spese liquidati in sentenza </w:t>
      </w:r>
      <w:r w:rsidRPr="000040A2">
        <w:rPr>
          <w:color w:val="auto"/>
        </w:rPr>
        <w:tab/>
        <w:t>Euro ..........</w:t>
      </w:r>
      <w:r w:rsidRPr="000040A2">
        <w:rPr>
          <w:color w:val="auto"/>
        </w:rPr>
        <w:tab/>
        <w:t>Euro ..........</w:t>
      </w:r>
    </w:p>
    <w:p w:rsidR="00DC7821" w:rsidRPr="000040A2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0040A2">
        <w:rPr>
          <w:color w:val="auto"/>
        </w:rPr>
        <w:t>registrazione sentenza, spese</w:t>
      </w:r>
      <w:r w:rsidRPr="000040A2">
        <w:rPr>
          <w:color w:val="auto"/>
        </w:rPr>
        <w:tab/>
      </w:r>
      <w:r w:rsidR="00D5506E" w:rsidRPr="000040A2">
        <w:rPr>
          <w:color w:val="auto"/>
        </w:rPr>
        <w:tab/>
      </w:r>
      <w:r w:rsidRPr="000040A2">
        <w:rPr>
          <w:color w:val="auto"/>
        </w:rPr>
        <w:t>Euro ..........</w:t>
      </w:r>
    </w:p>
    <w:p w:rsidR="00DC7821" w:rsidRPr="000040A2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0040A2">
        <w:rPr>
          <w:color w:val="auto"/>
        </w:rPr>
        <w:t xml:space="preserve">richiesta alla cancelleria di due copie, spese </w:t>
      </w:r>
      <w:r w:rsidRPr="000040A2">
        <w:rPr>
          <w:color w:val="auto"/>
        </w:rPr>
        <w:tab/>
      </w:r>
      <w:r w:rsidR="00D5506E" w:rsidRPr="000040A2">
        <w:rPr>
          <w:color w:val="auto"/>
        </w:rPr>
        <w:tab/>
      </w:r>
      <w:r w:rsidRPr="000040A2">
        <w:rPr>
          <w:color w:val="auto"/>
        </w:rPr>
        <w:t>Euro ..........</w:t>
      </w:r>
    </w:p>
    <w:p w:rsidR="00DC7821" w:rsidRPr="000040A2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0040A2">
        <w:rPr>
          <w:color w:val="auto"/>
        </w:rPr>
        <w:t>notificazione di titolo esecutivo, spese</w:t>
      </w:r>
      <w:r w:rsidRPr="000040A2">
        <w:rPr>
          <w:color w:val="auto"/>
        </w:rPr>
        <w:tab/>
      </w:r>
      <w:r w:rsidR="00D5506E" w:rsidRPr="000040A2">
        <w:rPr>
          <w:color w:val="auto"/>
        </w:rPr>
        <w:tab/>
      </w:r>
      <w:r w:rsidRPr="000040A2">
        <w:rPr>
          <w:color w:val="auto"/>
        </w:rPr>
        <w:t>Euro ..........</w:t>
      </w:r>
    </w:p>
    <w:p w:rsidR="00DC7821" w:rsidRPr="000040A2" w:rsidRDefault="00D5506E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0040A2">
        <w:rPr>
          <w:color w:val="auto"/>
        </w:rPr>
        <w:t>compenso di precetto</w:t>
      </w:r>
      <w:r w:rsidR="00EE26B0" w:rsidRPr="000040A2">
        <w:rPr>
          <w:color w:val="auto"/>
        </w:rPr>
        <w:tab/>
      </w:r>
      <w:r w:rsidR="00EE26B0" w:rsidRPr="000040A2">
        <w:rPr>
          <w:color w:val="auto"/>
        </w:rPr>
        <w:tab/>
      </w:r>
      <w:r w:rsidR="00DC7821" w:rsidRPr="000040A2">
        <w:rPr>
          <w:color w:val="auto"/>
        </w:rPr>
        <w:t>Euro ..........</w:t>
      </w:r>
    </w:p>
    <w:p w:rsidR="00DC7821" w:rsidRPr="000040A2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0040A2">
        <w:rPr>
          <w:color w:val="auto"/>
        </w:rPr>
        <w:t>rimborso spese generali 15%</w:t>
      </w:r>
      <w:r w:rsidRPr="000040A2">
        <w:rPr>
          <w:color w:val="auto"/>
        </w:rPr>
        <w:tab/>
      </w:r>
      <w:r w:rsidR="00D5506E" w:rsidRPr="000040A2">
        <w:rPr>
          <w:color w:val="auto"/>
        </w:rPr>
        <w:tab/>
      </w:r>
      <w:r w:rsidRPr="000040A2">
        <w:rPr>
          <w:color w:val="auto"/>
        </w:rPr>
        <w:t>Euro ..........</w:t>
      </w:r>
    </w:p>
    <w:p w:rsidR="00DC7821" w:rsidRPr="000040A2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0040A2">
        <w:rPr>
          <w:caps/>
          <w:color w:val="auto"/>
        </w:rPr>
        <w:t>c.p.a.</w:t>
      </w:r>
      <w:r w:rsidRPr="000040A2">
        <w:rPr>
          <w:smallCaps/>
          <w:color w:val="auto"/>
        </w:rPr>
        <w:t xml:space="preserve"> </w:t>
      </w:r>
      <w:r w:rsidRPr="000040A2">
        <w:rPr>
          <w:color w:val="auto"/>
        </w:rPr>
        <w:t xml:space="preserve">4% su Euro .......... </w:t>
      </w:r>
      <w:r w:rsidRPr="000040A2">
        <w:rPr>
          <w:color w:val="auto"/>
        </w:rPr>
        <w:tab/>
      </w:r>
      <w:r w:rsidR="00EE26B0" w:rsidRPr="000040A2">
        <w:rPr>
          <w:color w:val="auto"/>
        </w:rPr>
        <w:tab/>
      </w:r>
      <w:r w:rsidRPr="000040A2">
        <w:rPr>
          <w:color w:val="auto"/>
        </w:rPr>
        <w:t>Euro ..........</w:t>
      </w:r>
    </w:p>
    <w:p w:rsidR="00DC7821" w:rsidRPr="000040A2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0040A2">
        <w:rPr>
          <w:caps/>
          <w:color w:val="auto"/>
        </w:rPr>
        <w:t>i.v.a.</w:t>
      </w:r>
      <w:r w:rsidRPr="000040A2">
        <w:rPr>
          <w:color w:val="auto"/>
        </w:rPr>
        <w:t xml:space="preserve"> 22% su Euro ..........</w:t>
      </w:r>
      <w:r w:rsidRPr="000040A2">
        <w:rPr>
          <w:color w:val="auto"/>
        </w:rPr>
        <w:tab/>
      </w:r>
      <w:r w:rsidR="00EE26B0" w:rsidRPr="000040A2">
        <w:rPr>
          <w:color w:val="auto"/>
        </w:rPr>
        <w:tab/>
      </w:r>
      <w:r w:rsidRPr="000040A2">
        <w:rPr>
          <w:color w:val="auto"/>
        </w:rPr>
        <w:t>Euro ..........</w:t>
      </w:r>
    </w:p>
    <w:p w:rsidR="000A03FF" w:rsidRPr="000040A2" w:rsidRDefault="00DC7821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0040A2">
        <w:rPr>
          <w:caps/>
          <w:color w:val="auto"/>
        </w:rPr>
        <w:t xml:space="preserve">totale compensi, c.p.a. </w:t>
      </w:r>
      <w:r w:rsidRPr="000040A2">
        <w:rPr>
          <w:color w:val="auto"/>
        </w:rPr>
        <w:t>e</w:t>
      </w:r>
      <w:r w:rsidRPr="000040A2">
        <w:rPr>
          <w:caps/>
          <w:color w:val="auto"/>
        </w:rPr>
        <w:t xml:space="preserve"> i.v.a.</w:t>
      </w:r>
      <w:r w:rsidRPr="000040A2">
        <w:rPr>
          <w:color w:val="auto"/>
        </w:rPr>
        <w:tab/>
      </w:r>
      <w:r w:rsidR="00D5506E" w:rsidRPr="000040A2">
        <w:rPr>
          <w:color w:val="auto"/>
        </w:rPr>
        <w:tab/>
      </w:r>
      <w:r w:rsidRPr="000040A2">
        <w:rPr>
          <w:color w:val="auto"/>
        </w:rPr>
        <w:t>Euro ..........</w:t>
      </w:r>
    </w:p>
    <w:p w:rsidR="00DC7821" w:rsidRPr="000040A2" w:rsidRDefault="00D5506E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0040A2">
        <w:rPr>
          <w:caps/>
          <w:color w:val="auto"/>
        </w:rPr>
        <w:t>totale spese</w:t>
      </w:r>
      <w:r w:rsidRPr="000040A2">
        <w:rPr>
          <w:color w:val="auto"/>
        </w:rPr>
        <w:t xml:space="preserve"> </w:t>
      </w:r>
      <w:r w:rsidR="00EE26B0" w:rsidRPr="000040A2">
        <w:rPr>
          <w:color w:val="auto"/>
        </w:rPr>
        <w:tab/>
      </w:r>
      <w:r w:rsidR="00EE26B0" w:rsidRPr="000040A2">
        <w:rPr>
          <w:color w:val="auto"/>
        </w:rPr>
        <w:tab/>
      </w:r>
      <w:r w:rsidR="00DC7821" w:rsidRPr="000040A2">
        <w:rPr>
          <w:color w:val="auto"/>
        </w:rPr>
        <w:t>Euro ..........</w:t>
      </w:r>
    </w:p>
    <w:p w:rsidR="00DC7821" w:rsidRPr="000040A2" w:rsidRDefault="00D5506E" w:rsidP="00D5506E">
      <w:pPr>
        <w:pStyle w:val="capoversoformula"/>
        <w:tabs>
          <w:tab w:val="left" w:pos="3969"/>
          <w:tab w:val="left" w:pos="5103"/>
        </w:tabs>
        <w:rPr>
          <w:color w:val="auto"/>
        </w:rPr>
      </w:pPr>
      <w:r w:rsidRPr="000040A2">
        <w:rPr>
          <w:caps/>
          <w:color w:val="auto"/>
        </w:rPr>
        <w:t>totalE</w:t>
      </w:r>
      <w:r w:rsidRPr="000040A2">
        <w:rPr>
          <w:color w:val="auto"/>
        </w:rPr>
        <w:tab/>
      </w:r>
      <w:r w:rsidRPr="000040A2">
        <w:rPr>
          <w:color w:val="auto"/>
        </w:rPr>
        <w:tab/>
      </w:r>
      <w:r w:rsidR="00DC7821" w:rsidRPr="000040A2">
        <w:rPr>
          <w:color w:val="auto"/>
        </w:rPr>
        <w:t>Euro ..........</w:t>
      </w:r>
    </w:p>
    <w:p w:rsidR="00DC7821" w:rsidRPr="000040A2" w:rsidRDefault="00DC7821" w:rsidP="00EE26B0">
      <w:pPr>
        <w:pStyle w:val="capoversoformula"/>
        <w:rPr>
          <w:color w:val="auto"/>
        </w:rPr>
      </w:pPr>
      <w:r w:rsidRPr="000040A2">
        <w:rPr>
          <w:color w:val="auto"/>
        </w:rPr>
        <w:t>oltre agli interessi al saggio .......... maturati e maturandi dal .......... al saldo e alle ulteriori spese, competenze ed onorari occorsi ed occorrendi.</w:t>
      </w:r>
    </w:p>
    <w:p w:rsidR="00DC7821" w:rsidRPr="000040A2" w:rsidRDefault="00DC7821" w:rsidP="00EE26B0">
      <w:pPr>
        <w:pStyle w:val="capoversoformula"/>
        <w:rPr>
          <w:color w:val="auto"/>
        </w:rPr>
      </w:pPr>
      <w:r w:rsidRPr="000040A2">
        <w:rPr>
          <w:color w:val="auto"/>
        </w:rPr>
        <w:t>Con l</w:t>
      </w:r>
      <w:r w:rsidR="000A03FF" w:rsidRPr="000040A2">
        <w:rPr>
          <w:color w:val="auto"/>
        </w:rPr>
        <w:t>’</w:t>
      </w:r>
      <w:r w:rsidRPr="000040A2">
        <w:rPr>
          <w:color w:val="auto"/>
        </w:rPr>
        <w:t>avvertenza che, in difetto di pagamento del dovuto nel termine sopra indicato, si procederà ad esecuzione forzata.</w:t>
      </w:r>
    </w:p>
    <w:p w:rsidR="00DC7821" w:rsidRPr="000040A2" w:rsidRDefault="00DC7821" w:rsidP="00EE26B0">
      <w:pPr>
        <w:pStyle w:val="capoversoformula"/>
        <w:rPr>
          <w:color w:val="auto"/>
        </w:rPr>
      </w:pPr>
      <w:r w:rsidRPr="000040A2">
        <w:rPr>
          <w:color w:val="auto"/>
        </w:rPr>
        <w:t>.........., li ..........</w:t>
      </w:r>
    </w:p>
    <w:p w:rsidR="00DC7821" w:rsidRPr="000040A2" w:rsidRDefault="00DC7821" w:rsidP="00EE26B0">
      <w:pPr>
        <w:pStyle w:val="capoversoformula"/>
        <w:jc w:val="right"/>
        <w:rPr>
          <w:color w:val="auto"/>
        </w:rPr>
      </w:pPr>
      <w:r w:rsidRPr="000040A2">
        <w:rPr>
          <w:color w:val="auto"/>
        </w:rPr>
        <w:t>Avv. ..........</w:t>
      </w:r>
    </w:p>
    <w:p w:rsidR="002D078B" w:rsidRPr="000040A2" w:rsidRDefault="002D078B" w:rsidP="002D078B">
      <w:pPr>
        <w:autoSpaceDE w:val="0"/>
        <w:autoSpaceDN w:val="0"/>
        <w:adjustRightInd w:val="0"/>
        <w:jc w:val="right"/>
        <w:rPr>
          <w:rFonts w:ascii="Georgia" w:hAnsi="Georgia"/>
          <w:sz w:val="20"/>
          <w:szCs w:val="20"/>
        </w:rPr>
      </w:pPr>
    </w:p>
    <w:p w:rsidR="008544EF" w:rsidRPr="000040A2" w:rsidRDefault="008544EF" w:rsidP="002D078B">
      <w:pPr>
        <w:autoSpaceDE w:val="0"/>
        <w:autoSpaceDN w:val="0"/>
        <w:adjustRightInd w:val="0"/>
        <w:jc w:val="right"/>
        <w:rPr>
          <w:rFonts w:ascii="Georgia" w:hAnsi="Georgia"/>
          <w:sz w:val="20"/>
          <w:szCs w:val="20"/>
        </w:rPr>
      </w:pPr>
    </w:p>
    <w:p w:rsidR="00DC7821" w:rsidRPr="00ED24D2" w:rsidRDefault="00DC7821" w:rsidP="00EE26B0">
      <w:pPr>
        <w:pStyle w:val="Titolicentratiformule"/>
        <w:rPr>
          <w:b/>
        </w:rPr>
      </w:pPr>
      <w:r w:rsidRPr="00ED24D2">
        <w:rPr>
          <w:b/>
        </w:rPr>
        <w:lastRenderedPageBreak/>
        <w:t>PROCURA SPECIALE</w:t>
      </w:r>
    </w:p>
    <w:p w:rsidR="002D078B" w:rsidRPr="005F7A05" w:rsidRDefault="002D078B" w:rsidP="002D078B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C7821" w:rsidRPr="005F7A05" w:rsidRDefault="00DC7821" w:rsidP="00EE26B0">
      <w:pPr>
        <w:pStyle w:val="capoversoformula"/>
        <w:widowControl w:val="0"/>
        <w:rPr>
          <w:color w:val="auto"/>
        </w:rPr>
      </w:pPr>
      <w:r w:rsidRPr="005F7A05">
        <w:rPr>
          <w:color w:val="auto"/>
        </w:rPr>
        <w:t>Delego ad assistermi, rappresentarmi e difendermi, con riguardo alla redazione e notificazione del presente atto di precetto e anche alle successive fasi esecutive e agli eventuali giudizi di opposizione, l</w:t>
      </w:r>
      <w:r w:rsidR="000A03FF" w:rsidRPr="005F7A05">
        <w:rPr>
          <w:color w:val="auto"/>
        </w:rPr>
        <w:t>’</w:t>
      </w:r>
      <w:r w:rsidRPr="005F7A05">
        <w:rPr>
          <w:color w:val="auto"/>
        </w:rPr>
        <w:t>Avv. .........., eleggendo domicilio presso la di lui persona e nel di lui studio in .........., via ..........</w:t>
      </w:r>
    </w:p>
    <w:p w:rsidR="00DC7821" w:rsidRPr="005F7A05" w:rsidRDefault="00DC7821" w:rsidP="00EE26B0">
      <w:pPr>
        <w:pStyle w:val="capoversoformula"/>
        <w:rPr>
          <w:color w:val="auto"/>
        </w:rPr>
      </w:pPr>
      <w:r w:rsidRPr="005F7A05">
        <w:rPr>
          <w:color w:val="auto"/>
        </w:rPr>
        <w:t>..........</w:t>
      </w:r>
    </w:p>
    <w:p w:rsidR="00DC7821" w:rsidRPr="005F7A05" w:rsidRDefault="00DC7821" w:rsidP="00EE26B0">
      <w:pPr>
        <w:pStyle w:val="capoversoformula"/>
        <w:rPr>
          <w:color w:val="auto"/>
        </w:rPr>
      </w:pPr>
      <w:r w:rsidRPr="005F7A05">
        <w:rPr>
          <w:color w:val="auto"/>
        </w:rPr>
        <w:t>Per autentica della sottoscrizione</w:t>
      </w:r>
    </w:p>
    <w:p w:rsidR="00DC7821" w:rsidRPr="005F7A05" w:rsidRDefault="00DC7821" w:rsidP="00EE26B0">
      <w:pPr>
        <w:pStyle w:val="capoversoformula"/>
        <w:jc w:val="right"/>
        <w:rPr>
          <w:color w:val="auto"/>
        </w:rPr>
      </w:pPr>
      <w:bookmarkStart w:id="0" w:name="_GoBack"/>
      <w:bookmarkEnd w:id="0"/>
      <w:r w:rsidRPr="005F7A05">
        <w:rPr>
          <w:color w:val="auto"/>
        </w:rPr>
        <w:t>Avv. ..........</w:t>
      </w:r>
      <w:r w:rsidRPr="005F7A05">
        <w:rPr>
          <w:vanish/>
          <w:color w:val="auto"/>
        </w:rPr>
        <w:t xml:space="preserve"> </w:t>
      </w:r>
    </w:p>
    <w:p w:rsidR="00DC7821" w:rsidRPr="00C5426E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</w:p>
    <w:sectPr w:rsidR="00DC7821" w:rsidRPr="00C5426E" w:rsidSect="00855D18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EA2" w:rsidRDefault="006A6EA2">
      <w:r>
        <w:separator/>
      </w:r>
    </w:p>
  </w:endnote>
  <w:endnote w:type="continuationSeparator" w:id="0">
    <w:p w:rsidR="006A6EA2" w:rsidRDefault="006A6EA2">
      <w:r>
        <w:continuationSeparator/>
      </w:r>
    </w:p>
  </w:endnote>
  <w:endnote w:type="continuationNotice" w:id="1">
    <w:p w:rsidR="006A6EA2" w:rsidRDefault="006A6E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A6EA2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A6EA2" w:rsidRPr="004368ED" w:rsidRDefault="006A6EA2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6A6EA2" w:rsidRDefault="006A6EA2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6A6EA2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6A6EA2" w:rsidRDefault="006A6EA2" w:rsidP="001F79BF">
            <w:pPr>
              <w:spacing w:line="200" w:lineRule="exact"/>
            </w:pPr>
          </w:p>
        </w:tc>
      </w:tr>
    </w:tbl>
    <w:p w:rsidR="006A6EA2" w:rsidRDefault="006A6EA2" w:rsidP="001F79BF">
      <w:pPr>
        <w:spacing w:line="100" w:lineRule="exact"/>
      </w:pPr>
    </w:p>
  </w:footnote>
  <w:footnote w:type="continuationNotice" w:id="1">
    <w:p w:rsidR="006A6EA2" w:rsidRDefault="006A6EA2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38D" w:rsidRPr="005E3AE8" w:rsidRDefault="004C238D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EA2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5D18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390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C3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53B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860AE2-2A00-47E4-B003-0AC94450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E3955-4935-482C-96C4-097EE71D18BB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A0D2BBBA-356F-438E-9E32-07E7DB30624C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EDB2FCC-8349-4B3E-A4F1-A3BA6FB7369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87F4ABB7-FCDE-4DD5-A27C-5B66D0F217A6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DAFFDFD7-1512-4FB4-AA2C-2FA997A3D4C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E84CADF1-9FDF-4C76-85DF-5C980D5BD22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2EE8430-E024-48C8-BD3E-38B50B6383F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A59D90BA-5920-46F3-9DCC-31068158747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EEFC6971-4175-41A5-B91D-212D1CAAB82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AD3E2DD-E321-4140-BCF3-0DD4FFDF7F1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41D577-B686-4CB9-9FCC-BAC390A6B33E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3B9C76E-3754-4123-B76D-71B3652C467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914C613-9088-415E-BA4A-F85C2FCAFEE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615598D-52C8-4315-B20C-9BA1CA1B2285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A01A95A-1AED-42AB-BD5B-8F8254A5E0A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EAB6704-881E-4AB1-A130-C37F9551850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690A44D-AA91-4B86-A49E-ED5E15CF4F1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56EE9B2F-503C-4840-BFA9-FD4438ABC64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5BF4C3F-4282-4F0F-82F2-4FD1D41C25F9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A4FE30D1-A99A-4D92-A677-01B9AA9BAFC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1E321A82-C649-4E77-9032-AC841BB17F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BDBCEB-63BF-4FDB-A694-4D8AFC785850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9B4D30C-9195-41F6-A161-0BE1A2D9DE17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736BDBA6-0AF1-42FE-AF09-2AECE885B93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5D3324A-009B-49F2-A5CD-7D0B0EA83EF2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9C8D8993-CDE9-4388-B8D5-992F494A88D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A39A1CB-A3DC-460B-9B45-821B3DADB0F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BFB941E4-C114-44BA-AD86-0125220676B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C4E49FB-7F45-4E11-AA80-50C11F89F95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5481E31F-9FAB-4DAE-8BA8-C571A6240EBF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15BA52F-19EB-4AD8-B207-1343A4A453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2EF848-6AB1-4180-B499-E2D5A330C81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2F37E4F-89AE-4935-8ADD-17DABA0293FB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B2B36C0C-E89E-4D28-967A-78AE6503167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6BD9831-1533-43A0-807D-964BDE988FF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CCCB1E5-BD75-451B-89AD-4FE9BA31087D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6447556-65CF-4F52-A349-36114175E827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4C9E3B25-7D76-4C47-AE24-0AB1931D83A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54B3C8A-FE24-4089-B32B-9349CCEF74D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30D1A97-2391-405C-AC3C-5631DB430D9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B6F1F53-A421-462B-A9E1-37CDA68183FE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E337FD3-52D5-4A89-9DE7-A9FFCF562F5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807DBC-E701-4A12-B1A9-FA8ACB1FFFC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5FCAD47-114B-4F66-A63C-C14AB456B91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26F06DF-A5F9-44B6-BC14-D753F3EAC01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C99BBCA-4903-42E8-AF22-D954E65062E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627E923-05A2-4102-AE88-8D539FA8D87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19B8675-A343-4EBF-80D1-B068EAD7041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6503C32-9040-4B86-91F7-A0771F9F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2878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2014-12-19T11:09:00Z</cp:lastPrinted>
  <dcterms:created xsi:type="dcterms:W3CDTF">2014-12-23T08:50:00Z</dcterms:created>
  <dcterms:modified xsi:type="dcterms:W3CDTF">2014-12-23T08:50:00Z</dcterms:modified>
</cp:coreProperties>
</file>