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A3D" w:rsidRPr="006671BE" w:rsidRDefault="004D0A3D" w:rsidP="001A2FF5">
      <w:pPr>
        <w:pStyle w:val="Dicituraformula"/>
      </w:pPr>
      <w:r w:rsidRPr="006671BE">
        <w:t>FORMULA 022</w:t>
      </w:r>
    </w:p>
    <w:p w:rsidR="001A2FF5" w:rsidRPr="006671BE" w:rsidRDefault="001A2FF5" w:rsidP="001A2FF5">
      <w:pPr>
        <w:pStyle w:val="Titoloformula"/>
        <w:spacing w:line="60" w:lineRule="exact"/>
      </w:pPr>
    </w:p>
    <w:p w:rsidR="004D0A3D" w:rsidRPr="006671BE" w:rsidRDefault="004D0A3D" w:rsidP="001A2FF5">
      <w:pPr>
        <w:pStyle w:val="Titoloformula"/>
      </w:pPr>
      <w:r w:rsidRPr="006671BE">
        <w:t>Intervento nell’espropriazione immobiliare</w:t>
      </w:r>
    </w:p>
    <w:p w:rsidR="004D0A3D" w:rsidRPr="006671BE" w:rsidRDefault="004D0A3D" w:rsidP="001A2FF5">
      <w:pPr>
        <w:pStyle w:val="Titoloformula"/>
      </w:pPr>
      <w:r w:rsidRPr="006671BE">
        <w:t>(artt. 499, 564, 565 e 566 c.p.c.)</w:t>
      </w:r>
    </w:p>
    <w:p w:rsidR="001A2FF5" w:rsidRPr="006671BE" w:rsidRDefault="001A2FF5" w:rsidP="001A2FF5">
      <w:pPr>
        <w:pStyle w:val="Titoloformula"/>
        <w:spacing w:line="60" w:lineRule="exact"/>
      </w:pPr>
    </w:p>
    <w:p w:rsidR="004D0A3D" w:rsidRPr="00F65204" w:rsidRDefault="004D0A3D" w:rsidP="004D0A3D">
      <w:pPr>
        <w:autoSpaceDE w:val="0"/>
        <w:autoSpaceDN w:val="0"/>
        <w:adjustRightInd w:val="0"/>
        <w:jc w:val="center"/>
        <w:rPr>
          <w:rFonts w:ascii="Georgia" w:hAnsi="Georgia"/>
          <w:sz w:val="20"/>
          <w:szCs w:val="20"/>
        </w:rPr>
      </w:pPr>
    </w:p>
    <w:p w:rsidR="001A2FF5" w:rsidRPr="00F65204" w:rsidRDefault="001A2FF5" w:rsidP="004D0A3D">
      <w:pPr>
        <w:autoSpaceDE w:val="0"/>
        <w:autoSpaceDN w:val="0"/>
        <w:adjustRightInd w:val="0"/>
        <w:jc w:val="center"/>
        <w:rPr>
          <w:rFonts w:ascii="Georgia" w:hAnsi="Georgia"/>
          <w:sz w:val="20"/>
          <w:szCs w:val="20"/>
        </w:rPr>
      </w:pPr>
    </w:p>
    <w:p w:rsidR="004D0A3D" w:rsidRPr="00F65204" w:rsidRDefault="004D0A3D" w:rsidP="001A2FF5">
      <w:pPr>
        <w:pStyle w:val="Titolicentratiformule"/>
        <w:rPr>
          <w:color w:val="auto"/>
        </w:rPr>
      </w:pPr>
      <w:r w:rsidRPr="00F65204">
        <w:rPr>
          <w:color w:val="auto"/>
        </w:rPr>
        <w:t>TRIBUNALE DI ..........</w:t>
      </w:r>
    </w:p>
    <w:p w:rsidR="004D0A3D" w:rsidRPr="00F65204" w:rsidRDefault="004D0A3D" w:rsidP="004D0A3D">
      <w:pPr>
        <w:pStyle w:val="capoversoformula"/>
        <w:rPr>
          <w:color w:val="auto"/>
        </w:rPr>
      </w:pPr>
    </w:p>
    <w:p w:rsidR="004D0A3D" w:rsidRPr="00F65204" w:rsidRDefault="004D0A3D" w:rsidP="004D0A3D">
      <w:pPr>
        <w:pStyle w:val="capoversoformula"/>
        <w:rPr>
          <w:color w:val="auto"/>
        </w:rPr>
      </w:pPr>
      <w:r w:rsidRPr="00F65204">
        <w:rPr>
          <w:color w:val="auto"/>
        </w:rPr>
        <w:t>Nell’esecuzione immobiliare n. .......... R.G. Esecuzioni</w:t>
      </w:r>
    </w:p>
    <w:p w:rsidR="004D0A3D" w:rsidRPr="00F65204" w:rsidRDefault="004D0A3D" w:rsidP="004D0A3D">
      <w:pPr>
        <w:pStyle w:val="capoversoformula"/>
        <w:rPr>
          <w:color w:val="auto"/>
        </w:rPr>
      </w:pPr>
      <w:r w:rsidRPr="00F65204">
        <w:rPr>
          <w:color w:val="auto"/>
        </w:rPr>
        <w:t>promossa da .......... (Avv. ..........)</w:t>
      </w:r>
    </w:p>
    <w:p w:rsidR="004D0A3D" w:rsidRPr="00F65204" w:rsidRDefault="004D0A3D" w:rsidP="004D0A3D">
      <w:pPr>
        <w:pStyle w:val="capoversoformula"/>
        <w:rPr>
          <w:color w:val="auto"/>
        </w:rPr>
      </w:pPr>
      <w:r w:rsidRPr="00F65204">
        <w:rPr>
          <w:color w:val="auto"/>
        </w:rPr>
        <w:t>contro ..........</w:t>
      </w:r>
    </w:p>
    <w:p w:rsidR="004D0A3D" w:rsidRPr="00F65204" w:rsidRDefault="004D0A3D" w:rsidP="004D0A3D">
      <w:pPr>
        <w:pStyle w:val="capoversoformula"/>
        <w:rPr>
          <w:caps/>
          <w:color w:val="auto"/>
        </w:rPr>
      </w:pPr>
    </w:p>
    <w:p w:rsidR="004D0A3D" w:rsidRPr="00F65204" w:rsidRDefault="004D0A3D" w:rsidP="001A2FF5">
      <w:pPr>
        <w:pStyle w:val="Titolicentratiformule"/>
        <w:rPr>
          <w:color w:val="auto"/>
        </w:rPr>
      </w:pPr>
      <w:r w:rsidRPr="00F65204">
        <w:rPr>
          <w:color w:val="auto"/>
        </w:rPr>
        <w:t>ricorso per intervento di creditore munito</w:t>
      </w:r>
    </w:p>
    <w:p w:rsidR="004D0A3D" w:rsidRPr="00F65204" w:rsidRDefault="004D0A3D" w:rsidP="001A2FF5">
      <w:pPr>
        <w:pStyle w:val="Titolicentratiformule"/>
        <w:rPr>
          <w:color w:val="auto"/>
        </w:rPr>
      </w:pPr>
      <w:r w:rsidRPr="00F65204">
        <w:rPr>
          <w:color w:val="auto"/>
        </w:rPr>
        <w:t>[</w:t>
      </w:r>
      <w:r w:rsidRPr="00F65204">
        <w:rPr>
          <w:i/>
          <w:iCs/>
          <w:color w:val="auto"/>
        </w:rPr>
        <w:t>oppure</w:t>
      </w:r>
      <w:r w:rsidRPr="00F65204">
        <w:rPr>
          <w:color w:val="auto"/>
        </w:rPr>
        <w:t>, non munito] di titolo esecutivo</w:t>
      </w:r>
    </w:p>
    <w:p w:rsidR="004D0A3D" w:rsidRPr="00F65204" w:rsidRDefault="004D0A3D" w:rsidP="004D0A3D">
      <w:pPr>
        <w:pStyle w:val="capoversoformula"/>
        <w:rPr>
          <w:caps/>
          <w:color w:val="auto"/>
        </w:rPr>
      </w:pPr>
    </w:p>
    <w:p w:rsidR="004D0A3D" w:rsidRPr="00F65204" w:rsidRDefault="004D0A3D" w:rsidP="004D0A3D">
      <w:pPr>
        <w:pStyle w:val="capoversoformula"/>
        <w:rPr>
          <w:color w:val="auto"/>
        </w:rPr>
      </w:pPr>
      <w:r w:rsidRPr="00F65204">
        <w:rPr>
          <w:color w:val="auto"/>
        </w:rPr>
        <w:t>Ill.mo Signor Giudice dell’Esecuzione,</w:t>
      </w:r>
    </w:p>
    <w:p w:rsidR="004D0A3D" w:rsidRPr="00F65204" w:rsidRDefault="004D0A3D" w:rsidP="004D0A3D">
      <w:pPr>
        <w:pStyle w:val="capoversoformula"/>
        <w:rPr>
          <w:color w:val="auto"/>
        </w:rPr>
      </w:pPr>
      <w:r w:rsidRPr="00F65204">
        <w:rPr>
          <w:color w:val="auto"/>
        </w:rPr>
        <w:t>.......... agli effetti del presente atto rappresentato e difeso – come da procura in calce – dall’Avv. .......... (codice fiscale .........., fax .........., posta elettronica certificata ..........), ed elettivamente domiciliato presso la di lui persona e nel di lui studio in .........., via ..........,</w:t>
      </w:r>
    </w:p>
    <w:p w:rsidR="004D0A3D" w:rsidRPr="00F65204" w:rsidRDefault="004D0A3D" w:rsidP="004D0A3D">
      <w:pPr>
        <w:pStyle w:val="capoversoformula"/>
        <w:rPr>
          <w:color w:val="auto"/>
        </w:rPr>
      </w:pPr>
    </w:p>
    <w:p w:rsidR="004D0A3D" w:rsidRPr="00F65204" w:rsidRDefault="004D0A3D" w:rsidP="001A2FF5">
      <w:pPr>
        <w:pStyle w:val="Titolicentratiformule"/>
        <w:rPr>
          <w:color w:val="auto"/>
        </w:rPr>
      </w:pPr>
      <w:r w:rsidRPr="00F65204">
        <w:rPr>
          <w:color w:val="auto"/>
        </w:rPr>
        <w:t>espone</w:t>
      </w:r>
    </w:p>
    <w:p w:rsidR="004D0A3D" w:rsidRPr="00F65204" w:rsidRDefault="004D0A3D" w:rsidP="004D0A3D">
      <w:pPr>
        <w:pStyle w:val="capoversoformula"/>
        <w:rPr>
          <w:color w:val="auto"/>
        </w:rPr>
      </w:pPr>
    </w:p>
    <w:p w:rsidR="004D0A3D" w:rsidRPr="00F65204" w:rsidRDefault="004D0A3D" w:rsidP="004D0A3D">
      <w:pPr>
        <w:pStyle w:val="capoversoformula"/>
        <w:rPr>
          <w:color w:val="auto"/>
        </w:rPr>
      </w:pPr>
      <w:r w:rsidRPr="00F65204">
        <w:rPr>
          <w:color w:val="auto"/>
        </w:rPr>
        <w:t>[</w:t>
      </w:r>
      <w:r w:rsidRPr="00F65204">
        <w:rPr>
          <w:i/>
          <w:iCs/>
          <w:color w:val="auto"/>
        </w:rPr>
        <w:t>in caso di creditore munito di titolo esecutivo</w:t>
      </w:r>
      <w:r w:rsidRPr="00F65204">
        <w:rPr>
          <w:color w:val="auto"/>
        </w:rPr>
        <w:t>]</w:t>
      </w:r>
    </w:p>
    <w:p w:rsidR="004D0A3D" w:rsidRPr="00F65204" w:rsidRDefault="004D0A3D" w:rsidP="004D0A3D">
      <w:pPr>
        <w:pStyle w:val="capoversoformula"/>
        <w:rPr>
          <w:color w:val="auto"/>
        </w:rPr>
      </w:pPr>
      <w:r w:rsidRPr="00F65204">
        <w:rPr>
          <w:color w:val="auto"/>
        </w:rPr>
        <w:t>– con decreto ingiuntivo n. .......... del .......... il Tribunale di .......... condannava .......... (nato il .......... a ..........) a pagare a .......... la somma di Euro .......... oltre a interessi al saggio .......... dal .......... al saldo ed alle spese del procedimento monitorio liquidate in Euro ..........</w:t>
      </w:r>
    </w:p>
    <w:p w:rsidR="004D0A3D" w:rsidRPr="00F65204" w:rsidRDefault="004D0A3D" w:rsidP="004D0A3D">
      <w:pPr>
        <w:pStyle w:val="capoversoformula"/>
        <w:rPr>
          <w:color w:val="auto"/>
        </w:rPr>
      </w:pPr>
      <w:r w:rsidRPr="00F65204">
        <w:rPr>
          <w:color w:val="auto"/>
        </w:rPr>
        <w:t>– tale decreto, di cui veniva autorizzata la provvisoria esecuzione, veniva registrato con la spesa di Euro .........., munito della formula esecutiva il .......... ed in forma esecutiva veniva notificato al debitore il ..........</w:t>
      </w:r>
    </w:p>
    <w:p w:rsidR="004D0A3D" w:rsidRPr="00F65204" w:rsidRDefault="004D0A3D" w:rsidP="004D0A3D">
      <w:pPr>
        <w:pStyle w:val="capoversoformula"/>
        <w:rPr>
          <w:color w:val="auto"/>
        </w:rPr>
      </w:pPr>
      <w:r w:rsidRPr="00F65204">
        <w:rPr>
          <w:color w:val="auto"/>
        </w:rPr>
        <w:t>– l’esponente .......... intende intervenire nella procedura esecutiva indicata in epigrafe per la soddisfazione del credito sopra menzionato</w:t>
      </w:r>
    </w:p>
    <w:p w:rsidR="004D0A3D" w:rsidRPr="00F65204" w:rsidRDefault="004D0A3D" w:rsidP="004D0A3D">
      <w:pPr>
        <w:pStyle w:val="capoversoformula"/>
        <w:rPr>
          <w:color w:val="auto"/>
        </w:rPr>
      </w:pPr>
    </w:p>
    <w:p w:rsidR="004D0A3D" w:rsidRPr="00F65204" w:rsidRDefault="004D0A3D" w:rsidP="004D0A3D">
      <w:pPr>
        <w:pStyle w:val="capoversoformula"/>
        <w:rPr>
          <w:color w:val="auto"/>
        </w:rPr>
      </w:pPr>
      <w:r w:rsidRPr="00F65204">
        <w:rPr>
          <w:color w:val="auto"/>
        </w:rPr>
        <w:t>[</w:t>
      </w:r>
      <w:r w:rsidRPr="00F65204">
        <w:rPr>
          <w:i/>
          <w:iCs/>
          <w:color w:val="auto"/>
        </w:rPr>
        <w:t>in caso di creditore non munito di titolo esecutivo</w:t>
      </w:r>
      <w:r w:rsidRPr="00F65204">
        <w:rPr>
          <w:color w:val="auto"/>
        </w:rPr>
        <w:t>]</w:t>
      </w:r>
    </w:p>
    <w:p w:rsidR="004D0A3D" w:rsidRPr="00F65204" w:rsidRDefault="004D0A3D" w:rsidP="004D0A3D">
      <w:pPr>
        <w:pStyle w:val="capoversoformula"/>
        <w:rPr>
          <w:color w:val="auto"/>
        </w:rPr>
      </w:pPr>
      <w:r w:rsidRPr="00F65204">
        <w:rPr>
          <w:color w:val="auto"/>
        </w:rPr>
        <w:t>– .......... emetteva nei confronti di .......... (nato il .......... a ..........) fattura di Euro .......... con scadenza al .......... per la fornitura di merci e che detta fattura risulta dalle scritture contabili dell’esponente, come da estratto autentico delle predette scritture formato dal Dott. .......... notaio in .......... in data .......... che si produce unitamente a questo atto</w:t>
      </w:r>
    </w:p>
    <w:p w:rsidR="004D0A3D" w:rsidRPr="00F65204" w:rsidRDefault="004D0A3D" w:rsidP="004D0A3D">
      <w:pPr>
        <w:pStyle w:val="capoversoformula"/>
        <w:rPr>
          <w:color w:val="auto"/>
        </w:rPr>
      </w:pPr>
      <w:r w:rsidRPr="00F65204">
        <w:rPr>
          <w:color w:val="auto"/>
        </w:rPr>
        <w:t>– l’esponente .......... intende intervenire nella procedura esecutiva indicata in epigrafe per la soddisfazione del credito sopra menzionato</w:t>
      </w:r>
    </w:p>
    <w:p w:rsidR="004D0A3D" w:rsidRPr="00F65204" w:rsidRDefault="004D0A3D" w:rsidP="004D0A3D">
      <w:pPr>
        <w:pStyle w:val="capoversoformula"/>
        <w:rPr>
          <w:caps/>
          <w:color w:val="auto"/>
        </w:rPr>
      </w:pPr>
    </w:p>
    <w:p w:rsidR="004D0A3D" w:rsidRPr="00F65204" w:rsidRDefault="004D0A3D" w:rsidP="001A2FF5">
      <w:pPr>
        <w:pStyle w:val="Titolicentratiformule"/>
        <w:rPr>
          <w:color w:val="auto"/>
        </w:rPr>
      </w:pPr>
      <w:r w:rsidRPr="00F65204">
        <w:rPr>
          <w:color w:val="auto"/>
        </w:rPr>
        <w:t>interviene</w:t>
      </w:r>
    </w:p>
    <w:p w:rsidR="004D0A3D" w:rsidRPr="00F65204" w:rsidRDefault="004D0A3D" w:rsidP="004D0A3D">
      <w:pPr>
        <w:pStyle w:val="capoversoformula"/>
        <w:rPr>
          <w:caps/>
          <w:color w:val="auto"/>
        </w:rPr>
      </w:pPr>
    </w:p>
    <w:p w:rsidR="004D0A3D" w:rsidRPr="00F65204" w:rsidRDefault="004D0A3D" w:rsidP="004D0A3D">
      <w:pPr>
        <w:pStyle w:val="capoversoformula"/>
        <w:rPr>
          <w:color w:val="auto"/>
        </w:rPr>
      </w:pPr>
      <w:r w:rsidRPr="00F65204">
        <w:rPr>
          <w:color w:val="auto"/>
        </w:rPr>
        <w:t>nel presente processo esecutivo per la somma di Euro .......... oltre a interessi al saggio .......... dal .......... al saldo ed alle spese, competenze ed onorari per il presente intervento e successive occorrende</w:t>
      </w:r>
    </w:p>
    <w:p w:rsidR="004D0A3D" w:rsidRPr="00F65204" w:rsidRDefault="004D0A3D" w:rsidP="001A2FF5">
      <w:pPr>
        <w:pStyle w:val="Titolicentratiformule"/>
        <w:rPr>
          <w:color w:val="auto"/>
        </w:rPr>
      </w:pPr>
      <w:r w:rsidRPr="00F65204">
        <w:rPr>
          <w:color w:val="auto"/>
        </w:rPr>
        <w:t>chiede</w:t>
      </w:r>
    </w:p>
    <w:p w:rsidR="004D0A3D" w:rsidRPr="00F65204" w:rsidRDefault="004D0A3D" w:rsidP="004D0A3D">
      <w:pPr>
        <w:pStyle w:val="capoversoformula"/>
        <w:rPr>
          <w:caps/>
          <w:color w:val="auto"/>
        </w:rPr>
      </w:pPr>
    </w:p>
    <w:p w:rsidR="004D0A3D" w:rsidRPr="00F65204" w:rsidRDefault="004D0A3D" w:rsidP="004D0A3D">
      <w:pPr>
        <w:pStyle w:val="capoversoformula"/>
        <w:rPr>
          <w:color w:val="auto"/>
        </w:rPr>
      </w:pPr>
      <w:r w:rsidRPr="00F65204">
        <w:rPr>
          <w:color w:val="auto"/>
        </w:rPr>
        <w:t>pertanto di partecipare al presente processo e di concorrere in ragione dei propri diritti di prelazione alla distribuzione delle somme che verranno ricavate dalla vendita dei beni immobili pignorati [</w:t>
      </w:r>
      <w:r w:rsidRPr="00F65204">
        <w:rPr>
          <w:i/>
          <w:iCs/>
          <w:color w:val="auto"/>
        </w:rPr>
        <w:t>in caso di creditore munito di titolo esecutivo,</w:t>
      </w:r>
      <w:r w:rsidRPr="00F65204">
        <w:rPr>
          <w:color w:val="auto"/>
        </w:rPr>
        <w:t xml:space="preserve"> ed eventualmente di provocare i singoli atti del processo].</w:t>
      </w:r>
    </w:p>
    <w:p w:rsidR="004D0A3D" w:rsidRPr="00F65204" w:rsidRDefault="004D0A3D" w:rsidP="001A2FF5">
      <w:pPr>
        <w:pStyle w:val="Titolicentratiformule"/>
        <w:rPr>
          <w:color w:val="auto"/>
        </w:rPr>
      </w:pPr>
      <w:r w:rsidRPr="00F65204">
        <w:rPr>
          <w:color w:val="auto"/>
        </w:rPr>
        <w:lastRenderedPageBreak/>
        <w:t>produce</w:t>
      </w:r>
    </w:p>
    <w:p w:rsidR="004D0A3D" w:rsidRPr="00F65204" w:rsidRDefault="004D0A3D" w:rsidP="001A2FF5">
      <w:pPr>
        <w:pStyle w:val="capoversoformula"/>
        <w:spacing w:line="200" w:lineRule="exact"/>
        <w:rPr>
          <w:caps/>
          <w:color w:val="auto"/>
        </w:rPr>
      </w:pPr>
    </w:p>
    <w:p w:rsidR="004D0A3D" w:rsidRPr="00F65204" w:rsidRDefault="00D00A28" w:rsidP="00D00A28">
      <w:pPr>
        <w:pStyle w:val="capoversoformula"/>
        <w:rPr>
          <w:color w:val="auto"/>
        </w:rPr>
      </w:pPr>
      <w:r w:rsidRPr="00F65204">
        <w:rPr>
          <w:color w:val="auto"/>
        </w:rPr>
        <w:t>1. </w:t>
      </w:r>
      <w:r w:rsidR="004D0A3D" w:rsidRPr="00F65204">
        <w:rPr>
          <w:i/>
          <w:iCs/>
          <w:color w:val="auto"/>
        </w:rPr>
        <w:t>in caso di creditore munito di titolo esecutivo</w:t>
      </w:r>
      <w:r w:rsidR="004D0A3D" w:rsidRPr="00F65204">
        <w:rPr>
          <w:color w:val="auto"/>
        </w:rPr>
        <w:t>] copia esecutiva del decreto ingiuntivo n. .......... del .......... emesso dal Tribunale di ..........</w:t>
      </w:r>
    </w:p>
    <w:p w:rsidR="004D0A3D" w:rsidRPr="00F65204" w:rsidRDefault="001A2FF5" w:rsidP="00D00A28">
      <w:pPr>
        <w:pStyle w:val="capoversoformula"/>
        <w:rPr>
          <w:color w:val="auto"/>
        </w:rPr>
      </w:pPr>
      <w:r w:rsidRPr="00F65204">
        <w:rPr>
          <w:color w:val="auto"/>
        </w:rPr>
        <w:t>2.</w:t>
      </w:r>
      <w:r w:rsidR="00D00A28" w:rsidRPr="00F65204">
        <w:rPr>
          <w:color w:val="auto"/>
        </w:rPr>
        <w:t> </w:t>
      </w:r>
      <w:r w:rsidR="004D0A3D" w:rsidRPr="00F65204">
        <w:rPr>
          <w:color w:val="auto"/>
        </w:rPr>
        <w:t>[</w:t>
      </w:r>
      <w:r w:rsidR="004D0A3D" w:rsidRPr="00F65204">
        <w:rPr>
          <w:i/>
          <w:iCs/>
          <w:color w:val="auto"/>
        </w:rPr>
        <w:t>in caso di creditore non munito di titolo esecutivo</w:t>
      </w:r>
      <w:r w:rsidR="004D0A3D" w:rsidRPr="00F65204">
        <w:rPr>
          <w:color w:val="auto"/>
        </w:rPr>
        <w:t>]</w:t>
      </w:r>
      <w:r w:rsidR="004D0A3D" w:rsidRPr="00F65204">
        <w:rPr>
          <w:i/>
          <w:iCs/>
          <w:color w:val="auto"/>
        </w:rPr>
        <w:t xml:space="preserve"> </w:t>
      </w:r>
      <w:r w:rsidR="004D0A3D" w:rsidRPr="00F65204">
        <w:rPr>
          <w:color w:val="auto"/>
        </w:rPr>
        <w:t>estratto autentico delle scritture contabili formato dal Dott. .......... notaio in .......... in data ..........</w:t>
      </w:r>
    </w:p>
    <w:p w:rsidR="004D0A3D" w:rsidRPr="00F65204" w:rsidRDefault="004D0A3D" w:rsidP="004D0A3D">
      <w:pPr>
        <w:pStyle w:val="capoversoformula"/>
        <w:rPr>
          <w:color w:val="auto"/>
        </w:rPr>
      </w:pPr>
      <w:r w:rsidRPr="00F65204">
        <w:rPr>
          <w:color w:val="auto"/>
        </w:rPr>
        <w:t>.........., li ..........</w:t>
      </w:r>
    </w:p>
    <w:p w:rsidR="004D0A3D" w:rsidRPr="00F65204" w:rsidRDefault="004D0A3D" w:rsidP="001A2FF5">
      <w:pPr>
        <w:pStyle w:val="capoversoformula"/>
        <w:spacing w:line="200" w:lineRule="exact"/>
        <w:jc w:val="right"/>
        <w:rPr>
          <w:color w:val="auto"/>
        </w:rPr>
      </w:pPr>
      <w:r w:rsidRPr="00F65204">
        <w:rPr>
          <w:color w:val="auto"/>
        </w:rPr>
        <w:t>Avv. ..........</w:t>
      </w:r>
    </w:p>
    <w:p w:rsidR="004D0A3D" w:rsidRPr="00F65204" w:rsidRDefault="004D0A3D" w:rsidP="001A2FF5">
      <w:pPr>
        <w:pStyle w:val="capoversoformula"/>
        <w:spacing w:line="200" w:lineRule="exact"/>
        <w:rPr>
          <w:caps/>
          <w:color w:val="auto"/>
        </w:rPr>
      </w:pPr>
    </w:p>
    <w:p w:rsidR="004D0A3D" w:rsidRPr="00F65204" w:rsidRDefault="004D0A3D" w:rsidP="001A2FF5">
      <w:pPr>
        <w:pStyle w:val="Titolicentratiformule"/>
        <w:rPr>
          <w:b/>
          <w:color w:val="auto"/>
        </w:rPr>
      </w:pPr>
      <w:r w:rsidRPr="00F65204">
        <w:rPr>
          <w:b/>
          <w:color w:val="auto"/>
        </w:rPr>
        <w:t>procura speciale</w:t>
      </w:r>
    </w:p>
    <w:p w:rsidR="004D0A3D" w:rsidRPr="00F65204" w:rsidRDefault="004D0A3D" w:rsidP="001A2FF5">
      <w:pPr>
        <w:pStyle w:val="capoversoformula"/>
        <w:spacing w:line="200" w:lineRule="exact"/>
        <w:rPr>
          <w:caps/>
          <w:color w:val="auto"/>
        </w:rPr>
      </w:pPr>
    </w:p>
    <w:p w:rsidR="004D0A3D" w:rsidRPr="00F65204" w:rsidRDefault="004D0A3D" w:rsidP="004D0A3D">
      <w:pPr>
        <w:pStyle w:val="capoversoformula"/>
        <w:rPr>
          <w:color w:val="auto"/>
        </w:rPr>
      </w:pPr>
      <w:r w:rsidRPr="00F65204">
        <w:rPr>
          <w:color w:val="auto"/>
        </w:rPr>
        <w:t>Delego a rappresentarmi e difendermi in ogni fase e grado del presente processo l’Avv. .........., eleggendo domicilio presso la di lui persona e nel di lui studio in .........., via ..........</w:t>
      </w:r>
    </w:p>
    <w:p w:rsidR="004D0A3D" w:rsidRPr="00F65204" w:rsidRDefault="004D0A3D" w:rsidP="004D0A3D">
      <w:pPr>
        <w:pStyle w:val="capoversoformula"/>
        <w:rPr>
          <w:color w:val="auto"/>
        </w:rPr>
      </w:pPr>
      <w:r w:rsidRPr="00F65204">
        <w:rPr>
          <w:color w:val="auto"/>
        </w:rPr>
        <w:t>..........</w:t>
      </w:r>
    </w:p>
    <w:p w:rsidR="004D0A3D" w:rsidRPr="00F65204" w:rsidRDefault="004D0A3D" w:rsidP="004D0A3D">
      <w:pPr>
        <w:pStyle w:val="capoversoformula"/>
        <w:rPr>
          <w:color w:val="auto"/>
        </w:rPr>
      </w:pPr>
      <w:r w:rsidRPr="00F65204">
        <w:rPr>
          <w:color w:val="auto"/>
        </w:rPr>
        <w:t>Per autentica della sottoscrizione</w:t>
      </w:r>
    </w:p>
    <w:p w:rsidR="004D0A3D" w:rsidRPr="00F65204" w:rsidRDefault="004D0A3D" w:rsidP="001A2FF5">
      <w:pPr>
        <w:pStyle w:val="capoversoformula"/>
        <w:spacing w:line="200" w:lineRule="exact"/>
        <w:jc w:val="right"/>
        <w:rPr>
          <w:color w:val="auto"/>
        </w:rPr>
      </w:pPr>
      <w:r w:rsidRPr="00F65204">
        <w:rPr>
          <w:color w:val="auto"/>
        </w:rPr>
        <w:t>Avv. ..........</w:t>
      </w:r>
    </w:p>
    <w:p w:rsidR="00DC7821" w:rsidRPr="009A5A68" w:rsidRDefault="00DC7821" w:rsidP="002D078B">
      <w:pPr>
        <w:autoSpaceDE w:val="0"/>
        <w:autoSpaceDN w:val="0"/>
        <w:adjustRightInd w:val="0"/>
        <w:jc w:val="both"/>
        <w:rPr>
          <w:rFonts w:ascii="Georgia" w:hAnsi="Georgia"/>
          <w:sz w:val="20"/>
          <w:szCs w:val="20"/>
        </w:rPr>
      </w:pPr>
      <w:bookmarkStart w:id="0" w:name="_GoBack"/>
      <w:bookmarkEnd w:id="0"/>
    </w:p>
    <w:sectPr w:rsidR="00DC7821" w:rsidRPr="009A5A68" w:rsidSect="00C43CC0">
      <w:headerReference w:type="first" r:id="rId58"/>
      <w:footnotePr>
        <w:numRestart w:val="eachSect"/>
      </w:footnotePr>
      <w:pgSz w:w="11907" w:h="16840" w:code="9"/>
      <w:pgMar w:top="2892" w:right="2126" w:bottom="2892" w:left="2126" w:header="23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17B" w:rsidRDefault="0081017B">
      <w:r>
        <w:separator/>
      </w:r>
    </w:p>
  </w:endnote>
  <w:endnote w:type="continuationSeparator" w:id="0">
    <w:p w:rsidR="0081017B" w:rsidRDefault="0081017B">
      <w:r>
        <w:continuationSeparator/>
      </w:r>
    </w:p>
  </w:endnote>
  <w:endnote w:type="continuationNotice" w:id="1">
    <w:p w:rsidR="0081017B" w:rsidRDefault="00810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81017B" w:rsidRPr="004368ED" w:rsidTr="004368ED">
        <w:tc>
          <w:tcPr>
            <w:tcW w:w="7795" w:type="dxa"/>
            <w:tcMar>
              <w:left w:w="0" w:type="dxa"/>
              <w:right w:w="0" w:type="dxa"/>
            </w:tcMar>
          </w:tcPr>
          <w:p w:rsidR="0081017B" w:rsidRPr="004368ED" w:rsidRDefault="0081017B" w:rsidP="001F79BF">
            <w:pPr>
              <w:spacing w:line="200" w:lineRule="exact"/>
              <w:rPr>
                <w:color w:val="808080" w:themeColor="background1" w:themeShade="80"/>
              </w:rPr>
            </w:pPr>
          </w:p>
        </w:tc>
      </w:tr>
    </w:tbl>
    <w:p w:rsidR="0081017B" w:rsidRDefault="0081017B"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81017B" w:rsidTr="004368ED">
        <w:tc>
          <w:tcPr>
            <w:tcW w:w="7795" w:type="dxa"/>
            <w:tcMar>
              <w:left w:w="0" w:type="dxa"/>
              <w:right w:w="0" w:type="dxa"/>
            </w:tcMar>
          </w:tcPr>
          <w:p w:rsidR="0081017B" w:rsidRDefault="0081017B" w:rsidP="001F79BF">
            <w:pPr>
              <w:spacing w:line="200" w:lineRule="exact"/>
            </w:pPr>
          </w:p>
        </w:tc>
      </w:tr>
    </w:tbl>
    <w:p w:rsidR="0081017B" w:rsidRDefault="0081017B" w:rsidP="001F79BF">
      <w:pPr>
        <w:spacing w:line="100" w:lineRule="exact"/>
      </w:pPr>
    </w:p>
  </w:footnote>
  <w:footnote w:type="continuationNotice" w:id="1">
    <w:p w:rsidR="0081017B" w:rsidRDefault="0081017B"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8EA" w:rsidRPr="005E3AE8" w:rsidRDefault="000838EA"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0FE4288"/>
    <w:multiLevelType w:val="hybridMultilevel"/>
    <w:tmpl w:val="443C1320"/>
    <w:lvl w:ilvl="0" w:tplc="F79A7A82">
      <w:numFmt w:val="bullet"/>
      <w:lvlText w:val="-"/>
      <w:lvlJc w:val="left"/>
      <w:pPr>
        <w:ind w:left="731" w:hanging="360"/>
      </w:pPr>
      <w:rPr>
        <w:rFonts w:ascii="Garamond" w:eastAsia="Times New Roman" w:hAnsi="Garamond" w:cs="Times New Roman" w:hint="default"/>
      </w:rPr>
    </w:lvl>
    <w:lvl w:ilvl="1" w:tplc="04100003">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5">
    <w:nsid w:val="010A7F90"/>
    <w:multiLevelType w:val="hybridMultilevel"/>
    <w:tmpl w:val="F3104DC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13448CD"/>
    <w:multiLevelType w:val="hybridMultilevel"/>
    <w:tmpl w:val="606A1EF0"/>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02192AF2"/>
    <w:multiLevelType w:val="hybridMultilevel"/>
    <w:tmpl w:val="6122AFC2"/>
    <w:lvl w:ilvl="0" w:tplc="0BFACD5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29A6CF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348127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386651E"/>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39219B5"/>
    <w:multiLevelType w:val="hybridMultilevel"/>
    <w:tmpl w:val="DC7E8300"/>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2">
    <w:nsid w:val="03BF78E2"/>
    <w:multiLevelType w:val="hybridMultilevel"/>
    <w:tmpl w:val="000E61C0"/>
    <w:lvl w:ilvl="0" w:tplc="E9B4447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042106E7"/>
    <w:multiLevelType w:val="hybridMultilevel"/>
    <w:tmpl w:val="DC6CC99E"/>
    <w:lvl w:ilvl="0" w:tplc="41E2F3B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58E49E5"/>
    <w:multiLevelType w:val="hybridMultilevel"/>
    <w:tmpl w:val="F57A130E"/>
    <w:lvl w:ilvl="0" w:tplc="DB84F45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05AB340A"/>
    <w:multiLevelType w:val="hybridMultilevel"/>
    <w:tmpl w:val="3EFE062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062A392F"/>
    <w:multiLevelType w:val="hybridMultilevel"/>
    <w:tmpl w:val="F0E2AF7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071B3EF5"/>
    <w:multiLevelType w:val="hybridMultilevel"/>
    <w:tmpl w:val="006205E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07DB0045"/>
    <w:multiLevelType w:val="hybridMultilevel"/>
    <w:tmpl w:val="16200FC0"/>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08195FFC"/>
    <w:multiLevelType w:val="hybridMultilevel"/>
    <w:tmpl w:val="268AC15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8CE0A9D"/>
    <w:multiLevelType w:val="hybridMultilevel"/>
    <w:tmpl w:val="D89C91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091A68A1"/>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nsid w:val="09912714"/>
    <w:multiLevelType w:val="hybridMultilevel"/>
    <w:tmpl w:val="C242EB7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0BB70D7F"/>
    <w:multiLevelType w:val="hybridMultilevel"/>
    <w:tmpl w:val="0568AA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0BBE2FC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0C222834"/>
    <w:multiLevelType w:val="hybridMultilevel"/>
    <w:tmpl w:val="1C0431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0C3C0A69"/>
    <w:multiLevelType w:val="hybridMultilevel"/>
    <w:tmpl w:val="A5287D1A"/>
    <w:lvl w:ilvl="0" w:tplc="E2C65D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0C5B36D7"/>
    <w:multiLevelType w:val="hybridMultilevel"/>
    <w:tmpl w:val="F796BFA4"/>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0C931D75"/>
    <w:multiLevelType w:val="hybridMultilevel"/>
    <w:tmpl w:val="944A753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0CBD575B"/>
    <w:multiLevelType w:val="hybridMultilevel"/>
    <w:tmpl w:val="2DE05E30"/>
    <w:lvl w:ilvl="0" w:tplc="BD586D1C">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0D581372"/>
    <w:multiLevelType w:val="hybridMultilevel"/>
    <w:tmpl w:val="48C419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0D8A13B5"/>
    <w:multiLevelType w:val="hybridMultilevel"/>
    <w:tmpl w:val="8A2C435C"/>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0DBE5833"/>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0E480596"/>
    <w:multiLevelType w:val="hybridMultilevel"/>
    <w:tmpl w:val="F61E70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0E517AA6"/>
    <w:multiLevelType w:val="hybridMultilevel"/>
    <w:tmpl w:val="4F82B65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0E545FB2"/>
    <w:multiLevelType w:val="hybridMultilevel"/>
    <w:tmpl w:val="DC86ACF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0E7601A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0EBE43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0EFB7237"/>
    <w:multiLevelType w:val="hybridMultilevel"/>
    <w:tmpl w:val="E47AE00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0">
    <w:nsid w:val="0FB00BF4"/>
    <w:multiLevelType w:val="hybridMultilevel"/>
    <w:tmpl w:val="A4C499D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0FFD11F6"/>
    <w:multiLevelType w:val="hybridMultilevel"/>
    <w:tmpl w:val="80CA2F3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nsid w:val="142924B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14617D4D"/>
    <w:multiLevelType w:val="hybridMultilevel"/>
    <w:tmpl w:val="9E746202"/>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15371BCC"/>
    <w:multiLevelType w:val="hybridMultilevel"/>
    <w:tmpl w:val="2A2888E8"/>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nsid w:val="155E7C7A"/>
    <w:multiLevelType w:val="hybridMultilevel"/>
    <w:tmpl w:val="69CAF9AA"/>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nsid w:val="15690754"/>
    <w:multiLevelType w:val="hybridMultilevel"/>
    <w:tmpl w:val="C5525566"/>
    <w:lvl w:ilvl="0" w:tplc="F7C00FFC">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47">
    <w:nsid w:val="16846B8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18145F4D"/>
    <w:multiLevelType w:val="hybridMultilevel"/>
    <w:tmpl w:val="CFC680E6"/>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49">
    <w:nsid w:val="182E50B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8D008E0"/>
    <w:multiLevelType w:val="hybridMultilevel"/>
    <w:tmpl w:val="711A65C0"/>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18E94CE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1A0D17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A501F3C"/>
    <w:multiLevelType w:val="hybridMultilevel"/>
    <w:tmpl w:val="EAFE9542"/>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nsid w:val="1A557747"/>
    <w:multiLevelType w:val="hybridMultilevel"/>
    <w:tmpl w:val="7E2AA3EC"/>
    <w:lvl w:ilvl="0" w:tplc="01D49A3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1A63729C"/>
    <w:multiLevelType w:val="hybridMultilevel"/>
    <w:tmpl w:val="26EEF22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nsid w:val="1ACC31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B5F509B"/>
    <w:multiLevelType w:val="hybridMultilevel"/>
    <w:tmpl w:val="195677B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nsid w:val="1BC17D29"/>
    <w:multiLevelType w:val="hybridMultilevel"/>
    <w:tmpl w:val="21B8F23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9">
    <w:nsid w:val="1C774996"/>
    <w:multiLevelType w:val="hybridMultilevel"/>
    <w:tmpl w:val="37982B82"/>
    <w:lvl w:ilvl="0" w:tplc="1F182F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1D5E52F0"/>
    <w:multiLevelType w:val="hybridMultilevel"/>
    <w:tmpl w:val="F1A8578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1">
    <w:nsid w:val="1DBC76A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1DDB1751"/>
    <w:multiLevelType w:val="hybridMultilevel"/>
    <w:tmpl w:val="8BA82F2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nsid w:val="1EEE3775"/>
    <w:multiLevelType w:val="hybridMultilevel"/>
    <w:tmpl w:val="D312F66E"/>
    <w:lvl w:ilvl="0" w:tplc="A084561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nsid w:val="1F663A49"/>
    <w:multiLevelType w:val="hybridMultilevel"/>
    <w:tmpl w:val="DE948B6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5">
    <w:nsid w:val="20127A7C"/>
    <w:multiLevelType w:val="hybridMultilevel"/>
    <w:tmpl w:val="DE6C649A"/>
    <w:lvl w:ilvl="0" w:tplc="5D16AF3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20FB7797"/>
    <w:multiLevelType w:val="hybridMultilevel"/>
    <w:tmpl w:val="6B10C628"/>
    <w:lvl w:ilvl="0" w:tplc="9EB0350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20FB7C5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22287FB2"/>
    <w:multiLevelType w:val="hybridMultilevel"/>
    <w:tmpl w:val="3CBEA662"/>
    <w:lvl w:ilvl="0" w:tplc="35FC677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9">
    <w:nsid w:val="225D7050"/>
    <w:multiLevelType w:val="hybridMultilevel"/>
    <w:tmpl w:val="313E7B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22C76226"/>
    <w:multiLevelType w:val="hybridMultilevel"/>
    <w:tmpl w:val="242AE3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nsid w:val="23A06C17"/>
    <w:multiLevelType w:val="hybridMultilevel"/>
    <w:tmpl w:val="1AF6AF26"/>
    <w:lvl w:ilvl="0" w:tplc="16C6F0C4">
      <w:start w:val="1"/>
      <w:numFmt w:val="upperLetter"/>
      <w:lvlText w:val="%1)"/>
      <w:lvlJc w:val="left"/>
      <w:pPr>
        <w:ind w:left="568" w:hanging="360"/>
      </w:pPr>
      <w:rPr>
        <w:rFonts w:hint="default"/>
      </w:rPr>
    </w:lvl>
    <w:lvl w:ilvl="1" w:tplc="04100019" w:tentative="1">
      <w:start w:val="1"/>
      <w:numFmt w:val="lowerLetter"/>
      <w:lvlText w:val="%2."/>
      <w:lvlJc w:val="left"/>
      <w:pPr>
        <w:ind w:left="1288" w:hanging="360"/>
      </w:pPr>
    </w:lvl>
    <w:lvl w:ilvl="2" w:tplc="0410001B" w:tentative="1">
      <w:start w:val="1"/>
      <w:numFmt w:val="lowerRoman"/>
      <w:lvlText w:val="%3."/>
      <w:lvlJc w:val="right"/>
      <w:pPr>
        <w:ind w:left="2008" w:hanging="180"/>
      </w:pPr>
    </w:lvl>
    <w:lvl w:ilvl="3" w:tplc="0410000F" w:tentative="1">
      <w:start w:val="1"/>
      <w:numFmt w:val="decimal"/>
      <w:lvlText w:val="%4."/>
      <w:lvlJc w:val="left"/>
      <w:pPr>
        <w:ind w:left="2728" w:hanging="360"/>
      </w:pPr>
    </w:lvl>
    <w:lvl w:ilvl="4" w:tplc="04100019" w:tentative="1">
      <w:start w:val="1"/>
      <w:numFmt w:val="lowerLetter"/>
      <w:lvlText w:val="%5."/>
      <w:lvlJc w:val="left"/>
      <w:pPr>
        <w:ind w:left="3448" w:hanging="360"/>
      </w:pPr>
    </w:lvl>
    <w:lvl w:ilvl="5" w:tplc="0410001B" w:tentative="1">
      <w:start w:val="1"/>
      <w:numFmt w:val="lowerRoman"/>
      <w:lvlText w:val="%6."/>
      <w:lvlJc w:val="right"/>
      <w:pPr>
        <w:ind w:left="4168" w:hanging="180"/>
      </w:pPr>
    </w:lvl>
    <w:lvl w:ilvl="6" w:tplc="0410000F" w:tentative="1">
      <w:start w:val="1"/>
      <w:numFmt w:val="decimal"/>
      <w:lvlText w:val="%7."/>
      <w:lvlJc w:val="left"/>
      <w:pPr>
        <w:ind w:left="4888" w:hanging="360"/>
      </w:pPr>
    </w:lvl>
    <w:lvl w:ilvl="7" w:tplc="04100019" w:tentative="1">
      <w:start w:val="1"/>
      <w:numFmt w:val="lowerLetter"/>
      <w:lvlText w:val="%8."/>
      <w:lvlJc w:val="left"/>
      <w:pPr>
        <w:ind w:left="5608" w:hanging="360"/>
      </w:pPr>
    </w:lvl>
    <w:lvl w:ilvl="8" w:tplc="0410001B" w:tentative="1">
      <w:start w:val="1"/>
      <w:numFmt w:val="lowerRoman"/>
      <w:lvlText w:val="%9."/>
      <w:lvlJc w:val="right"/>
      <w:pPr>
        <w:ind w:left="6328" w:hanging="180"/>
      </w:pPr>
    </w:lvl>
  </w:abstractNum>
  <w:abstractNum w:abstractNumId="72">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3">
    <w:nsid w:val="257B1EAB"/>
    <w:multiLevelType w:val="hybridMultilevel"/>
    <w:tmpl w:val="302C855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4">
    <w:nsid w:val="258B07D0"/>
    <w:multiLevelType w:val="hybridMultilevel"/>
    <w:tmpl w:val="D61A4DA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nsid w:val="260F3BD9"/>
    <w:multiLevelType w:val="hybridMultilevel"/>
    <w:tmpl w:val="ED045C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nsid w:val="27314AC0"/>
    <w:multiLevelType w:val="hybridMultilevel"/>
    <w:tmpl w:val="BB9CD0C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nsid w:val="28D35028"/>
    <w:multiLevelType w:val="hybridMultilevel"/>
    <w:tmpl w:val="9DD68A68"/>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nsid w:val="29E564C4"/>
    <w:multiLevelType w:val="hybridMultilevel"/>
    <w:tmpl w:val="E9D8CC2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9">
    <w:nsid w:val="2A4A036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nsid w:val="2C3C4288"/>
    <w:multiLevelType w:val="hybridMultilevel"/>
    <w:tmpl w:val="584A7CC2"/>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1">
    <w:nsid w:val="2CB85316"/>
    <w:multiLevelType w:val="hybridMultilevel"/>
    <w:tmpl w:val="57BAE29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nsid w:val="2E302C37"/>
    <w:multiLevelType w:val="hybridMultilevel"/>
    <w:tmpl w:val="D786BCB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nsid w:val="2EA06449"/>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nsid w:val="300A1C46"/>
    <w:multiLevelType w:val="hybridMultilevel"/>
    <w:tmpl w:val="A66C0C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5">
    <w:nsid w:val="30113AA1"/>
    <w:multiLevelType w:val="hybridMultilevel"/>
    <w:tmpl w:val="C224551E"/>
    <w:lvl w:ilvl="0" w:tplc="98427FBE">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86">
    <w:nsid w:val="3076676E"/>
    <w:multiLevelType w:val="hybridMultilevel"/>
    <w:tmpl w:val="6CBCDC9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nsid w:val="30945253"/>
    <w:multiLevelType w:val="hybridMultilevel"/>
    <w:tmpl w:val="0D5009F8"/>
    <w:lvl w:ilvl="0" w:tplc="16C6F0C4">
      <w:start w:val="1"/>
      <w:numFmt w:val="upperLetter"/>
      <w:lvlText w:val="%1)"/>
      <w:lvlJc w:val="left"/>
      <w:pPr>
        <w:ind w:left="1019" w:hanging="360"/>
      </w:pPr>
      <w:rPr>
        <w:rFonts w:hint="default"/>
      </w:rPr>
    </w:lvl>
    <w:lvl w:ilvl="1" w:tplc="04100019" w:tentative="1">
      <w:start w:val="1"/>
      <w:numFmt w:val="lowerLetter"/>
      <w:lvlText w:val="%2."/>
      <w:lvlJc w:val="left"/>
      <w:pPr>
        <w:ind w:left="1739" w:hanging="360"/>
      </w:pPr>
    </w:lvl>
    <w:lvl w:ilvl="2" w:tplc="0410001B" w:tentative="1">
      <w:start w:val="1"/>
      <w:numFmt w:val="lowerRoman"/>
      <w:lvlText w:val="%3."/>
      <w:lvlJc w:val="right"/>
      <w:pPr>
        <w:ind w:left="2459" w:hanging="180"/>
      </w:pPr>
    </w:lvl>
    <w:lvl w:ilvl="3" w:tplc="0410000F" w:tentative="1">
      <w:start w:val="1"/>
      <w:numFmt w:val="decimal"/>
      <w:lvlText w:val="%4."/>
      <w:lvlJc w:val="left"/>
      <w:pPr>
        <w:ind w:left="3179" w:hanging="360"/>
      </w:pPr>
    </w:lvl>
    <w:lvl w:ilvl="4" w:tplc="04100019" w:tentative="1">
      <w:start w:val="1"/>
      <w:numFmt w:val="lowerLetter"/>
      <w:lvlText w:val="%5."/>
      <w:lvlJc w:val="left"/>
      <w:pPr>
        <w:ind w:left="3899" w:hanging="360"/>
      </w:pPr>
    </w:lvl>
    <w:lvl w:ilvl="5" w:tplc="0410001B" w:tentative="1">
      <w:start w:val="1"/>
      <w:numFmt w:val="lowerRoman"/>
      <w:lvlText w:val="%6."/>
      <w:lvlJc w:val="right"/>
      <w:pPr>
        <w:ind w:left="4619" w:hanging="180"/>
      </w:pPr>
    </w:lvl>
    <w:lvl w:ilvl="6" w:tplc="0410000F" w:tentative="1">
      <w:start w:val="1"/>
      <w:numFmt w:val="decimal"/>
      <w:lvlText w:val="%7."/>
      <w:lvlJc w:val="left"/>
      <w:pPr>
        <w:ind w:left="5339" w:hanging="360"/>
      </w:pPr>
    </w:lvl>
    <w:lvl w:ilvl="7" w:tplc="04100019" w:tentative="1">
      <w:start w:val="1"/>
      <w:numFmt w:val="lowerLetter"/>
      <w:lvlText w:val="%8."/>
      <w:lvlJc w:val="left"/>
      <w:pPr>
        <w:ind w:left="6059" w:hanging="360"/>
      </w:pPr>
    </w:lvl>
    <w:lvl w:ilvl="8" w:tplc="0410001B" w:tentative="1">
      <w:start w:val="1"/>
      <w:numFmt w:val="lowerRoman"/>
      <w:lvlText w:val="%9."/>
      <w:lvlJc w:val="right"/>
      <w:pPr>
        <w:ind w:left="6779" w:hanging="180"/>
      </w:pPr>
    </w:lvl>
  </w:abstractNum>
  <w:abstractNum w:abstractNumId="88">
    <w:nsid w:val="30E45C41"/>
    <w:multiLevelType w:val="hybridMultilevel"/>
    <w:tmpl w:val="CB18D71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nsid w:val="30E618E8"/>
    <w:multiLevelType w:val="hybridMultilevel"/>
    <w:tmpl w:val="095A46D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0">
    <w:nsid w:val="32C86D74"/>
    <w:multiLevelType w:val="hybridMultilevel"/>
    <w:tmpl w:val="246A823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nsid w:val="32E82E7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nsid w:val="345563A0"/>
    <w:multiLevelType w:val="hybridMultilevel"/>
    <w:tmpl w:val="967C8948"/>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3">
    <w:nsid w:val="34D4711E"/>
    <w:multiLevelType w:val="hybridMultilevel"/>
    <w:tmpl w:val="C25487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nsid w:val="35D1482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nsid w:val="36261317"/>
    <w:multiLevelType w:val="hybridMultilevel"/>
    <w:tmpl w:val="2A1846C0"/>
    <w:lvl w:ilvl="0" w:tplc="A616078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nsid w:val="36B57135"/>
    <w:multiLevelType w:val="hybridMultilevel"/>
    <w:tmpl w:val="9AB2296E"/>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nsid w:val="36DF5354"/>
    <w:multiLevelType w:val="hybridMultilevel"/>
    <w:tmpl w:val="0CA0D9CE"/>
    <w:lvl w:ilvl="0" w:tplc="8CE6DE0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37475E16"/>
    <w:multiLevelType w:val="hybridMultilevel"/>
    <w:tmpl w:val="8A2C5DEE"/>
    <w:lvl w:ilvl="0" w:tplc="98427FBE">
      <w:start w:val="1"/>
      <w:numFmt w:val="bullet"/>
      <w:lvlText w:val=""/>
      <w:lvlJc w:val="left"/>
      <w:pPr>
        <w:ind w:left="720" w:hanging="360"/>
      </w:pPr>
      <w:rPr>
        <w:rFonts w:ascii="Symbol" w:hAnsi="Symbol" w:hint="default"/>
      </w:rPr>
    </w:lvl>
    <w:lvl w:ilvl="1" w:tplc="F79A7A8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nsid w:val="38D62BE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1">
    <w:nsid w:val="3935673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3A156E42"/>
    <w:multiLevelType w:val="hybridMultilevel"/>
    <w:tmpl w:val="3AE6FA82"/>
    <w:lvl w:ilvl="0" w:tplc="98427FBE">
      <w:start w:val="1"/>
      <w:numFmt w:val="bullet"/>
      <w:lvlText w:val=""/>
      <w:lvlJc w:val="left"/>
      <w:pPr>
        <w:ind w:left="720" w:hanging="360"/>
      </w:pPr>
      <w:rPr>
        <w:rFonts w:ascii="Symbol" w:hAnsi="Symbol" w:hint="default"/>
      </w:rPr>
    </w:lvl>
    <w:lvl w:ilvl="1" w:tplc="F7C00FF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nsid w:val="3AE65BD7"/>
    <w:multiLevelType w:val="hybridMultilevel"/>
    <w:tmpl w:val="FD52DC76"/>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nsid w:val="3BB719A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nsid w:val="3BC95AC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nsid w:val="3BF15223"/>
    <w:multiLevelType w:val="hybridMultilevel"/>
    <w:tmpl w:val="A01AA59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nsid w:val="3BFA2DFA"/>
    <w:multiLevelType w:val="hybridMultilevel"/>
    <w:tmpl w:val="C4B25D04"/>
    <w:lvl w:ilvl="0" w:tplc="97F04F5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8">
    <w:nsid w:val="3CFD7D39"/>
    <w:multiLevelType w:val="hybridMultilevel"/>
    <w:tmpl w:val="6BE25A88"/>
    <w:lvl w:ilvl="0" w:tplc="16C6F0C4">
      <w:start w:val="1"/>
      <w:numFmt w:val="upperLetter"/>
      <w:lvlText w:val="%1)"/>
      <w:lvlJc w:val="left"/>
      <w:pPr>
        <w:ind w:left="644" w:hanging="360"/>
      </w:pPr>
      <w:rPr>
        <w:rFonts w:hint="default"/>
        <w:sz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9">
    <w:nsid w:val="3D5B03C8"/>
    <w:multiLevelType w:val="hybridMultilevel"/>
    <w:tmpl w:val="5AA4D43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3F4445E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409268F6"/>
    <w:multiLevelType w:val="hybridMultilevel"/>
    <w:tmpl w:val="E64C8D2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nsid w:val="40CA479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nsid w:val="40D85366"/>
    <w:multiLevelType w:val="hybridMultilevel"/>
    <w:tmpl w:val="7CE8598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4">
    <w:nsid w:val="41441DAF"/>
    <w:multiLevelType w:val="hybridMultilevel"/>
    <w:tmpl w:val="C8785E5C"/>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42404CC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nsid w:val="426D7E92"/>
    <w:multiLevelType w:val="hybridMultilevel"/>
    <w:tmpl w:val="0D969EF6"/>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nsid w:val="43A55A9B"/>
    <w:multiLevelType w:val="hybridMultilevel"/>
    <w:tmpl w:val="66F08DD8"/>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nsid w:val="43DB7B1D"/>
    <w:multiLevelType w:val="hybridMultilevel"/>
    <w:tmpl w:val="A7108986"/>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9">
    <w:nsid w:val="441F14AF"/>
    <w:multiLevelType w:val="hybridMultilevel"/>
    <w:tmpl w:val="4ECA017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nsid w:val="449C5DC7"/>
    <w:multiLevelType w:val="hybridMultilevel"/>
    <w:tmpl w:val="CB7E4D9C"/>
    <w:lvl w:ilvl="0" w:tplc="E49857C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nsid w:val="44C45CA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44FD57F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nsid w:val="458D6F05"/>
    <w:multiLevelType w:val="hybridMultilevel"/>
    <w:tmpl w:val="DAA8FF4E"/>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nsid w:val="45DB23B6"/>
    <w:multiLevelType w:val="hybridMultilevel"/>
    <w:tmpl w:val="E9E82808"/>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5">
    <w:nsid w:val="4601656C"/>
    <w:multiLevelType w:val="multilevel"/>
    <w:tmpl w:val="104A2ECA"/>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6">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27">
    <w:nsid w:val="48B2197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nsid w:val="48B32E68"/>
    <w:multiLevelType w:val="hybridMultilevel"/>
    <w:tmpl w:val="042EAC8C"/>
    <w:lvl w:ilvl="0" w:tplc="018A83C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9">
    <w:nsid w:val="48F46BC3"/>
    <w:multiLevelType w:val="hybridMultilevel"/>
    <w:tmpl w:val="2EF6039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0">
    <w:nsid w:val="48F51054"/>
    <w:multiLevelType w:val="hybridMultilevel"/>
    <w:tmpl w:val="3468FCE8"/>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1">
    <w:nsid w:val="491740B0"/>
    <w:multiLevelType w:val="hybridMultilevel"/>
    <w:tmpl w:val="A86CCE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2">
    <w:nsid w:val="493F416D"/>
    <w:multiLevelType w:val="hybridMultilevel"/>
    <w:tmpl w:val="67F243A8"/>
    <w:lvl w:ilvl="0" w:tplc="0ABE7B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nsid w:val="4BA06C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nsid w:val="4BB92E6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nsid w:val="4C50587F"/>
    <w:multiLevelType w:val="hybridMultilevel"/>
    <w:tmpl w:val="43CC460A"/>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nsid w:val="4DB4447D"/>
    <w:multiLevelType w:val="hybridMultilevel"/>
    <w:tmpl w:val="81647E6A"/>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7">
    <w:nsid w:val="4E55519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nsid w:val="4E7F1168"/>
    <w:multiLevelType w:val="hybridMultilevel"/>
    <w:tmpl w:val="A52E74C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9">
    <w:nsid w:val="4EBD6DD9"/>
    <w:multiLevelType w:val="hybridMultilevel"/>
    <w:tmpl w:val="CA189F3C"/>
    <w:lvl w:ilvl="0" w:tplc="C38AFCFE">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0">
    <w:nsid w:val="4EE85502"/>
    <w:multiLevelType w:val="hybridMultilevel"/>
    <w:tmpl w:val="876469A6"/>
    <w:lvl w:ilvl="0" w:tplc="4AA612F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1">
    <w:nsid w:val="50435DE7"/>
    <w:multiLevelType w:val="hybridMultilevel"/>
    <w:tmpl w:val="20965CE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2">
    <w:nsid w:val="50C71FEF"/>
    <w:multiLevelType w:val="hybridMultilevel"/>
    <w:tmpl w:val="73F274CC"/>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3">
    <w:nsid w:val="51514FB3"/>
    <w:multiLevelType w:val="hybridMultilevel"/>
    <w:tmpl w:val="B194EA7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nsid w:val="519F7933"/>
    <w:multiLevelType w:val="hybridMultilevel"/>
    <w:tmpl w:val="3A88D2D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5">
    <w:nsid w:val="51C07262"/>
    <w:multiLevelType w:val="hybridMultilevel"/>
    <w:tmpl w:val="C2642EA8"/>
    <w:lvl w:ilvl="0" w:tplc="3FF8813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nsid w:val="526A63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nsid w:val="526D5C32"/>
    <w:multiLevelType w:val="hybridMultilevel"/>
    <w:tmpl w:val="55FC3F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8">
    <w:nsid w:val="537E54C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nsid w:val="53CF011E"/>
    <w:multiLevelType w:val="hybridMultilevel"/>
    <w:tmpl w:val="1EFC2B84"/>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nsid w:val="543237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nsid w:val="54365FB4"/>
    <w:multiLevelType w:val="hybridMultilevel"/>
    <w:tmpl w:val="DD0A5DC4"/>
    <w:lvl w:ilvl="0" w:tplc="47F0135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nsid w:val="54C71142"/>
    <w:multiLevelType w:val="hybridMultilevel"/>
    <w:tmpl w:val="AA4229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nsid w:val="55B079BA"/>
    <w:multiLevelType w:val="hybridMultilevel"/>
    <w:tmpl w:val="68E6D69A"/>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54">
    <w:nsid w:val="564022D1"/>
    <w:multiLevelType w:val="hybridMultilevel"/>
    <w:tmpl w:val="E78C7440"/>
    <w:lvl w:ilvl="0" w:tplc="04100011">
      <w:start w:val="1"/>
      <w:numFmt w:val="decimal"/>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155">
    <w:nsid w:val="56414808"/>
    <w:multiLevelType w:val="hybridMultilevel"/>
    <w:tmpl w:val="5608C19C"/>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nsid w:val="56636F06"/>
    <w:multiLevelType w:val="hybridMultilevel"/>
    <w:tmpl w:val="EEFA6F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7">
    <w:nsid w:val="567A583A"/>
    <w:multiLevelType w:val="hybridMultilevel"/>
    <w:tmpl w:val="035EA1D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8">
    <w:nsid w:val="575C3604"/>
    <w:multiLevelType w:val="hybridMultilevel"/>
    <w:tmpl w:val="EBF6E1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nsid w:val="5808067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nsid w:val="584109AC"/>
    <w:multiLevelType w:val="hybridMultilevel"/>
    <w:tmpl w:val="6F1C1EBA"/>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nsid w:val="584C135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nsid w:val="585D246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nsid w:val="59096ADC"/>
    <w:multiLevelType w:val="hybridMultilevel"/>
    <w:tmpl w:val="A8BA999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4">
    <w:nsid w:val="595429CA"/>
    <w:multiLevelType w:val="hybridMultilevel"/>
    <w:tmpl w:val="C9DC77C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nsid w:val="59F3125C"/>
    <w:multiLevelType w:val="hybridMultilevel"/>
    <w:tmpl w:val="AFDC319A"/>
    <w:lvl w:ilvl="0" w:tplc="F7C00FFC">
      <w:start w:val="1"/>
      <w:numFmt w:val="bullet"/>
      <w:lvlText w:val=""/>
      <w:lvlJc w:val="left"/>
      <w:pPr>
        <w:ind w:left="720" w:hanging="360"/>
      </w:pPr>
      <w:rPr>
        <w:rFonts w:ascii="Symbol" w:hAnsi="Symbol"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nsid w:val="5AEB33BA"/>
    <w:multiLevelType w:val="hybridMultilevel"/>
    <w:tmpl w:val="5DD65F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nsid w:val="5B6F7918"/>
    <w:multiLevelType w:val="hybridMultilevel"/>
    <w:tmpl w:val="14C67180"/>
    <w:lvl w:ilvl="0" w:tplc="7F5AFFE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nsid w:val="5CA43F81"/>
    <w:multiLevelType w:val="hybridMultilevel"/>
    <w:tmpl w:val="E6A8780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nsid w:val="5CD824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nsid w:val="5D0E2824"/>
    <w:multiLevelType w:val="hybridMultilevel"/>
    <w:tmpl w:val="6A8A9DCE"/>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1">
    <w:nsid w:val="5D7F2279"/>
    <w:multiLevelType w:val="hybridMultilevel"/>
    <w:tmpl w:val="4FD043AE"/>
    <w:lvl w:ilvl="0" w:tplc="437C46B6">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D64E163C">
      <w:start w:val="3"/>
      <w:numFmt w:val="bullet"/>
      <w:lvlText w:val="–"/>
      <w:lvlJc w:val="left"/>
      <w:pPr>
        <w:ind w:left="1800" w:hanging="360"/>
      </w:pPr>
      <w:rPr>
        <w:rFonts w:ascii="Garamond" w:eastAsia="Times New Roman" w:hAnsi="Garamond" w:cs="Times New Roman"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2">
    <w:nsid w:val="5DEF5C0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3">
    <w:nsid w:val="5DFA1984"/>
    <w:multiLevelType w:val="hybridMultilevel"/>
    <w:tmpl w:val="26E8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4">
    <w:nsid w:val="5EC036D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nsid w:val="5EF5197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nsid w:val="5F0459F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nsid w:val="5F812C16"/>
    <w:multiLevelType w:val="hybridMultilevel"/>
    <w:tmpl w:val="16A891A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8">
    <w:nsid w:val="60380A09"/>
    <w:multiLevelType w:val="hybridMultilevel"/>
    <w:tmpl w:val="428420C8"/>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9">
    <w:nsid w:val="607B24A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nsid w:val="617A41F0"/>
    <w:multiLevelType w:val="hybridMultilevel"/>
    <w:tmpl w:val="3C2E2206"/>
    <w:lvl w:ilvl="0" w:tplc="DFE2919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1">
    <w:nsid w:val="618F69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nsid w:val="61CA54AA"/>
    <w:multiLevelType w:val="hybridMultilevel"/>
    <w:tmpl w:val="286871F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3">
    <w:nsid w:val="62EB25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nsid w:val="63296589"/>
    <w:multiLevelType w:val="hybridMultilevel"/>
    <w:tmpl w:val="5AD8883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nsid w:val="64D16149"/>
    <w:multiLevelType w:val="hybridMultilevel"/>
    <w:tmpl w:val="C3D076C8"/>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6">
    <w:nsid w:val="64D641D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7">
    <w:nsid w:val="64D8721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nsid w:val="66AB79CC"/>
    <w:multiLevelType w:val="hybridMultilevel"/>
    <w:tmpl w:val="992A80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9">
    <w:nsid w:val="66D40FC0"/>
    <w:multiLevelType w:val="hybridMultilevel"/>
    <w:tmpl w:val="FA46F8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0">
    <w:nsid w:val="68182091"/>
    <w:multiLevelType w:val="hybridMultilevel"/>
    <w:tmpl w:val="7370EB7E"/>
    <w:lvl w:ilvl="0" w:tplc="59DE0EF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1">
    <w:nsid w:val="68391C4D"/>
    <w:multiLevelType w:val="hybridMultilevel"/>
    <w:tmpl w:val="51FC9C9C"/>
    <w:lvl w:ilvl="0" w:tplc="9E8E23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nsid w:val="68817058"/>
    <w:multiLevelType w:val="hybridMultilevel"/>
    <w:tmpl w:val="D9E6F54C"/>
    <w:lvl w:ilvl="0" w:tplc="D30039A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nsid w:val="6D5814EC"/>
    <w:multiLevelType w:val="hybridMultilevel"/>
    <w:tmpl w:val="8F868B3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nsid w:val="6E22568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nsid w:val="6EBF617F"/>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6">
    <w:nsid w:val="6F7522A9"/>
    <w:multiLevelType w:val="hybridMultilevel"/>
    <w:tmpl w:val="2AB02086"/>
    <w:lvl w:ilvl="0" w:tplc="8676CFC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nsid w:val="715066F8"/>
    <w:multiLevelType w:val="hybridMultilevel"/>
    <w:tmpl w:val="D4680FBE"/>
    <w:lvl w:ilvl="0" w:tplc="152EF91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nsid w:val="72E173CA"/>
    <w:multiLevelType w:val="hybridMultilevel"/>
    <w:tmpl w:val="DF4CF1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9">
    <w:nsid w:val="7354294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nsid w:val="736C4E21"/>
    <w:multiLevelType w:val="hybridMultilevel"/>
    <w:tmpl w:val="69B2597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1">
    <w:nsid w:val="739F61A0"/>
    <w:multiLevelType w:val="hybridMultilevel"/>
    <w:tmpl w:val="1F0EC902"/>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2">
    <w:nsid w:val="73BC4B46"/>
    <w:multiLevelType w:val="hybridMultilevel"/>
    <w:tmpl w:val="1304BD48"/>
    <w:lvl w:ilvl="0" w:tplc="3822F574">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nsid w:val="73F436BA"/>
    <w:multiLevelType w:val="hybridMultilevel"/>
    <w:tmpl w:val="F5AC533A"/>
    <w:lvl w:ilvl="0" w:tplc="6D3AC48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nsid w:val="76B25602"/>
    <w:multiLevelType w:val="hybridMultilevel"/>
    <w:tmpl w:val="95F097EA"/>
    <w:lvl w:ilvl="0" w:tplc="2B164DB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nsid w:val="770E308F"/>
    <w:multiLevelType w:val="hybridMultilevel"/>
    <w:tmpl w:val="36DA99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nsid w:val="77E8456B"/>
    <w:multiLevelType w:val="hybridMultilevel"/>
    <w:tmpl w:val="D8EC895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7">
    <w:nsid w:val="78023EF1"/>
    <w:multiLevelType w:val="hybridMultilevel"/>
    <w:tmpl w:val="AC9445C6"/>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nsid w:val="78687DB7"/>
    <w:multiLevelType w:val="hybridMultilevel"/>
    <w:tmpl w:val="E6F260E8"/>
    <w:lvl w:ilvl="0" w:tplc="C2F855E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nsid w:val="7899641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nsid w:val="79255AF4"/>
    <w:multiLevelType w:val="hybridMultilevel"/>
    <w:tmpl w:val="E452B42A"/>
    <w:lvl w:ilvl="0" w:tplc="89B8DA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nsid w:val="7B500104"/>
    <w:multiLevelType w:val="hybridMultilevel"/>
    <w:tmpl w:val="519E814A"/>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nsid w:val="7CC61556"/>
    <w:multiLevelType w:val="hybridMultilevel"/>
    <w:tmpl w:val="83A006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3">
    <w:nsid w:val="7CE94714"/>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nsid w:val="7E6A7BCB"/>
    <w:multiLevelType w:val="hybridMultilevel"/>
    <w:tmpl w:val="D07005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5">
    <w:nsid w:val="7EAB475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nsid w:val="7FCE5D73"/>
    <w:multiLevelType w:val="hybridMultilevel"/>
    <w:tmpl w:val="D9CC1C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2"/>
  </w:num>
  <w:num w:numId="2">
    <w:abstractNumId w:val="39"/>
  </w:num>
  <w:num w:numId="3">
    <w:abstractNumId w:val="126"/>
  </w:num>
  <w:num w:numId="4">
    <w:abstractNumId w:val="130"/>
  </w:num>
  <w:num w:numId="5">
    <w:abstractNumId w:val="92"/>
  </w:num>
  <w:num w:numId="6">
    <w:abstractNumId w:val="10"/>
  </w:num>
  <w:num w:numId="7">
    <w:abstractNumId w:val="186"/>
  </w:num>
  <w:num w:numId="8">
    <w:abstractNumId w:val="132"/>
  </w:num>
  <w:num w:numId="9">
    <w:abstractNumId w:val="115"/>
  </w:num>
  <w:num w:numId="10">
    <w:abstractNumId w:val="179"/>
  </w:num>
  <w:num w:numId="11">
    <w:abstractNumId w:val="176"/>
  </w:num>
  <w:num w:numId="12">
    <w:abstractNumId w:val="32"/>
  </w:num>
  <w:num w:numId="13">
    <w:abstractNumId w:val="112"/>
  </w:num>
  <w:num w:numId="14">
    <w:abstractNumId w:val="91"/>
  </w:num>
  <w:num w:numId="15">
    <w:abstractNumId w:val="148"/>
  </w:num>
  <w:num w:numId="16">
    <w:abstractNumId w:val="213"/>
  </w:num>
  <w:num w:numId="17">
    <w:abstractNumId w:val="137"/>
  </w:num>
  <w:num w:numId="18">
    <w:abstractNumId w:val="24"/>
  </w:num>
  <w:num w:numId="19">
    <w:abstractNumId w:val="146"/>
  </w:num>
  <w:num w:numId="20">
    <w:abstractNumId w:val="181"/>
  </w:num>
  <w:num w:numId="21">
    <w:abstractNumId w:val="209"/>
  </w:num>
  <w:num w:numId="22">
    <w:abstractNumId w:val="61"/>
  </w:num>
  <w:num w:numId="23">
    <w:abstractNumId w:val="56"/>
  </w:num>
  <w:num w:numId="24">
    <w:abstractNumId w:val="194"/>
  </w:num>
  <w:num w:numId="25">
    <w:abstractNumId w:val="42"/>
  </w:num>
  <w:num w:numId="26">
    <w:abstractNumId w:val="215"/>
  </w:num>
  <w:num w:numId="27">
    <w:abstractNumId w:val="105"/>
  </w:num>
  <w:num w:numId="28">
    <w:abstractNumId w:val="52"/>
  </w:num>
  <w:num w:numId="29">
    <w:abstractNumId w:val="101"/>
  </w:num>
  <w:num w:numId="30">
    <w:abstractNumId w:val="187"/>
  </w:num>
  <w:num w:numId="31">
    <w:abstractNumId w:val="67"/>
  </w:num>
  <w:num w:numId="32">
    <w:abstractNumId w:val="8"/>
  </w:num>
  <w:num w:numId="33">
    <w:abstractNumId w:val="174"/>
  </w:num>
  <w:num w:numId="34">
    <w:abstractNumId w:val="9"/>
  </w:num>
  <w:num w:numId="35">
    <w:abstractNumId w:val="51"/>
  </w:num>
  <w:num w:numId="36">
    <w:abstractNumId w:val="172"/>
  </w:num>
  <w:num w:numId="37">
    <w:abstractNumId w:val="159"/>
  </w:num>
  <w:num w:numId="38">
    <w:abstractNumId w:val="150"/>
  </w:num>
  <w:num w:numId="39">
    <w:abstractNumId w:val="169"/>
  </w:num>
  <w:num w:numId="40">
    <w:abstractNumId w:val="122"/>
  </w:num>
  <w:num w:numId="41">
    <w:abstractNumId w:val="183"/>
  </w:num>
  <w:num w:numId="42">
    <w:abstractNumId w:val="79"/>
  </w:num>
  <w:num w:numId="43">
    <w:abstractNumId w:val="47"/>
  </w:num>
  <w:num w:numId="44">
    <w:abstractNumId w:val="161"/>
  </w:num>
  <w:num w:numId="45">
    <w:abstractNumId w:val="127"/>
  </w:num>
  <w:num w:numId="46">
    <w:abstractNumId w:val="110"/>
  </w:num>
  <w:num w:numId="47">
    <w:abstractNumId w:val="133"/>
  </w:num>
  <w:num w:numId="48">
    <w:abstractNumId w:val="36"/>
  </w:num>
  <w:num w:numId="49">
    <w:abstractNumId w:val="121"/>
  </w:num>
  <w:num w:numId="50">
    <w:abstractNumId w:val="199"/>
  </w:num>
  <w:num w:numId="51">
    <w:abstractNumId w:val="134"/>
  </w:num>
  <w:num w:numId="52">
    <w:abstractNumId w:val="175"/>
  </w:num>
  <w:num w:numId="53">
    <w:abstractNumId w:val="99"/>
  </w:num>
  <w:num w:numId="54">
    <w:abstractNumId w:val="162"/>
  </w:num>
  <w:num w:numId="55">
    <w:abstractNumId w:val="83"/>
  </w:num>
  <w:num w:numId="56">
    <w:abstractNumId w:val="37"/>
  </w:num>
  <w:num w:numId="57">
    <w:abstractNumId w:val="94"/>
  </w:num>
  <w:num w:numId="58">
    <w:abstractNumId w:val="104"/>
  </w:num>
  <w:num w:numId="59">
    <w:abstractNumId w:val="4"/>
  </w:num>
  <w:num w:numId="60">
    <w:abstractNumId w:val="49"/>
  </w:num>
  <w:num w:numId="61">
    <w:abstractNumId w:val="21"/>
  </w:num>
  <w:num w:numId="62">
    <w:abstractNumId w:val="100"/>
  </w:num>
  <w:num w:numId="63">
    <w:abstractNumId w:val="125"/>
  </w:num>
  <w:num w:numId="64">
    <w:abstractNumId w:val="195"/>
  </w:num>
  <w:num w:numId="65">
    <w:abstractNumId w:val="128"/>
  </w:num>
  <w:num w:numId="66">
    <w:abstractNumId w:val="41"/>
  </w:num>
  <w:num w:numId="67">
    <w:abstractNumId w:val="129"/>
  </w:num>
  <w:num w:numId="68">
    <w:abstractNumId w:val="64"/>
  </w:num>
  <w:num w:numId="69">
    <w:abstractNumId w:val="89"/>
  </w:num>
  <w:num w:numId="70">
    <w:abstractNumId w:val="151"/>
  </w:num>
  <w:num w:numId="71">
    <w:abstractNumId w:val="124"/>
  </w:num>
  <w:num w:numId="72">
    <w:abstractNumId w:val="103"/>
  </w:num>
  <w:num w:numId="73">
    <w:abstractNumId w:val="202"/>
  </w:num>
  <w:num w:numId="74">
    <w:abstractNumId w:val="66"/>
  </w:num>
  <w:num w:numId="75">
    <w:abstractNumId w:val="59"/>
  </w:num>
  <w:num w:numId="76">
    <w:abstractNumId w:val="13"/>
  </w:num>
  <w:num w:numId="77">
    <w:abstractNumId w:val="95"/>
  </w:num>
  <w:num w:numId="78">
    <w:abstractNumId w:val="7"/>
  </w:num>
  <w:num w:numId="79">
    <w:abstractNumId w:val="191"/>
  </w:num>
  <w:num w:numId="80">
    <w:abstractNumId w:val="204"/>
  </w:num>
  <w:num w:numId="81">
    <w:abstractNumId w:val="22"/>
  </w:num>
  <w:num w:numId="82">
    <w:abstractNumId w:val="206"/>
  </w:num>
  <w:num w:numId="83">
    <w:abstractNumId w:val="84"/>
  </w:num>
  <w:num w:numId="84">
    <w:abstractNumId w:val="113"/>
  </w:num>
  <w:num w:numId="85">
    <w:abstractNumId w:val="136"/>
  </w:num>
  <w:num w:numId="86">
    <w:abstractNumId w:val="201"/>
  </w:num>
  <w:num w:numId="87">
    <w:abstractNumId w:val="188"/>
  </w:num>
  <w:num w:numId="88">
    <w:abstractNumId w:val="73"/>
  </w:num>
  <w:num w:numId="89">
    <w:abstractNumId w:val="138"/>
  </w:num>
  <w:num w:numId="90">
    <w:abstractNumId w:val="78"/>
  </w:num>
  <w:num w:numId="91">
    <w:abstractNumId w:val="43"/>
  </w:num>
  <w:num w:numId="92">
    <w:abstractNumId w:val="171"/>
  </w:num>
  <w:num w:numId="93">
    <w:abstractNumId w:val="77"/>
  </w:num>
  <w:num w:numId="94">
    <w:abstractNumId w:val="207"/>
  </w:num>
  <w:num w:numId="95">
    <w:abstractNumId w:val="114"/>
  </w:num>
  <w:num w:numId="96">
    <w:abstractNumId w:val="197"/>
  </w:num>
  <w:num w:numId="97">
    <w:abstractNumId w:val="50"/>
  </w:num>
  <w:num w:numId="98">
    <w:abstractNumId w:val="139"/>
  </w:num>
  <w:num w:numId="99">
    <w:abstractNumId w:val="135"/>
  </w:num>
  <w:num w:numId="100">
    <w:abstractNumId w:val="203"/>
  </w:num>
  <w:num w:numId="101">
    <w:abstractNumId w:val="145"/>
  </w:num>
  <w:num w:numId="102">
    <w:abstractNumId w:val="120"/>
  </w:num>
  <w:num w:numId="103">
    <w:abstractNumId w:val="167"/>
  </w:num>
  <w:num w:numId="104">
    <w:abstractNumId w:val="140"/>
  </w:num>
  <w:num w:numId="105">
    <w:abstractNumId w:val="185"/>
  </w:num>
  <w:num w:numId="106">
    <w:abstractNumId w:val="170"/>
  </w:num>
  <w:num w:numId="107">
    <w:abstractNumId w:val="164"/>
  </w:num>
  <w:num w:numId="108">
    <w:abstractNumId w:val="80"/>
  </w:num>
  <w:num w:numId="109">
    <w:abstractNumId w:val="143"/>
  </w:num>
  <w:num w:numId="110">
    <w:abstractNumId w:val="211"/>
  </w:num>
  <w:num w:numId="111">
    <w:abstractNumId w:val="155"/>
  </w:num>
  <w:num w:numId="112">
    <w:abstractNumId w:val="27"/>
  </w:num>
  <w:num w:numId="113">
    <w:abstractNumId w:val="63"/>
  </w:num>
  <w:num w:numId="114">
    <w:abstractNumId w:val="196"/>
  </w:num>
  <w:num w:numId="115">
    <w:abstractNumId w:val="54"/>
  </w:num>
  <w:num w:numId="116">
    <w:abstractNumId w:val="208"/>
  </w:num>
  <w:num w:numId="117">
    <w:abstractNumId w:val="192"/>
  </w:num>
  <w:num w:numId="118">
    <w:abstractNumId w:val="65"/>
  </w:num>
  <w:num w:numId="119">
    <w:abstractNumId w:val="210"/>
  </w:num>
  <w:num w:numId="120">
    <w:abstractNumId w:val="97"/>
  </w:num>
  <w:num w:numId="121">
    <w:abstractNumId w:val="60"/>
  </w:num>
  <w:num w:numId="122">
    <w:abstractNumId w:val="177"/>
  </w:num>
  <w:num w:numId="123">
    <w:abstractNumId w:val="45"/>
  </w:num>
  <w:num w:numId="124">
    <w:abstractNumId w:val="44"/>
  </w:num>
  <w:num w:numId="125">
    <w:abstractNumId w:val="55"/>
  </w:num>
  <w:num w:numId="126">
    <w:abstractNumId w:val="6"/>
  </w:num>
  <w:num w:numId="127">
    <w:abstractNumId w:val="200"/>
  </w:num>
  <w:num w:numId="128">
    <w:abstractNumId w:val="182"/>
  </w:num>
  <w:num w:numId="129">
    <w:abstractNumId w:val="144"/>
  </w:num>
  <w:num w:numId="130">
    <w:abstractNumId w:val="141"/>
  </w:num>
  <w:num w:numId="131">
    <w:abstractNumId w:val="58"/>
  </w:num>
  <w:num w:numId="132">
    <w:abstractNumId w:val="12"/>
  </w:num>
  <w:num w:numId="133">
    <w:abstractNumId w:val="107"/>
  </w:num>
  <w:num w:numId="134">
    <w:abstractNumId w:val="26"/>
  </w:num>
  <w:num w:numId="135">
    <w:abstractNumId w:val="180"/>
  </w:num>
  <w:num w:numId="136">
    <w:abstractNumId w:val="14"/>
  </w:num>
  <w:num w:numId="137">
    <w:abstractNumId w:val="68"/>
  </w:num>
  <w:num w:numId="138">
    <w:abstractNumId w:val="190"/>
  </w:num>
  <w:num w:numId="139">
    <w:abstractNumId w:val="81"/>
  </w:num>
  <w:num w:numId="140">
    <w:abstractNumId w:val="29"/>
  </w:num>
  <w:num w:numId="141">
    <w:abstractNumId w:val="193"/>
  </w:num>
  <w:num w:numId="142">
    <w:abstractNumId w:val="116"/>
  </w:num>
  <w:num w:numId="143">
    <w:abstractNumId w:val="152"/>
  </w:num>
  <w:num w:numId="144">
    <w:abstractNumId w:val="46"/>
  </w:num>
  <w:num w:numId="145">
    <w:abstractNumId w:val="87"/>
  </w:num>
  <w:num w:numId="146">
    <w:abstractNumId w:val="153"/>
  </w:num>
  <w:num w:numId="147">
    <w:abstractNumId w:val="11"/>
  </w:num>
  <w:num w:numId="148">
    <w:abstractNumId w:val="109"/>
  </w:num>
  <w:num w:numId="149">
    <w:abstractNumId w:val="48"/>
  </w:num>
  <w:num w:numId="150">
    <w:abstractNumId w:val="71"/>
  </w:num>
  <w:num w:numId="151">
    <w:abstractNumId w:val="30"/>
  </w:num>
  <w:num w:numId="152">
    <w:abstractNumId w:val="163"/>
  </w:num>
  <w:num w:numId="153">
    <w:abstractNumId w:val="25"/>
  </w:num>
  <w:num w:numId="154">
    <w:abstractNumId w:val="57"/>
  </w:num>
  <w:num w:numId="155">
    <w:abstractNumId w:val="149"/>
  </w:num>
  <w:num w:numId="156">
    <w:abstractNumId w:val="5"/>
  </w:num>
  <w:num w:numId="157">
    <w:abstractNumId w:val="108"/>
  </w:num>
  <w:num w:numId="158">
    <w:abstractNumId w:val="33"/>
  </w:num>
  <w:num w:numId="159">
    <w:abstractNumId w:val="165"/>
  </w:num>
  <w:num w:numId="160">
    <w:abstractNumId w:val="31"/>
  </w:num>
  <w:num w:numId="161">
    <w:abstractNumId w:val="178"/>
  </w:num>
  <w:num w:numId="162">
    <w:abstractNumId w:val="166"/>
  </w:num>
  <w:num w:numId="163">
    <w:abstractNumId w:val="198"/>
  </w:num>
  <w:num w:numId="164">
    <w:abstractNumId w:val="93"/>
  </w:num>
  <w:num w:numId="165">
    <w:abstractNumId w:val="173"/>
  </w:num>
  <w:num w:numId="166">
    <w:abstractNumId w:val="189"/>
  </w:num>
  <w:num w:numId="167">
    <w:abstractNumId w:val="205"/>
  </w:num>
  <w:num w:numId="168">
    <w:abstractNumId w:val="23"/>
  </w:num>
  <w:num w:numId="169">
    <w:abstractNumId w:val="20"/>
  </w:num>
  <w:num w:numId="170">
    <w:abstractNumId w:val="158"/>
  </w:num>
  <w:num w:numId="171">
    <w:abstractNumId w:val="28"/>
  </w:num>
  <w:num w:numId="172">
    <w:abstractNumId w:val="106"/>
  </w:num>
  <w:num w:numId="173">
    <w:abstractNumId w:val="123"/>
  </w:num>
  <w:num w:numId="174">
    <w:abstractNumId w:val="88"/>
  </w:num>
  <w:num w:numId="175">
    <w:abstractNumId w:val="35"/>
  </w:num>
  <w:num w:numId="176">
    <w:abstractNumId w:val="98"/>
  </w:num>
  <w:num w:numId="177">
    <w:abstractNumId w:val="119"/>
  </w:num>
  <w:num w:numId="178">
    <w:abstractNumId w:val="156"/>
  </w:num>
  <w:num w:numId="179">
    <w:abstractNumId w:val="111"/>
  </w:num>
  <w:num w:numId="180">
    <w:abstractNumId w:val="102"/>
  </w:num>
  <w:num w:numId="181">
    <w:abstractNumId w:val="38"/>
  </w:num>
  <w:num w:numId="182">
    <w:abstractNumId w:val="147"/>
  </w:num>
  <w:num w:numId="183">
    <w:abstractNumId w:val="86"/>
  </w:num>
  <w:num w:numId="184">
    <w:abstractNumId w:val="69"/>
  </w:num>
  <w:num w:numId="185">
    <w:abstractNumId w:val="74"/>
  </w:num>
  <w:num w:numId="186">
    <w:abstractNumId w:val="34"/>
  </w:num>
  <w:num w:numId="187">
    <w:abstractNumId w:val="85"/>
  </w:num>
  <w:num w:numId="188">
    <w:abstractNumId w:val="157"/>
  </w:num>
  <w:num w:numId="189">
    <w:abstractNumId w:val="16"/>
  </w:num>
  <w:num w:numId="190">
    <w:abstractNumId w:val="70"/>
  </w:num>
  <w:num w:numId="191">
    <w:abstractNumId w:val="131"/>
  </w:num>
  <w:num w:numId="192">
    <w:abstractNumId w:val="75"/>
  </w:num>
  <w:num w:numId="193">
    <w:abstractNumId w:val="118"/>
  </w:num>
  <w:num w:numId="194">
    <w:abstractNumId w:val="214"/>
  </w:num>
  <w:num w:numId="195">
    <w:abstractNumId w:val="216"/>
  </w:num>
  <w:num w:numId="196">
    <w:abstractNumId w:val="117"/>
  </w:num>
  <w:num w:numId="197">
    <w:abstractNumId w:val="160"/>
  </w:num>
  <w:num w:numId="198">
    <w:abstractNumId w:val="168"/>
  </w:num>
  <w:num w:numId="199">
    <w:abstractNumId w:val="53"/>
  </w:num>
  <w:num w:numId="200">
    <w:abstractNumId w:val="18"/>
  </w:num>
  <w:num w:numId="201">
    <w:abstractNumId w:val="142"/>
  </w:num>
  <w:num w:numId="202">
    <w:abstractNumId w:val="62"/>
  </w:num>
  <w:num w:numId="203">
    <w:abstractNumId w:val="76"/>
  </w:num>
  <w:num w:numId="204">
    <w:abstractNumId w:val="90"/>
  </w:num>
  <w:num w:numId="205">
    <w:abstractNumId w:val="82"/>
  </w:num>
  <w:num w:numId="206">
    <w:abstractNumId w:val="184"/>
  </w:num>
  <w:num w:numId="207">
    <w:abstractNumId w:val="15"/>
  </w:num>
  <w:num w:numId="208">
    <w:abstractNumId w:val="212"/>
  </w:num>
  <w:num w:numId="209">
    <w:abstractNumId w:val="19"/>
  </w:num>
  <w:num w:numId="210">
    <w:abstractNumId w:val="96"/>
  </w:num>
  <w:num w:numId="211">
    <w:abstractNumId w:val="17"/>
  </w:num>
  <w:num w:numId="212">
    <w:abstractNumId w:val="154"/>
  </w:num>
  <w:num w:numId="213">
    <w:abstractNumId w:val="4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5A16"/>
    <w:rsid w:val="00006892"/>
    <w:rsid w:val="00006C69"/>
    <w:rsid w:val="0000752A"/>
    <w:rsid w:val="000075B7"/>
    <w:rsid w:val="000075EB"/>
    <w:rsid w:val="00012D96"/>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638B"/>
    <w:rsid w:val="00036820"/>
    <w:rsid w:val="00036E4D"/>
    <w:rsid w:val="000371FD"/>
    <w:rsid w:val="00037438"/>
    <w:rsid w:val="00037A86"/>
    <w:rsid w:val="00037B05"/>
    <w:rsid w:val="000400C4"/>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6CD"/>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1E2C"/>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8EA"/>
    <w:rsid w:val="0008396F"/>
    <w:rsid w:val="00083B7B"/>
    <w:rsid w:val="00083DF2"/>
    <w:rsid w:val="000843A1"/>
    <w:rsid w:val="0008488F"/>
    <w:rsid w:val="000852E3"/>
    <w:rsid w:val="000853F4"/>
    <w:rsid w:val="00086C78"/>
    <w:rsid w:val="00087432"/>
    <w:rsid w:val="00087E9B"/>
    <w:rsid w:val="00090074"/>
    <w:rsid w:val="00090E70"/>
    <w:rsid w:val="00091B84"/>
    <w:rsid w:val="00091D94"/>
    <w:rsid w:val="00092DEE"/>
    <w:rsid w:val="00093A00"/>
    <w:rsid w:val="00095CE6"/>
    <w:rsid w:val="000965EB"/>
    <w:rsid w:val="00096684"/>
    <w:rsid w:val="00096926"/>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BD8"/>
    <w:rsid w:val="000B3F73"/>
    <w:rsid w:val="000B44F4"/>
    <w:rsid w:val="000B4548"/>
    <w:rsid w:val="000B59C3"/>
    <w:rsid w:val="000B6180"/>
    <w:rsid w:val="000B690F"/>
    <w:rsid w:val="000B7787"/>
    <w:rsid w:val="000B7FBF"/>
    <w:rsid w:val="000C103C"/>
    <w:rsid w:val="000C107E"/>
    <w:rsid w:val="000C124A"/>
    <w:rsid w:val="000C1710"/>
    <w:rsid w:val="000C179F"/>
    <w:rsid w:val="000C19C9"/>
    <w:rsid w:val="000C1D47"/>
    <w:rsid w:val="000C2801"/>
    <w:rsid w:val="000C3099"/>
    <w:rsid w:val="000C34C8"/>
    <w:rsid w:val="000C3A75"/>
    <w:rsid w:val="000C3D72"/>
    <w:rsid w:val="000C48B2"/>
    <w:rsid w:val="000C4C4C"/>
    <w:rsid w:val="000C52AC"/>
    <w:rsid w:val="000C59A6"/>
    <w:rsid w:val="000C639D"/>
    <w:rsid w:val="000C646C"/>
    <w:rsid w:val="000C66D3"/>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6339"/>
    <w:rsid w:val="000D7D0D"/>
    <w:rsid w:val="000E085E"/>
    <w:rsid w:val="000E0ABC"/>
    <w:rsid w:val="000E1405"/>
    <w:rsid w:val="000E3E7F"/>
    <w:rsid w:val="000E4FC4"/>
    <w:rsid w:val="000E59D8"/>
    <w:rsid w:val="000E6081"/>
    <w:rsid w:val="000E71BD"/>
    <w:rsid w:val="000E742A"/>
    <w:rsid w:val="000F0EA2"/>
    <w:rsid w:val="000F3EBA"/>
    <w:rsid w:val="00100ABB"/>
    <w:rsid w:val="00100D87"/>
    <w:rsid w:val="00101982"/>
    <w:rsid w:val="001020EE"/>
    <w:rsid w:val="0010335F"/>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458C"/>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AE7"/>
    <w:rsid w:val="00140F29"/>
    <w:rsid w:val="001411F8"/>
    <w:rsid w:val="001423D5"/>
    <w:rsid w:val="0014274E"/>
    <w:rsid w:val="0014292E"/>
    <w:rsid w:val="001439E1"/>
    <w:rsid w:val="00143F46"/>
    <w:rsid w:val="00144595"/>
    <w:rsid w:val="00144B1B"/>
    <w:rsid w:val="00144B41"/>
    <w:rsid w:val="001454CA"/>
    <w:rsid w:val="001455A0"/>
    <w:rsid w:val="00146CCE"/>
    <w:rsid w:val="0014744D"/>
    <w:rsid w:val="00147ADC"/>
    <w:rsid w:val="00147C71"/>
    <w:rsid w:val="00150089"/>
    <w:rsid w:val="001507BA"/>
    <w:rsid w:val="001508F7"/>
    <w:rsid w:val="00150A07"/>
    <w:rsid w:val="00150C12"/>
    <w:rsid w:val="00151C76"/>
    <w:rsid w:val="00151DB9"/>
    <w:rsid w:val="00152C0F"/>
    <w:rsid w:val="00153300"/>
    <w:rsid w:val="00154803"/>
    <w:rsid w:val="00154E34"/>
    <w:rsid w:val="0015595A"/>
    <w:rsid w:val="00155E8B"/>
    <w:rsid w:val="00156593"/>
    <w:rsid w:val="00160208"/>
    <w:rsid w:val="00160C49"/>
    <w:rsid w:val="0016164C"/>
    <w:rsid w:val="00161994"/>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133A"/>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2FF5"/>
    <w:rsid w:val="001A3506"/>
    <w:rsid w:val="001A3ABD"/>
    <w:rsid w:val="001A4B56"/>
    <w:rsid w:val="001A516E"/>
    <w:rsid w:val="001A5271"/>
    <w:rsid w:val="001A53C6"/>
    <w:rsid w:val="001A596F"/>
    <w:rsid w:val="001A5B6D"/>
    <w:rsid w:val="001A6EE0"/>
    <w:rsid w:val="001A713B"/>
    <w:rsid w:val="001A724A"/>
    <w:rsid w:val="001A77A0"/>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3CC"/>
    <w:rsid w:val="001C48B0"/>
    <w:rsid w:val="001C4C30"/>
    <w:rsid w:val="001C4D0A"/>
    <w:rsid w:val="001C5384"/>
    <w:rsid w:val="001C55CD"/>
    <w:rsid w:val="001C5632"/>
    <w:rsid w:val="001C7871"/>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A2B"/>
    <w:rsid w:val="001E279A"/>
    <w:rsid w:val="001E2805"/>
    <w:rsid w:val="001E3338"/>
    <w:rsid w:val="001E3D1B"/>
    <w:rsid w:val="001E441A"/>
    <w:rsid w:val="001E4CC0"/>
    <w:rsid w:val="001E6913"/>
    <w:rsid w:val="001E6B93"/>
    <w:rsid w:val="001E7575"/>
    <w:rsid w:val="001E76C8"/>
    <w:rsid w:val="001E7B4C"/>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A00"/>
    <w:rsid w:val="00204FBF"/>
    <w:rsid w:val="00205891"/>
    <w:rsid w:val="00205F57"/>
    <w:rsid w:val="00206831"/>
    <w:rsid w:val="00206CE7"/>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1AA"/>
    <w:rsid w:val="00227A54"/>
    <w:rsid w:val="00227B88"/>
    <w:rsid w:val="00227C19"/>
    <w:rsid w:val="00227CEF"/>
    <w:rsid w:val="00227D2C"/>
    <w:rsid w:val="00227EDF"/>
    <w:rsid w:val="0023039B"/>
    <w:rsid w:val="00230A96"/>
    <w:rsid w:val="00230C70"/>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7FE"/>
    <w:rsid w:val="00263950"/>
    <w:rsid w:val="00263975"/>
    <w:rsid w:val="00263E60"/>
    <w:rsid w:val="00263F40"/>
    <w:rsid w:val="002648BB"/>
    <w:rsid w:val="00265250"/>
    <w:rsid w:val="00265295"/>
    <w:rsid w:val="0026621F"/>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6A43"/>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6C00"/>
    <w:rsid w:val="0028762F"/>
    <w:rsid w:val="00287B8C"/>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7594"/>
    <w:rsid w:val="002B7B67"/>
    <w:rsid w:val="002C108D"/>
    <w:rsid w:val="002C118F"/>
    <w:rsid w:val="002C13E1"/>
    <w:rsid w:val="002C2528"/>
    <w:rsid w:val="002C3190"/>
    <w:rsid w:val="002C3217"/>
    <w:rsid w:val="002C33A6"/>
    <w:rsid w:val="002C4F1F"/>
    <w:rsid w:val="002C5A31"/>
    <w:rsid w:val="002C5C8D"/>
    <w:rsid w:val="002C6408"/>
    <w:rsid w:val="002C6B91"/>
    <w:rsid w:val="002C722B"/>
    <w:rsid w:val="002C7832"/>
    <w:rsid w:val="002D0286"/>
    <w:rsid w:val="002D03A5"/>
    <w:rsid w:val="002D078B"/>
    <w:rsid w:val="002D0895"/>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21C"/>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69E"/>
    <w:rsid w:val="00300A7E"/>
    <w:rsid w:val="0030151A"/>
    <w:rsid w:val="0030158F"/>
    <w:rsid w:val="003021C0"/>
    <w:rsid w:val="00303872"/>
    <w:rsid w:val="00303F4A"/>
    <w:rsid w:val="00304B5C"/>
    <w:rsid w:val="0030567D"/>
    <w:rsid w:val="00305733"/>
    <w:rsid w:val="00306011"/>
    <w:rsid w:val="00307585"/>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5B00"/>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6562"/>
    <w:rsid w:val="00350944"/>
    <w:rsid w:val="003509DB"/>
    <w:rsid w:val="00350F6A"/>
    <w:rsid w:val="003513E2"/>
    <w:rsid w:val="0035176A"/>
    <w:rsid w:val="00352842"/>
    <w:rsid w:val="00353415"/>
    <w:rsid w:val="00353CAF"/>
    <w:rsid w:val="003540F2"/>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3320"/>
    <w:rsid w:val="00373462"/>
    <w:rsid w:val="00376020"/>
    <w:rsid w:val="00377915"/>
    <w:rsid w:val="00380DF7"/>
    <w:rsid w:val="00381951"/>
    <w:rsid w:val="00381AC9"/>
    <w:rsid w:val="003820EE"/>
    <w:rsid w:val="003830CD"/>
    <w:rsid w:val="00383723"/>
    <w:rsid w:val="003838AB"/>
    <w:rsid w:val="00383E46"/>
    <w:rsid w:val="003842D2"/>
    <w:rsid w:val="00384C6B"/>
    <w:rsid w:val="00385E03"/>
    <w:rsid w:val="00385EEE"/>
    <w:rsid w:val="003866EB"/>
    <w:rsid w:val="00387020"/>
    <w:rsid w:val="00387B1B"/>
    <w:rsid w:val="00387B25"/>
    <w:rsid w:val="003912D3"/>
    <w:rsid w:val="00391AB2"/>
    <w:rsid w:val="00391EFB"/>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38"/>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15E"/>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5C7F"/>
    <w:rsid w:val="003C632E"/>
    <w:rsid w:val="003C6B59"/>
    <w:rsid w:val="003C6FBA"/>
    <w:rsid w:val="003C7943"/>
    <w:rsid w:val="003D0718"/>
    <w:rsid w:val="003D27B0"/>
    <w:rsid w:val="003D600E"/>
    <w:rsid w:val="003D6D84"/>
    <w:rsid w:val="003D7A46"/>
    <w:rsid w:val="003D7D9F"/>
    <w:rsid w:val="003E19B3"/>
    <w:rsid w:val="003E1C58"/>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078"/>
    <w:rsid w:val="003F517F"/>
    <w:rsid w:val="003F5B51"/>
    <w:rsid w:val="003F5BBB"/>
    <w:rsid w:val="003F5FBC"/>
    <w:rsid w:val="003F7B96"/>
    <w:rsid w:val="003F7BF5"/>
    <w:rsid w:val="00400445"/>
    <w:rsid w:val="00401CF0"/>
    <w:rsid w:val="0040273F"/>
    <w:rsid w:val="00402933"/>
    <w:rsid w:val="0040382C"/>
    <w:rsid w:val="004039D1"/>
    <w:rsid w:val="00404548"/>
    <w:rsid w:val="004053A2"/>
    <w:rsid w:val="00405606"/>
    <w:rsid w:val="004056A9"/>
    <w:rsid w:val="00405BF1"/>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B92"/>
    <w:rsid w:val="00417517"/>
    <w:rsid w:val="00420415"/>
    <w:rsid w:val="00421755"/>
    <w:rsid w:val="004217C8"/>
    <w:rsid w:val="00421834"/>
    <w:rsid w:val="004220CA"/>
    <w:rsid w:val="00422243"/>
    <w:rsid w:val="00422439"/>
    <w:rsid w:val="0042255D"/>
    <w:rsid w:val="00422777"/>
    <w:rsid w:val="00423ECF"/>
    <w:rsid w:val="0042430C"/>
    <w:rsid w:val="004249AA"/>
    <w:rsid w:val="00425EAE"/>
    <w:rsid w:val="004262D9"/>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97B"/>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47D43"/>
    <w:rsid w:val="00450083"/>
    <w:rsid w:val="004505C2"/>
    <w:rsid w:val="00450644"/>
    <w:rsid w:val="00451092"/>
    <w:rsid w:val="00451FA7"/>
    <w:rsid w:val="0045226C"/>
    <w:rsid w:val="00452484"/>
    <w:rsid w:val="004533D6"/>
    <w:rsid w:val="0045484D"/>
    <w:rsid w:val="00454E28"/>
    <w:rsid w:val="00455200"/>
    <w:rsid w:val="0045562C"/>
    <w:rsid w:val="004556DB"/>
    <w:rsid w:val="00456D91"/>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6FB1"/>
    <w:rsid w:val="004777F9"/>
    <w:rsid w:val="00477E7A"/>
    <w:rsid w:val="00480381"/>
    <w:rsid w:val="0048046B"/>
    <w:rsid w:val="0048067B"/>
    <w:rsid w:val="004806A6"/>
    <w:rsid w:val="004824EE"/>
    <w:rsid w:val="00482DC3"/>
    <w:rsid w:val="00483F2E"/>
    <w:rsid w:val="004841F4"/>
    <w:rsid w:val="0048437C"/>
    <w:rsid w:val="00485940"/>
    <w:rsid w:val="00486290"/>
    <w:rsid w:val="004865A4"/>
    <w:rsid w:val="00490EB4"/>
    <w:rsid w:val="004916CB"/>
    <w:rsid w:val="00491ED4"/>
    <w:rsid w:val="004947B8"/>
    <w:rsid w:val="00495728"/>
    <w:rsid w:val="00495B38"/>
    <w:rsid w:val="00496351"/>
    <w:rsid w:val="00497B93"/>
    <w:rsid w:val="00497D43"/>
    <w:rsid w:val="004A059A"/>
    <w:rsid w:val="004A1573"/>
    <w:rsid w:val="004A275A"/>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D26"/>
    <w:rsid w:val="004C5208"/>
    <w:rsid w:val="004C5762"/>
    <w:rsid w:val="004C5D2A"/>
    <w:rsid w:val="004C5F5B"/>
    <w:rsid w:val="004D0475"/>
    <w:rsid w:val="004D053C"/>
    <w:rsid w:val="004D05A5"/>
    <w:rsid w:val="004D098B"/>
    <w:rsid w:val="004D0A3D"/>
    <w:rsid w:val="004D0CBB"/>
    <w:rsid w:val="004D157D"/>
    <w:rsid w:val="004D17CD"/>
    <w:rsid w:val="004D1E46"/>
    <w:rsid w:val="004D27AA"/>
    <w:rsid w:val="004D293E"/>
    <w:rsid w:val="004D334E"/>
    <w:rsid w:val="004D384E"/>
    <w:rsid w:val="004D38D4"/>
    <w:rsid w:val="004D4A03"/>
    <w:rsid w:val="004D52DB"/>
    <w:rsid w:val="004D53C1"/>
    <w:rsid w:val="004D5498"/>
    <w:rsid w:val="004D5BC8"/>
    <w:rsid w:val="004D5FD5"/>
    <w:rsid w:val="004D625D"/>
    <w:rsid w:val="004D64E5"/>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7B99"/>
    <w:rsid w:val="004F7D10"/>
    <w:rsid w:val="00500475"/>
    <w:rsid w:val="00501579"/>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0EE9"/>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390B"/>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EDB"/>
    <w:rsid w:val="00556F71"/>
    <w:rsid w:val="005577EB"/>
    <w:rsid w:val="00557833"/>
    <w:rsid w:val="00560758"/>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CC6"/>
    <w:rsid w:val="00591F73"/>
    <w:rsid w:val="00592776"/>
    <w:rsid w:val="005934D8"/>
    <w:rsid w:val="00593A5E"/>
    <w:rsid w:val="00593C98"/>
    <w:rsid w:val="005943E1"/>
    <w:rsid w:val="005950CB"/>
    <w:rsid w:val="00595BEB"/>
    <w:rsid w:val="005964A6"/>
    <w:rsid w:val="00596CB2"/>
    <w:rsid w:val="005971A5"/>
    <w:rsid w:val="005975DB"/>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200"/>
    <w:rsid w:val="005F167E"/>
    <w:rsid w:val="005F1C57"/>
    <w:rsid w:val="005F1D71"/>
    <w:rsid w:val="005F2978"/>
    <w:rsid w:val="005F3768"/>
    <w:rsid w:val="005F382E"/>
    <w:rsid w:val="005F3C65"/>
    <w:rsid w:val="005F4F18"/>
    <w:rsid w:val="005F50C0"/>
    <w:rsid w:val="005F5230"/>
    <w:rsid w:val="005F6676"/>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620"/>
    <w:rsid w:val="006117A0"/>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094"/>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81F"/>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D0F"/>
    <w:rsid w:val="00644CF5"/>
    <w:rsid w:val="00645F6F"/>
    <w:rsid w:val="00646A29"/>
    <w:rsid w:val="006474D7"/>
    <w:rsid w:val="00647DE2"/>
    <w:rsid w:val="00650893"/>
    <w:rsid w:val="00651AB0"/>
    <w:rsid w:val="006528B3"/>
    <w:rsid w:val="00652CD6"/>
    <w:rsid w:val="00652FB1"/>
    <w:rsid w:val="00654559"/>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1BE"/>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775CA"/>
    <w:rsid w:val="00680CF8"/>
    <w:rsid w:val="00681722"/>
    <w:rsid w:val="00682BE9"/>
    <w:rsid w:val="00682D64"/>
    <w:rsid w:val="006832D1"/>
    <w:rsid w:val="006832E6"/>
    <w:rsid w:val="00683EFF"/>
    <w:rsid w:val="00684893"/>
    <w:rsid w:val="00684A3E"/>
    <w:rsid w:val="006850EA"/>
    <w:rsid w:val="00685106"/>
    <w:rsid w:val="00685194"/>
    <w:rsid w:val="0068557C"/>
    <w:rsid w:val="00686AA0"/>
    <w:rsid w:val="00687860"/>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C05"/>
    <w:rsid w:val="00697D0B"/>
    <w:rsid w:val="00697E7D"/>
    <w:rsid w:val="00697F78"/>
    <w:rsid w:val="006A0226"/>
    <w:rsid w:val="006A06AA"/>
    <w:rsid w:val="006A0773"/>
    <w:rsid w:val="006A092D"/>
    <w:rsid w:val="006A15BC"/>
    <w:rsid w:val="006A1BED"/>
    <w:rsid w:val="006A259A"/>
    <w:rsid w:val="006A2C0B"/>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2920"/>
    <w:rsid w:val="006C3AA4"/>
    <w:rsid w:val="006C47BD"/>
    <w:rsid w:val="006C4BEA"/>
    <w:rsid w:val="006C5470"/>
    <w:rsid w:val="006C5475"/>
    <w:rsid w:val="006C56F0"/>
    <w:rsid w:val="006C6ACC"/>
    <w:rsid w:val="006C6E48"/>
    <w:rsid w:val="006C72DA"/>
    <w:rsid w:val="006C7B5D"/>
    <w:rsid w:val="006C7BB6"/>
    <w:rsid w:val="006D001B"/>
    <w:rsid w:val="006D0876"/>
    <w:rsid w:val="006D2215"/>
    <w:rsid w:val="006D308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2245"/>
    <w:rsid w:val="007731CB"/>
    <w:rsid w:val="00773877"/>
    <w:rsid w:val="007741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59D2"/>
    <w:rsid w:val="00786138"/>
    <w:rsid w:val="00786995"/>
    <w:rsid w:val="00787AC5"/>
    <w:rsid w:val="00790590"/>
    <w:rsid w:val="00790F35"/>
    <w:rsid w:val="0079146D"/>
    <w:rsid w:val="00791809"/>
    <w:rsid w:val="00791A23"/>
    <w:rsid w:val="00793881"/>
    <w:rsid w:val="007943DB"/>
    <w:rsid w:val="007948F6"/>
    <w:rsid w:val="007957DB"/>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2F47"/>
    <w:rsid w:val="007C34C1"/>
    <w:rsid w:val="007C4C37"/>
    <w:rsid w:val="007C5772"/>
    <w:rsid w:val="007C57EF"/>
    <w:rsid w:val="007D0886"/>
    <w:rsid w:val="007D1A5D"/>
    <w:rsid w:val="007D28FD"/>
    <w:rsid w:val="007D3C17"/>
    <w:rsid w:val="007D5251"/>
    <w:rsid w:val="007D556A"/>
    <w:rsid w:val="007D58E3"/>
    <w:rsid w:val="007D58FE"/>
    <w:rsid w:val="007D5B52"/>
    <w:rsid w:val="007D6403"/>
    <w:rsid w:val="007D647A"/>
    <w:rsid w:val="007D7070"/>
    <w:rsid w:val="007D7312"/>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61B"/>
    <w:rsid w:val="00807A8A"/>
    <w:rsid w:val="0081017B"/>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4391"/>
    <w:rsid w:val="008264C4"/>
    <w:rsid w:val="008270A9"/>
    <w:rsid w:val="0082710D"/>
    <w:rsid w:val="00827465"/>
    <w:rsid w:val="008275F7"/>
    <w:rsid w:val="008301C1"/>
    <w:rsid w:val="008329F8"/>
    <w:rsid w:val="00832B18"/>
    <w:rsid w:val="00832B65"/>
    <w:rsid w:val="008330F6"/>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74BA"/>
    <w:rsid w:val="00847C8C"/>
    <w:rsid w:val="0085031D"/>
    <w:rsid w:val="00850617"/>
    <w:rsid w:val="0085088B"/>
    <w:rsid w:val="008516FE"/>
    <w:rsid w:val="00852662"/>
    <w:rsid w:val="00852965"/>
    <w:rsid w:val="008533A7"/>
    <w:rsid w:val="00854330"/>
    <w:rsid w:val="008544EF"/>
    <w:rsid w:val="00854D0F"/>
    <w:rsid w:val="00856185"/>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A70"/>
    <w:rsid w:val="008702D9"/>
    <w:rsid w:val="00870DEA"/>
    <w:rsid w:val="00871C65"/>
    <w:rsid w:val="00871D2B"/>
    <w:rsid w:val="00871F35"/>
    <w:rsid w:val="0087259D"/>
    <w:rsid w:val="0087355C"/>
    <w:rsid w:val="00874402"/>
    <w:rsid w:val="00875E74"/>
    <w:rsid w:val="00876632"/>
    <w:rsid w:val="00876D1E"/>
    <w:rsid w:val="00876DFE"/>
    <w:rsid w:val="00877042"/>
    <w:rsid w:val="00877273"/>
    <w:rsid w:val="008773B2"/>
    <w:rsid w:val="00881E15"/>
    <w:rsid w:val="00882491"/>
    <w:rsid w:val="00882E01"/>
    <w:rsid w:val="008835F3"/>
    <w:rsid w:val="00883BF7"/>
    <w:rsid w:val="00884157"/>
    <w:rsid w:val="00884239"/>
    <w:rsid w:val="008858F9"/>
    <w:rsid w:val="00885A95"/>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6B9F"/>
    <w:rsid w:val="008C707D"/>
    <w:rsid w:val="008C7369"/>
    <w:rsid w:val="008D07AE"/>
    <w:rsid w:val="008D2490"/>
    <w:rsid w:val="008D2A73"/>
    <w:rsid w:val="008D2E4E"/>
    <w:rsid w:val="008D3229"/>
    <w:rsid w:val="008D3F18"/>
    <w:rsid w:val="008D4066"/>
    <w:rsid w:val="008D4606"/>
    <w:rsid w:val="008D4EBD"/>
    <w:rsid w:val="008D563E"/>
    <w:rsid w:val="008D58B5"/>
    <w:rsid w:val="008D5E08"/>
    <w:rsid w:val="008D7833"/>
    <w:rsid w:val="008D7C0A"/>
    <w:rsid w:val="008D7E8D"/>
    <w:rsid w:val="008E0281"/>
    <w:rsid w:val="008E153C"/>
    <w:rsid w:val="008E23CF"/>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D60"/>
    <w:rsid w:val="0090420B"/>
    <w:rsid w:val="009046F2"/>
    <w:rsid w:val="00904B3E"/>
    <w:rsid w:val="009054FE"/>
    <w:rsid w:val="00905906"/>
    <w:rsid w:val="00906165"/>
    <w:rsid w:val="009061CC"/>
    <w:rsid w:val="0090756C"/>
    <w:rsid w:val="00907ED5"/>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4BF2"/>
    <w:rsid w:val="00925308"/>
    <w:rsid w:val="009271F4"/>
    <w:rsid w:val="00927746"/>
    <w:rsid w:val="00930133"/>
    <w:rsid w:val="00933113"/>
    <w:rsid w:val="009333EA"/>
    <w:rsid w:val="00933706"/>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4CE"/>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61BD"/>
    <w:rsid w:val="00967C7A"/>
    <w:rsid w:val="00967E2B"/>
    <w:rsid w:val="00970272"/>
    <w:rsid w:val="00970A94"/>
    <w:rsid w:val="00970D2B"/>
    <w:rsid w:val="00971311"/>
    <w:rsid w:val="00971760"/>
    <w:rsid w:val="00971E58"/>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4CD8"/>
    <w:rsid w:val="0098521B"/>
    <w:rsid w:val="009855DC"/>
    <w:rsid w:val="00986FA5"/>
    <w:rsid w:val="00986FC1"/>
    <w:rsid w:val="00987895"/>
    <w:rsid w:val="009878F0"/>
    <w:rsid w:val="00987AED"/>
    <w:rsid w:val="0099029B"/>
    <w:rsid w:val="00990AC0"/>
    <w:rsid w:val="0099127A"/>
    <w:rsid w:val="00991BEC"/>
    <w:rsid w:val="0099233B"/>
    <w:rsid w:val="00993658"/>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4D92"/>
    <w:rsid w:val="009A52DF"/>
    <w:rsid w:val="009A5708"/>
    <w:rsid w:val="009A5A68"/>
    <w:rsid w:val="009A7248"/>
    <w:rsid w:val="009B098F"/>
    <w:rsid w:val="009B0A0E"/>
    <w:rsid w:val="009B2401"/>
    <w:rsid w:val="009B2625"/>
    <w:rsid w:val="009B29C9"/>
    <w:rsid w:val="009B30D2"/>
    <w:rsid w:val="009B3123"/>
    <w:rsid w:val="009B3639"/>
    <w:rsid w:val="009B3AD2"/>
    <w:rsid w:val="009B425B"/>
    <w:rsid w:val="009B4653"/>
    <w:rsid w:val="009B4766"/>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5AE2"/>
    <w:rsid w:val="009C631D"/>
    <w:rsid w:val="009C66F9"/>
    <w:rsid w:val="009C76F4"/>
    <w:rsid w:val="009D0BB4"/>
    <w:rsid w:val="009D0CC5"/>
    <w:rsid w:val="009D12F8"/>
    <w:rsid w:val="009D1866"/>
    <w:rsid w:val="009D1B78"/>
    <w:rsid w:val="009D3A45"/>
    <w:rsid w:val="009D404D"/>
    <w:rsid w:val="009D4C19"/>
    <w:rsid w:val="009D6963"/>
    <w:rsid w:val="009D6987"/>
    <w:rsid w:val="009D6D48"/>
    <w:rsid w:val="009D70CF"/>
    <w:rsid w:val="009E0AA6"/>
    <w:rsid w:val="009E13F1"/>
    <w:rsid w:val="009E2807"/>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EC"/>
    <w:rsid w:val="00A05374"/>
    <w:rsid w:val="00A06D0C"/>
    <w:rsid w:val="00A071A5"/>
    <w:rsid w:val="00A074C8"/>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57"/>
    <w:rsid w:val="00A26EA7"/>
    <w:rsid w:val="00A26EB1"/>
    <w:rsid w:val="00A273B0"/>
    <w:rsid w:val="00A31D3D"/>
    <w:rsid w:val="00A32579"/>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4A82"/>
    <w:rsid w:val="00A45B51"/>
    <w:rsid w:val="00A46C7B"/>
    <w:rsid w:val="00A475D5"/>
    <w:rsid w:val="00A47CD9"/>
    <w:rsid w:val="00A513E8"/>
    <w:rsid w:val="00A51519"/>
    <w:rsid w:val="00A517DF"/>
    <w:rsid w:val="00A524C6"/>
    <w:rsid w:val="00A532D5"/>
    <w:rsid w:val="00A5398C"/>
    <w:rsid w:val="00A541C5"/>
    <w:rsid w:val="00A55000"/>
    <w:rsid w:val="00A561EA"/>
    <w:rsid w:val="00A56AEB"/>
    <w:rsid w:val="00A57078"/>
    <w:rsid w:val="00A57DB3"/>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C6C"/>
    <w:rsid w:val="00AA03C5"/>
    <w:rsid w:val="00AA0841"/>
    <w:rsid w:val="00AA10D8"/>
    <w:rsid w:val="00AA131C"/>
    <w:rsid w:val="00AA15FB"/>
    <w:rsid w:val="00AA16B1"/>
    <w:rsid w:val="00AA179E"/>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342"/>
    <w:rsid w:val="00AB261D"/>
    <w:rsid w:val="00AB2C85"/>
    <w:rsid w:val="00AB2ECE"/>
    <w:rsid w:val="00AB31AF"/>
    <w:rsid w:val="00AB3908"/>
    <w:rsid w:val="00AB392D"/>
    <w:rsid w:val="00AB3989"/>
    <w:rsid w:val="00AB3A91"/>
    <w:rsid w:val="00AB3D40"/>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3164"/>
    <w:rsid w:val="00AC6411"/>
    <w:rsid w:val="00AC7498"/>
    <w:rsid w:val="00AC7962"/>
    <w:rsid w:val="00AD013D"/>
    <w:rsid w:val="00AD04A5"/>
    <w:rsid w:val="00AD0BFF"/>
    <w:rsid w:val="00AD1593"/>
    <w:rsid w:val="00AD22C8"/>
    <w:rsid w:val="00AD24BE"/>
    <w:rsid w:val="00AD2FD2"/>
    <w:rsid w:val="00AD3441"/>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C18"/>
    <w:rsid w:val="00AE4D9D"/>
    <w:rsid w:val="00AE5A89"/>
    <w:rsid w:val="00AE6047"/>
    <w:rsid w:val="00AE660A"/>
    <w:rsid w:val="00AE6947"/>
    <w:rsid w:val="00AE6CC0"/>
    <w:rsid w:val="00AF1C90"/>
    <w:rsid w:val="00AF227E"/>
    <w:rsid w:val="00AF2CD6"/>
    <w:rsid w:val="00AF2F9D"/>
    <w:rsid w:val="00AF3CC4"/>
    <w:rsid w:val="00AF4F24"/>
    <w:rsid w:val="00AF5B46"/>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F5"/>
    <w:rsid w:val="00B13AB4"/>
    <w:rsid w:val="00B14FA2"/>
    <w:rsid w:val="00B15298"/>
    <w:rsid w:val="00B15426"/>
    <w:rsid w:val="00B15517"/>
    <w:rsid w:val="00B159B1"/>
    <w:rsid w:val="00B15C68"/>
    <w:rsid w:val="00B15E75"/>
    <w:rsid w:val="00B17E94"/>
    <w:rsid w:val="00B209DA"/>
    <w:rsid w:val="00B2349D"/>
    <w:rsid w:val="00B2477D"/>
    <w:rsid w:val="00B247DF"/>
    <w:rsid w:val="00B253D1"/>
    <w:rsid w:val="00B256A9"/>
    <w:rsid w:val="00B25DAA"/>
    <w:rsid w:val="00B27005"/>
    <w:rsid w:val="00B272B9"/>
    <w:rsid w:val="00B27913"/>
    <w:rsid w:val="00B3011F"/>
    <w:rsid w:val="00B3022F"/>
    <w:rsid w:val="00B3050A"/>
    <w:rsid w:val="00B30603"/>
    <w:rsid w:val="00B314B3"/>
    <w:rsid w:val="00B34257"/>
    <w:rsid w:val="00B34989"/>
    <w:rsid w:val="00B3511A"/>
    <w:rsid w:val="00B35687"/>
    <w:rsid w:val="00B35B1F"/>
    <w:rsid w:val="00B35DCC"/>
    <w:rsid w:val="00B36696"/>
    <w:rsid w:val="00B36B08"/>
    <w:rsid w:val="00B36EE6"/>
    <w:rsid w:val="00B37CB3"/>
    <w:rsid w:val="00B409D5"/>
    <w:rsid w:val="00B40C2F"/>
    <w:rsid w:val="00B41036"/>
    <w:rsid w:val="00B411A1"/>
    <w:rsid w:val="00B424B2"/>
    <w:rsid w:val="00B42B1B"/>
    <w:rsid w:val="00B435BB"/>
    <w:rsid w:val="00B442E4"/>
    <w:rsid w:val="00B44341"/>
    <w:rsid w:val="00B44911"/>
    <w:rsid w:val="00B46547"/>
    <w:rsid w:val="00B468FB"/>
    <w:rsid w:val="00B506B9"/>
    <w:rsid w:val="00B50E11"/>
    <w:rsid w:val="00B50FE4"/>
    <w:rsid w:val="00B516B9"/>
    <w:rsid w:val="00B525F2"/>
    <w:rsid w:val="00B534C9"/>
    <w:rsid w:val="00B53682"/>
    <w:rsid w:val="00B53BAF"/>
    <w:rsid w:val="00B541E3"/>
    <w:rsid w:val="00B54C28"/>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31E4"/>
    <w:rsid w:val="00B83473"/>
    <w:rsid w:val="00B83CE8"/>
    <w:rsid w:val="00B85BF2"/>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1EFF"/>
    <w:rsid w:val="00BA224A"/>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1087"/>
    <w:rsid w:val="00BB33D6"/>
    <w:rsid w:val="00BB3609"/>
    <w:rsid w:val="00BB3CDD"/>
    <w:rsid w:val="00BB40B0"/>
    <w:rsid w:val="00BB5075"/>
    <w:rsid w:val="00BB50F7"/>
    <w:rsid w:val="00BB5EB9"/>
    <w:rsid w:val="00BB6B3D"/>
    <w:rsid w:val="00BB6BE3"/>
    <w:rsid w:val="00BB6E68"/>
    <w:rsid w:val="00BC1682"/>
    <w:rsid w:val="00BC1CF3"/>
    <w:rsid w:val="00BC20B8"/>
    <w:rsid w:val="00BC20EF"/>
    <w:rsid w:val="00BC2321"/>
    <w:rsid w:val="00BC268C"/>
    <w:rsid w:val="00BC2C28"/>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3B8"/>
    <w:rsid w:val="00BF1ABC"/>
    <w:rsid w:val="00BF2DAB"/>
    <w:rsid w:val="00BF2E1F"/>
    <w:rsid w:val="00BF337C"/>
    <w:rsid w:val="00BF355C"/>
    <w:rsid w:val="00BF398C"/>
    <w:rsid w:val="00BF404D"/>
    <w:rsid w:val="00BF465E"/>
    <w:rsid w:val="00BF5304"/>
    <w:rsid w:val="00BF5D8A"/>
    <w:rsid w:val="00BF5EED"/>
    <w:rsid w:val="00BF5FB3"/>
    <w:rsid w:val="00BF657C"/>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6297"/>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2180"/>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CC0"/>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4EF"/>
    <w:rsid w:val="00C54DC3"/>
    <w:rsid w:val="00C5608A"/>
    <w:rsid w:val="00C564F7"/>
    <w:rsid w:val="00C56610"/>
    <w:rsid w:val="00C56AD9"/>
    <w:rsid w:val="00C57044"/>
    <w:rsid w:val="00C57F3A"/>
    <w:rsid w:val="00C60EF3"/>
    <w:rsid w:val="00C62584"/>
    <w:rsid w:val="00C6361A"/>
    <w:rsid w:val="00C63E3D"/>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3EB"/>
    <w:rsid w:val="00C83722"/>
    <w:rsid w:val="00C838EB"/>
    <w:rsid w:val="00C83C87"/>
    <w:rsid w:val="00C83F82"/>
    <w:rsid w:val="00C849F0"/>
    <w:rsid w:val="00C8553E"/>
    <w:rsid w:val="00C85E1F"/>
    <w:rsid w:val="00C9021F"/>
    <w:rsid w:val="00C90D0F"/>
    <w:rsid w:val="00C90D76"/>
    <w:rsid w:val="00C926B5"/>
    <w:rsid w:val="00C937BA"/>
    <w:rsid w:val="00C93DCD"/>
    <w:rsid w:val="00C9490B"/>
    <w:rsid w:val="00C95992"/>
    <w:rsid w:val="00C95AC9"/>
    <w:rsid w:val="00CA00BE"/>
    <w:rsid w:val="00CA09E3"/>
    <w:rsid w:val="00CA2233"/>
    <w:rsid w:val="00CA2300"/>
    <w:rsid w:val="00CA288B"/>
    <w:rsid w:val="00CA2F93"/>
    <w:rsid w:val="00CA3BC8"/>
    <w:rsid w:val="00CA619F"/>
    <w:rsid w:val="00CA6819"/>
    <w:rsid w:val="00CA68B8"/>
    <w:rsid w:val="00CA69C2"/>
    <w:rsid w:val="00CB08F3"/>
    <w:rsid w:val="00CB0C09"/>
    <w:rsid w:val="00CB1237"/>
    <w:rsid w:val="00CB147C"/>
    <w:rsid w:val="00CB1831"/>
    <w:rsid w:val="00CB2807"/>
    <w:rsid w:val="00CB3606"/>
    <w:rsid w:val="00CB3C0A"/>
    <w:rsid w:val="00CB457E"/>
    <w:rsid w:val="00CB4792"/>
    <w:rsid w:val="00CB5091"/>
    <w:rsid w:val="00CB52BE"/>
    <w:rsid w:val="00CB531F"/>
    <w:rsid w:val="00CB5732"/>
    <w:rsid w:val="00CB59EE"/>
    <w:rsid w:val="00CB5AFB"/>
    <w:rsid w:val="00CB5B5B"/>
    <w:rsid w:val="00CB7881"/>
    <w:rsid w:val="00CB7907"/>
    <w:rsid w:val="00CB7C3D"/>
    <w:rsid w:val="00CB7DF2"/>
    <w:rsid w:val="00CC027B"/>
    <w:rsid w:val="00CC14C4"/>
    <w:rsid w:val="00CC1960"/>
    <w:rsid w:val="00CC1B31"/>
    <w:rsid w:val="00CC373A"/>
    <w:rsid w:val="00CC38D3"/>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49ED"/>
    <w:rsid w:val="00CD502B"/>
    <w:rsid w:val="00CD5574"/>
    <w:rsid w:val="00CD6266"/>
    <w:rsid w:val="00CD7CDB"/>
    <w:rsid w:val="00CE0B45"/>
    <w:rsid w:val="00CE20BA"/>
    <w:rsid w:val="00CE2DD0"/>
    <w:rsid w:val="00CE331F"/>
    <w:rsid w:val="00CE3AFD"/>
    <w:rsid w:val="00CE412A"/>
    <w:rsid w:val="00CE4A96"/>
    <w:rsid w:val="00CE52A9"/>
    <w:rsid w:val="00CE63B7"/>
    <w:rsid w:val="00CE6A51"/>
    <w:rsid w:val="00CE710C"/>
    <w:rsid w:val="00CF044C"/>
    <w:rsid w:val="00CF293C"/>
    <w:rsid w:val="00CF2C06"/>
    <w:rsid w:val="00CF418F"/>
    <w:rsid w:val="00CF4361"/>
    <w:rsid w:val="00CF5086"/>
    <w:rsid w:val="00CF533B"/>
    <w:rsid w:val="00CF78AF"/>
    <w:rsid w:val="00CF7FC6"/>
    <w:rsid w:val="00D00A28"/>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F8"/>
    <w:rsid w:val="00D1126F"/>
    <w:rsid w:val="00D114FB"/>
    <w:rsid w:val="00D11700"/>
    <w:rsid w:val="00D11874"/>
    <w:rsid w:val="00D118F1"/>
    <w:rsid w:val="00D123D9"/>
    <w:rsid w:val="00D139A2"/>
    <w:rsid w:val="00D145FD"/>
    <w:rsid w:val="00D14DE2"/>
    <w:rsid w:val="00D15519"/>
    <w:rsid w:val="00D15D35"/>
    <w:rsid w:val="00D16739"/>
    <w:rsid w:val="00D16B2E"/>
    <w:rsid w:val="00D17083"/>
    <w:rsid w:val="00D20845"/>
    <w:rsid w:val="00D20ABF"/>
    <w:rsid w:val="00D20BC8"/>
    <w:rsid w:val="00D211B2"/>
    <w:rsid w:val="00D21428"/>
    <w:rsid w:val="00D2246E"/>
    <w:rsid w:val="00D232F6"/>
    <w:rsid w:val="00D2376E"/>
    <w:rsid w:val="00D2400A"/>
    <w:rsid w:val="00D25426"/>
    <w:rsid w:val="00D25E1B"/>
    <w:rsid w:val="00D26185"/>
    <w:rsid w:val="00D26324"/>
    <w:rsid w:val="00D2744A"/>
    <w:rsid w:val="00D27666"/>
    <w:rsid w:val="00D27CC6"/>
    <w:rsid w:val="00D27D0B"/>
    <w:rsid w:val="00D27EE0"/>
    <w:rsid w:val="00D30145"/>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728"/>
    <w:rsid w:val="00D42B35"/>
    <w:rsid w:val="00D42CDE"/>
    <w:rsid w:val="00D437ED"/>
    <w:rsid w:val="00D45FD7"/>
    <w:rsid w:val="00D46D50"/>
    <w:rsid w:val="00D4735A"/>
    <w:rsid w:val="00D47F8C"/>
    <w:rsid w:val="00D5019A"/>
    <w:rsid w:val="00D508CE"/>
    <w:rsid w:val="00D50EE0"/>
    <w:rsid w:val="00D513E9"/>
    <w:rsid w:val="00D51609"/>
    <w:rsid w:val="00D530F9"/>
    <w:rsid w:val="00D53F35"/>
    <w:rsid w:val="00D54076"/>
    <w:rsid w:val="00D548D2"/>
    <w:rsid w:val="00D54B41"/>
    <w:rsid w:val="00D5506E"/>
    <w:rsid w:val="00D5583C"/>
    <w:rsid w:val="00D55E97"/>
    <w:rsid w:val="00D5669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551"/>
    <w:rsid w:val="00D6762E"/>
    <w:rsid w:val="00D70B45"/>
    <w:rsid w:val="00D70D8E"/>
    <w:rsid w:val="00D70E3F"/>
    <w:rsid w:val="00D71A35"/>
    <w:rsid w:val="00D71BE6"/>
    <w:rsid w:val="00D720CF"/>
    <w:rsid w:val="00D7226E"/>
    <w:rsid w:val="00D72415"/>
    <w:rsid w:val="00D72F6C"/>
    <w:rsid w:val="00D73081"/>
    <w:rsid w:val="00D73E32"/>
    <w:rsid w:val="00D7457A"/>
    <w:rsid w:val="00D7527E"/>
    <w:rsid w:val="00D75CA0"/>
    <w:rsid w:val="00D762E3"/>
    <w:rsid w:val="00D779CD"/>
    <w:rsid w:val="00D77BEB"/>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B96"/>
    <w:rsid w:val="00DB4EB6"/>
    <w:rsid w:val="00DB525D"/>
    <w:rsid w:val="00DB5B16"/>
    <w:rsid w:val="00DB63ED"/>
    <w:rsid w:val="00DB77D1"/>
    <w:rsid w:val="00DB797D"/>
    <w:rsid w:val="00DB79D9"/>
    <w:rsid w:val="00DC0DD6"/>
    <w:rsid w:val="00DC23B5"/>
    <w:rsid w:val="00DC28FC"/>
    <w:rsid w:val="00DC3256"/>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4C8"/>
    <w:rsid w:val="00DE5662"/>
    <w:rsid w:val="00DE5979"/>
    <w:rsid w:val="00DE5F5F"/>
    <w:rsid w:val="00DE602F"/>
    <w:rsid w:val="00DE690D"/>
    <w:rsid w:val="00DE6CC9"/>
    <w:rsid w:val="00DE7392"/>
    <w:rsid w:val="00DF09B2"/>
    <w:rsid w:val="00DF234D"/>
    <w:rsid w:val="00DF277D"/>
    <w:rsid w:val="00DF34E1"/>
    <w:rsid w:val="00DF3A1D"/>
    <w:rsid w:val="00DF408E"/>
    <w:rsid w:val="00DF4429"/>
    <w:rsid w:val="00DF474C"/>
    <w:rsid w:val="00DF4810"/>
    <w:rsid w:val="00DF4A6E"/>
    <w:rsid w:val="00DF4B52"/>
    <w:rsid w:val="00DF603D"/>
    <w:rsid w:val="00DF6291"/>
    <w:rsid w:val="00DF78EE"/>
    <w:rsid w:val="00E00DD1"/>
    <w:rsid w:val="00E00F48"/>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C91"/>
    <w:rsid w:val="00E13DC5"/>
    <w:rsid w:val="00E14980"/>
    <w:rsid w:val="00E14A71"/>
    <w:rsid w:val="00E150AC"/>
    <w:rsid w:val="00E15389"/>
    <w:rsid w:val="00E1725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F98"/>
    <w:rsid w:val="00E55E26"/>
    <w:rsid w:val="00E55F32"/>
    <w:rsid w:val="00E56911"/>
    <w:rsid w:val="00E6057A"/>
    <w:rsid w:val="00E6128F"/>
    <w:rsid w:val="00E61F66"/>
    <w:rsid w:val="00E6222C"/>
    <w:rsid w:val="00E636C1"/>
    <w:rsid w:val="00E63998"/>
    <w:rsid w:val="00E65339"/>
    <w:rsid w:val="00E65BF5"/>
    <w:rsid w:val="00E65FCE"/>
    <w:rsid w:val="00E66396"/>
    <w:rsid w:val="00E66DCE"/>
    <w:rsid w:val="00E706D4"/>
    <w:rsid w:val="00E70BFF"/>
    <w:rsid w:val="00E70FF7"/>
    <w:rsid w:val="00E710D2"/>
    <w:rsid w:val="00E71824"/>
    <w:rsid w:val="00E730FB"/>
    <w:rsid w:val="00E7314A"/>
    <w:rsid w:val="00E73B64"/>
    <w:rsid w:val="00E749BD"/>
    <w:rsid w:val="00E754BC"/>
    <w:rsid w:val="00E76284"/>
    <w:rsid w:val="00E76446"/>
    <w:rsid w:val="00E76B35"/>
    <w:rsid w:val="00E776D5"/>
    <w:rsid w:val="00E77875"/>
    <w:rsid w:val="00E77A75"/>
    <w:rsid w:val="00E81501"/>
    <w:rsid w:val="00E81A11"/>
    <w:rsid w:val="00E81CA8"/>
    <w:rsid w:val="00E8276F"/>
    <w:rsid w:val="00E831C6"/>
    <w:rsid w:val="00E835AB"/>
    <w:rsid w:val="00E83A67"/>
    <w:rsid w:val="00E84641"/>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1430"/>
    <w:rsid w:val="00EA1435"/>
    <w:rsid w:val="00EA1488"/>
    <w:rsid w:val="00EA15A4"/>
    <w:rsid w:val="00EA22C4"/>
    <w:rsid w:val="00EA2575"/>
    <w:rsid w:val="00EA2848"/>
    <w:rsid w:val="00EA3B2D"/>
    <w:rsid w:val="00EA3B55"/>
    <w:rsid w:val="00EA3B8B"/>
    <w:rsid w:val="00EA4331"/>
    <w:rsid w:val="00EA46DF"/>
    <w:rsid w:val="00EA51C8"/>
    <w:rsid w:val="00EA6316"/>
    <w:rsid w:val="00EA6C88"/>
    <w:rsid w:val="00EB02D6"/>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D76DA"/>
    <w:rsid w:val="00EE0064"/>
    <w:rsid w:val="00EE165E"/>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DFB"/>
    <w:rsid w:val="00EE7E02"/>
    <w:rsid w:val="00EF07D5"/>
    <w:rsid w:val="00EF080F"/>
    <w:rsid w:val="00EF0C6E"/>
    <w:rsid w:val="00EF0E42"/>
    <w:rsid w:val="00EF2285"/>
    <w:rsid w:val="00EF275F"/>
    <w:rsid w:val="00EF3409"/>
    <w:rsid w:val="00EF3B93"/>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672"/>
    <w:rsid w:val="00F108DB"/>
    <w:rsid w:val="00F10F7E"/>
    <w:rsid w:val="00F114D1"/>
    <w:rsid w:val="00F11DC4"/>
    <w:rsid w:val="00F126DE"/>
    <w:rsid w:val="00F12C4A"/>
    <w:rsid w:val="00F14024"/>
    <w:rsid w:val="00F1439A"/>
    <w:rsid w:val="00F14825"/>
    <w:rsid w:val="00F14866"/>
    <w:rsid w:val="00F1490D"/>
    <w:rsid w:val="00F1561D"/>
    <w:rsid w:val="00F15F2E"/>
    <w:rsid w:val="00F16142"/>
    <w:rsid w:val="00F1654C"/>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34B"/>
    <w:rsid w:val="00F33B12"/>
    <w:rsid w:val="00F34524"/>
    <w:rsid w:val="00F34C5B"/>
    <w:rsid w:val="00F350AC"/>
    <w:rsid w:val="00F350F4"/>
    <w:rsid w:val="00F3522D"/>
    <w:rsid w:val="00F35876"/>
    <w:rsid w:val="00F35CE6"/>
    <w:rsid w:val="00F35F3F"/>
    <w:rsid w:val="00F36A07"/>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0E07"/>
    <w:rsid w:val="00F5249A"/>
    <w:rsid w:val="00F525B7"/>
    <w:rsid w:val="00F53574"/>
    <w:rsid w:val="00F54B0C"/>
    <w:rsid w:val="00F5699B"/>
    <w:rsid w:val="00F56C71"/>
    <w:rsid w:val="00F56FDE"/>
    <w:rsid w:val="00F571AA"/>
    <w:rsid w:val="00F60ABA"/>
    <w:rsid w:val="00F62A18"/>
    <w:rsid w:val="00F63F24"/>
    <w:rsid w:val="00F643A0"/>
    <w:rsid w:val="00F65204"/>
    <w:rsid w:val="00F65D7A"/>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81087"/>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2DB6"/>
    <w:rsid w:val="00FA45C3"/>
    <w:rsid w:val="00FA505D"/>
    <w:rsid w:val="00FA56F0"/>
    <w:rsid w:val="00FA5CA9"/>
    <w:rsid w:val="00FA5ED2"/>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6C1"/>
    <w:rsid w:val="00FB3C68"/>
    <w:rsid w:val="00FB3DE9"/>
    <w:rsid w:val="00FB4047"/>
    <w:rsid w:val="00FB5AC7"/>
    <w:rsid w:val="00FB6F84"/>
    <w:rsid w:val="00FB7AD0"/>
    <w:rsid w:val="00FB7BC1"/>
    <w:rsid w:val="00FB7CBA"/>
    <w:rsid w:val="00FB7E39"/>
    <w:rsid w:val="00FC1F62"/>
    <w:rsid w:val="00FC2CEB"/>
    <w:rsid w:val="00FC3955"/>
    <w:rsid w:val="00FC3BAD"/>
    <w:rsid w:val="00FC3BB4"/>
    <w:rsid w:val="00FC3D6B"/>
    <w:rsid w:val="00FC4723"/>
    <w:rsid w:val="00FC49B4"/>
    <w:rsid w:val="00FC519F"/>
    <w:rsid w:val="00FC5317"/>
    <w:rsid w:val="00FC566A"/>
    <w:rsid w:val="00FC568C"/>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7BE"/>
    <w:rsid w:val="00FF2E5D"/>
    <w:rsid w:val="00FF2F8B"/>
    <w:rsid w:val="00FF309A"/>
    <w:rsid w:val="00FF3A31"/>
    <w:rsid w:val="00FF5115"/>
    <w:rsid w:val="00FF59B2"/>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F380D4-AE7A-49B4-BA7C-3C693D67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6775CA"/>
    <w:rPr>
      <w:sz w:val="24"/>
      <w:szCs w:val="24"/>
    </w:rPr>
  </w:style>
  <w:style w:type="paragraph" w:styleId="Titolo1">
    <w:name w:val="heading 1"/>
    <w:basedOn w:val="Normale"/>
    <w:next w:val="Normal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unhideWhenUsed/>
    <w:qFormat/>
    <w:rsid w:val="00A61818"/>
    <w:pPr>
      <w:keepNext/>
      <w:outlineLvl w:val="4"/>
    </w:pPr>
    <w:rPr>
      <w:b/>
      <w:sz w:val="20"/>
      <w:szCs w:val="20"/>
    </w:rPr>
  </w:style>
  <w:style w:type="paragraph" w:styleId="Titolo6">
    <w:name w:val="heading 6"/>
    <w:basedOn w:val="Normale"/>
    <w:next w:val="Normale"/>
    <w:unhideWhenUsed/>
    <w:qFormat/>
    <w:rsid w:val="00A61818"/>
    <w:pPr>
      <w:keepNext/>
      <w:jc w:val="center"/>
      <w:outlineLvl w:val="5"/>
    </w:pPr>
    <w:rPr>
      <w:i/>
      <w:szCs w:val="20"/>
    </w:rPr>
  </w:style>
  <w:style w:type="paragraph" w:styleId="Titolo7">
    <w:name w:val="heading 7"/>
    <w:basedOn w:val="Normale"/>
    <w:next w:val="Normale"/>
    <w:unhideWhenUsed/>
    <w:qFormat/>
    <w:rsid w:val="00A61818"/>
    <w:pPr>
      <w:keepNext/>
      <w:jc w:val="both"/>
      <w:outlineLvl w:val="6"/>
    </w:pPr>
    <w:rPr>
      <w:b/>
      <w:szCs w:val="20"/>
    </w:rPr>
  </w:style>
  <w:style w:type="paragraph" w:styleId="Titolo8">
    <w:name w:val="heading 8"/>
    <w:basedOn w:val="Normale"/>
    <w:next w:val="Normale"/>
    <w:unhideWhenUsed/>
    <w:qFormat/>
    <w:rsid w:val="00A61818"/>
    <w:pPr>
      <w:keepNext/>
      <w:jc w:val="both"/>
      <w:outlineLvl w:val="7"/>
    </w:pPr>
    <w:rPr>
      <w:b/>
      <w:sz w:val="28"/>
      <w:szCs w:val="20"/>
    </w:rPr>
  </w:style>
  <w:style w:type="paragraph" w:styleId="Titolo9">
    <w:name w:val="heading 9"/>
    <w:basedOn w:val="Normale"/>
    <w:next w:val="Normal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unhideWhenUsed/>
    <w:rsid w:val="00A61818"/>
    <w:pPr>
      <w:spacing w:line="500" w:lineRule="atLeast"/>
    </w:pPr>
    <w:rPr>
      <w:b/>
      <w:szCs w:val="20"/>
    </w:rPr>
  </w:style>
  <w:style w:type="paragraph" w:styleId="Rientrocorpodeltesto2">
    <w:name w:val="Body Text Indent 2"/>
    <w:basedOn w:val="Normale"/>
    <w:rsid w:val="00A61818"/>
    <w:pPr>
      <w:spacing w:after="120" w:line="480" w:lineRule="auto"/>
      <w:ind w:left="283"/>
    </w:pPr>
    <w:rPr>
      <w:szCs w:val="20"/>
    </w:rPr>
  </w:style>
  <w:style w:type="paragraph" w:styleId="Rientrocorpodeltesto3">
    <w:name w:val="Body Text Indent 3"/>
    <w:basedOn w:val="Normale"/>
    <w:rsid w:val="00A61818"/>
    <w:pPr>
      <w:spacing w:after="120"/>
      <w:ind w:left="283"/>
    </w:pPr>
    <w:rPr>
      <w:sz w:val="16"/>
      <w:szCs w:val="20"/>
    </w:rPr>
  </w:style>
  <w:style w:type="paragraph" w:styleId="Sottotitolo0">
    <w:name w:val="Subtitle"/>
    <w:basedOn w:val="Normal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62"/>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8516FE"/>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rsid w:val="008516FE"/>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BF404D"/>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3540F2"/>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3D0718"/>
    <w:pPr>
      <w:autoSpaceDE w:val="0"/>
      <w:autoSpaceDN w:val="0"/>
      <w:adjustRightInd w:val="0"/>
      <w:spacing w:line="210" w:lineRule="exact"/>
      <w:jc w:val="both"/>
    </w:pPr>
    <w:rPr>
      <w:rFonts w:ascii="Arial" w:hAnsi="Arial"/>
      <w:color w:val="000000" w:themeColor="text1"/>
      <w:sz w:val="18"/>
      <w:szCs w:val="20"/>
    </w:rPr>
  </w:style>
  <w:style w:type="paragraph" w:customStyle="1" w:styleId="Titolicentratiformule">
    <w:name w:val="Titoli centrati formule"/>
    <w:basedOn w:val="Normale"/>
    <w:rsid w:val="004C238D"/>
    <w:pPr>
      <w:autoSpaceDE w:val="0"/>
      <w:autoSpaceDN w:val="0"/>
      <w:adjustRightInd w:val="0"/>
      <w:spacing w:line="200" w:lineRule="exact"/>
      <w:jc w:val="center"/>
    </w:pPr>
    <w:rPr>
      <w:rFonts w:ascii="Arial" w:hAnsi="Arial"/>
      <w:caps/>
      <w:color w:val="000000" w:themeColor="text1"/>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6775CA"/>
    <w:pPr>
      <w:widowControl w:val="0"/>
      <w:autoSpaceDE w:val="0"/>
      <w:autoSpaceDN w:val="0"/>
      <w:adjustRightInd w:val="0"/>
      <w:spacing w:line="245" w:lineRule="exact"/>
      <w:ind w:firstLine="284"/>
      <w:jc w:val="both"/>
    </w:pPr>
    <w:rPr>
      <w:rFonts w:ascii="Georgia" w:hAnsi="Georgia"/>
      <w:sz w:val="21"/>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6775CA"/>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2B1E4-34D3-45CD-886F-72849C2439F4}">
  <ds:schemaRefs>
    <ds:schemaRef ds:uri="http://schemas.openxmlformats.org/officeDocument/2006/bibliography"/>
  </ds:schemaRefs>
</ds:datastoreItem>
</file>

<file path=customXml/itemProps10.xml><?xml version="1.0" encoding="utf-8"?>
<ds:datastoreItem xmlns:ds="http://schemas.openxmlformats.org/officeDocument/2006/customXml" ds:itemID="{728615A9-66DA-46D4-968A-34A6E3222D1A}">
  <ds:schemaRefs>
    <ds:schemaRef ds:uri="http://schemas.openxmlformats.org/officeDocument/2006/bibliography"/>
  </ds:schemaRefs>
</ds:datastoreItem>
</file>

<file path=customXml/itemProps11.xml><?xml version="1.0" encoding="utf-8"?>
<ds:datastoreItem xmlns:ds="http://schemas.openxmlformats.org/officeDocument/2006/customXml" ds:itemID="{51ED0FF6-19F0-4475-9797-E623F453BDED}">
  <ds:schemaRefs>
    <ds:schemaRef ds:uri="http://schemas.openxmlformats.org/officeDocument/2006/bibliography"/>
  </ds:schemaRefs>
</ds:datastoreItem>
</file>

<file path=customXml/itemProps12.xml><?xml version="1.0" encoding="utf-8"?>
<ds:datastoreItem xmlns:ds="http://schemas.openxmlformats.org/officeDocument/2006/customXml" ds:itemID="{B52835D3-7D91-4036-AC27-F14CF6193402}">
  <ds:schemaRefs>
    <ds:schemaRef ds:uri="http://schemas.openxmlformats.org/officeDocument/2006/bibliography"/>
  </ds:schemaRefs>
</ds:datastoreItem>
</file>

<file path=customXml/itemProps13.xml><?xml version="1.0" encoding="utf-8"?>
<ds:datastoreItem xmlns:ds="http://schemas.openxmlformats.org/officeDocument/2006/customXml" ds:itemID="{FE4CC1CF-2CC4-4CE0-BDDF-C0593AC14D0B}">
  <ds:schemaRefs>
    <ds:schemaRef ds:uri="http://schemas.openxmlformats.org/officeDocument/2006/bibliography"/>
  </ds:schemaRefs>
</ds:datastoreItem>
</file>

<file path=customXml/itemProps14.xml><?xml version="1.0" encoding="utf-8"?>
<ds:datastoreItem xmlns:ds="http://schemas.openxmlformats.org/officeDocument/2006/customXml" ds:itemID="{01954508-34B9-4F5E-BB0D-5257E8E7CB34}">
  <ds:schemaRefs>
    <ds:schemaRef ds:uri="http://schemas.openxmlformats.org/officeDocument/2006/bibliography"/>
  </ds:schemaRefs>
</ds:datastoreItem>
</file>

<file path=customXml/itemProps15.xml><?xml version="1.0" encoding="utf-8"?>
<ds:datastoreItem xmlns:ds="http://schemas.openxmlformats.org/officeDocument/2006/customXml" ds:itemID="{BA1A8148-693F-4090-B92E-A6A8F1FFB6A5}">
  <ds:schemaRefs>
    <ds:schemaRef ds:uri="http://schemas.openxmlformats.org/officeDocument/2006/bibliography"/>
  </ds:schemaRefs>
</ds:datastoreItem>
</file>

<file path=customXml/itemProps16.xml><?xml version="1.0" encoding="utf-8"?>
<ds:datastoreItem xmlns:ds="http://schemas.openxmlformats.org/officeDocument/2006/customXml" ds:itemID="{EEEA09CB-7905-493D-B916-5D55E54B3DC1}">
  <ds:schemaRefs>
    <ds:schemaRef ds:uri="http://schemas.openxmlformats.org/officeDocument/2006/bibliography"/>
  </ds:schemaRefs>
</ds:datastoreItem>
</file>

<file path=customXml/itemProps17.xml><?xml version="1.0" encoding="utf-8"?>
<ds:datastoreItem xmlns:ds="http://schemas.openxmlformats.org/officeDocument/2006/customXml" ds:itemID="{66AD7C4D-83A4-4FCD-BDB2-1EC950D2C2EC}">
  <ds:schemaRefs>
    <ds:schemaRef ds:uri="http://schemas.openxmlformats.org/officeDocument/2006/bibliography"/>
  </ds:schemaRefs>
</ds:datastoreItem>
</file>

<file path=customXml/itemProps18.xml><?xml version="1.0" encoding="utf-8"?>
<ds:datastoreItem xmlns:ds="http://schemas.openxmlformats.org/officeDocument/2006/customXml" ds:itemID="{B71565EC-2DCE-422A-A78D-5E28E09305A3}">
  <ds:schemaRefs>
    <ds:schemaRef ds:uri="http://schemas.openxmlformats.org/officeDocument/2006/bibliography"/>
  </ds:schemaRefs>
</ds:datastoreItem>
</file>

<file path=customXml/itemProps19.xml><?xml version="1.0" encoding="utf-8"?>
<ds:datastoreItem xmlns:ds="http://schemas.openxmlformats.org/officeDocument/2006/customXml" ds:itemID="{974D3184-E9C3-4181-B320-C72669B1C85D}">
  <ds:schemaRefs>
    <ds:schemaRef ds:uri="http://schemas.openxmlformats.org/officeDocument/2006/bibliography"/>
  </ds:schemaRefs>
</ds:datastoreItem>
</file>

<file path=customXml/itemProps2.xml><?xml version="1.0" encoding="utf-8"?>
<ds:datastoreItem xmlns:ds="http://schemas.openxmlformats.org/officeDocument/2006/customXml" ds:itemID="{D6518BB0-DFDD-475C-B0BB-284300352FFC}">
  <ds:schemaRefs>
    <ds:schemaRef ds:uri="http://schemas.openxmlformats.org/officeDocument/2006/bibliography"/>
  </ds:schemaRefs>
</ds:datastoreItem>
</file>

<file path=customXml/itemProps20.xml><?xml version="1.0" encoding="utf-8"?>
<ds:datastoreItem xmlns:ds="http://schemas.openxmlformats.org/officeDocument/2006/customXml" ds:itemID="{1DBD90DC-80A6-42B2-8C59-311E2409D011}">
  <ds:schemaRefs>
    <ds:schemaRef ds:uri="http://schemas.openxmlformats.org/officeDocument/2006/bibliography"/>
  </ds:schemaRefs>
</ds:datastoreItem>
</file>

<file path=customXml/itemProps21.xml><?xml version="1.0" encoding="utf-8"?>
<ds:datastoreItem xmlns:ds="http://schemas.openxmlformats.org/officeDocument/2006/customXml" ds:itemID="{34862387-A433-4064-A3A0-D08713DE1A9C}">
  <ds:schemaRefs>
    <ds:schemaRef ds:uri="http://schemas.openxmlformats.org/officeDocument/2006/bibliography"/>
  </ds:schemaRefs>
</ds:datastoreItem>
</file>

<file path=customXml/itemProps22.xml><?xml version="1.0" encoding="utf-8"?>
<ds:datastoreItem xmlns:ds="http://schemas.openxmlformats.org/officeDocument/2006/customXml" ds:itemID="{5635FA12-EE10-4ED6-97B4-0AD4C88FD0F5}">
  <ds:schemaRefs>
    <ds:schemaRef ds:uri="http://schemas.openxmlformats.org/officeDocument/2006/bibliography"/>
  </ds:schemaRefs>
</ds:datastoreItem>
</file>

<file path=customXml/itemProps23.xml><?xml version="1.0" encoding="utf-8"?>
<ds:datastoreItem xmlns:ds="http://schemas.openxmlformats.org/officeDocument/2006/customXml" ds:itemID="{8E65CAE5-C8DE-400C-A65B-E9AA2E34810E}">
  <ds:schemaRefs>
    <ds:schemaRef ds:uri="http://schemas.openxmlformats.org/officeDocument/2006/bibliography"/>
  </ds:schemaRefs>
</ds:datastoreItem>
</file>

<file path=customXml/itemProps24.xml><?xml version="1.0" encoding="utf-8"?>
<ds:datastoreItem xmlns:ds="http://schemas.openxmlformats.org/officeDocument/2006/customXml" ds:itemID="{AD4BD2B4-05EA-4898-957A-1B8B02FCE16C}">
  <ds:schemaRefs>
    <ds:schemaRef ds:uri="http://schemas.openxmlformats.org/officeDocument/2006/bibliography"/>
  </ds:schemaRefs>
</ds:datastoreItem>
</file>

<file path=customXml/itemProps25.xml><?xml version="1.0" encoding="utf-8"?>
<ds:datastoreItem xmlns:ds="http://schemas.openxmlformats.org/officeDocument/2006/customXml" ds:itemID="{C6294FAC-C64F-438F-ABA7-0778185BC90D}">
  <ds:schemaRefs>
    <ds:schemaRef ds:uri="http://schemas.openxmlformats.org/officeDocument/2006/bibliography"/>
  </ds:schemaRefs>
</ds:datastoreItem>
</file>

<file path=customXml/itemProps26.xml><?xml version="1.0" encoding="utf-8"?>
<ds:datastoreItem xmlns:ds="http://schemas.openxmlformats.org/officeDocument/2006/customXml" ds:itemID="{3913AEDC-0AED-4588-9CAA-149139912AAD}">
  <ds:schemaRefs>
    <ds:schemaRef ds:uri="http://schemas.openxmlformats.org/officeDocument/2006/bibliography"/>
  </ds:schemaRefs>
</ds:datastoreItem>
</file>

<file path=customXml/itemProps27.xml><?xml version="1.0" encoding="utf-8"?>
<ds:datastoreItem xmlns:ds="http://schemas.openxmlformats.org/officeDocument/2006/customXml" ds:itemID="{B8E9EA7E-8632-4458-ABCF-09C574358F2C}">
  <ds:schemaRefs>
    <ds:schemaRef ds:uri="http://schemas.openxmlformats.org/officeDocument/2006/bibliography"/>
  </ds:schemaRefs>
</ds:datastoreItem>
</file>

<file path=customXml/itemProps28.xml><?xml version="1.0" encoding="utf-8"?>
<ds:datastoreItem xmlns:ds="http://schemas.openxmlformats.org/officeDocument/2006/customXml" ds:itemID="{1CDC759F-9D74-43E7-BCE5-37F7E6AF6014}">
  <ds:schemaRefs>
    <ds:schemaRef ds:uri="http://schemas.openxmlformats.org/officeDocument/2006/bibliography"/>
  </ds:schemaRefs>
</ds:datastoreItem>
</file>

<file path=customXml/itemProps29.xml><?xml version="1.0" encoding="utf-8"?>
<ds:datastoreItem xmlns:ds="http://schemas.openxmlformats.org/officeDocument/2006/customXml" ds:itemID="{300061DB-7F43-4A85-B95E-513A33C0735A}">
  <ds:schemaRefs>
    <ds:schemaRef ds:uri="http://schemas.openxmlformats.org/officeDocument/2006/bibliography"/>
  </ds:schemaRefs>
</ds:datastoreItem>
</file>

<file path=customXml/itemProps3.xml><?xml version="1.0" encoding="utf-8"?>
<ds:datastoreItem xmlns:ds="http://schemas.openxmlformats.org/officeDocument/2006/customXml" ds:itemID="{C18C935A-97FA-460D-9DD0-8741FD3A85D9}">
  <ds:schemaRefs>
    <ds:schemaRef ds:uri="http://schemas.openxmlformats.org/officeDocument/2006/bibliography"/>
  </ds:schemaRefs>
</ds:datastoreItem>
</file>

<file path=customXml/itemProps30.xml><?xml version="1.0" encoding="utf-8"?>
<ds:datastoreItem xmlns:ds="http://schemas.openxmlformats.org/officeDocument/2006/customXml" ds:itemID="{EA6587EE-6999-4D68-888A-3656D59772C6}">
  <ds:schemaRefs>
    <ds:schemaRef ds:uri="http://schemas.openxmlformats.org/officeDocument/2006/bibliography"/>
  </ds:schemaRefs>
</ds:datastoreItem>
</file>

<file path=customXml/itemProps31.xml><?xml version="1.0" encoding="utf-8"?>
<ds:datastoreItem xmlns:ds="http://schemas.openxmlformats.org/officeDocument/2006/customXml" ds:itemID="{24105819-E30E-40A0-BC06-652CF518FB7C}">
  <ds:schemaRefs>
    <ds:schemaRef ds:uri="http://schemas.openxmlformats.org/officeDocument/2006/bibliography"/>
  </ds:schemaRefs>
</ds:datastoreItem>
</file>

<file path=customXml/itemProps32.xml><?xml version="1.0" encoding="utf-8"?>
<ds:datastoreItem xmlns:ds="http://schemas.openxmlformats.org/officeDocument/2006/customXml" ds:itemID="{1F6206D4-C194-4E69-8367-5615E2EFBACE}">
  <ds:schemaRefs>
    <ds:schemaRef ds:uri="http://schemas.openxmlformats.org/officeDocument/2006/bibliography"/>
  </ds:schemaRefs>
</ds:datastoreItem>
</file>

<file path=customXml/itemProps33.xml><?xml version="1.0" encoding="utf-8"?>
<ds:datastoreItem xmlns:ds="http://schemas.openxmlformats.org/officeDocument/2006/customXml" ds:itemID="{F03076DD-78FE-437D-88AA-66989BC10D10}">
  <ds:schemaRefs>
    <ds:schemaRef ds:uri="http://schemas.openxmlformats.org/officeDocument/2006/bibliography"/>
  </ds:schemaRefs>
</ds:datastoreItem>
</file>

<file path=customXml/itemProps34.xml><?xml version="1.0" encoding="utf-8"?>
<ds:datastoreItem xmlns:ds="http://schemas.openxmlformats.org/officeDocument/2006/customXml" ds:itemID="{2218AD42-EA40-40E2-B586-E3CBD4FC3903}">
  <ds:schemaRefs>
    <ds:schemaRef ds:uri="http://schemas.openxmlformats.org/officeDocument/2006/bibliography"/>
  </ds:schemaRefs>
</ds:datastoreItem>
</file>

<file path=customXml/itemProps35.xml><?xml version="1.0" encoding="utf-8"?>
<ds:datastoreItem xmlns:ds="http://schemas.openxmlformats.org/officeDocument/2006/customXml" ds:itemID="{AB4F4338-58F4-4DC1-A86C-4F47EA40BAA2}">
  <ds:schemaRefs>
    <ds:schemaRef ds:uri="http://schemas.openxmlformats.org/officeDocument/2006/bibliography"/>
  </ds:schemaRefs>
</ds:datastoreItem>
</file>

<file path=customXml/itemProps36.xml><?xml version="1.0" encoding="utf-8"?>
<ds:datastoreItem xmlns:ds="http://schemas.openxmlformats.org/officeDocument/2006/customXml" ds:itemID="{5CA949EC-DB4C-40C7-8F27-0D62A1ED4F93}">
  <ds:schemaRefs>
    <ds:schemaRef ds:uri="http://schemas.openxmlformats.org/officeDocument/2006/bibliography"/>
  </ds:schemaRefs>
</ds:datastoreItem>
</file>

<file path=customXml/itemProps37.xml><?xml version="1.0" encoding="utf-8"?>
<ds:datastoreItem xmlns:ds="http://schemas.openxmlformats.org/officeDocument/2006/customXml" ds:itemID="{C98F24C5-A617-46C7-84FC-EB264F110A48}">
  <ds:schemaRefs>
    <ds:schemaRef ds:uri="http://schemas.openxmlformats.org/officeDocument/2006/bibliography"/>
  </ds:schemaRefs>
</ds:datastoreItem>
</file>

<file path=customXml/itemProps38.xml><?xml version="1.0" encoding="utf-8"?>
<ds:datastoreItem xmlns:ds="http://schemas.openxmlformats.org/officeDocument/2006/customXml" ds:itemID="{A3C3F77B-6F55-41E6-BE26-D24062F7FFC8}">
  <ds:schemaRefs>
    <ds:schemaRef ds:uri="http://schemas.openxmlformats.org/officeDocument/2006/bibliography"/>
  </ds:schemaRefs>
</ds:datastoreItem>
</file>

<file path=customXml/itemProps39.xml><?xml version="1.0" encoding="utf-8"?>
<ds:datastoreItem xmlns:ds="http://schemas.openxmlformats.org/officeDocument/2006/customXml" ds:itemID="{F4009CFF-253D-4D21-A360-65D15979DC23}">
  <ds:schemaRefs>
    <ds:schemaRef ds:uri="http://schemas.openxmlformats.org/officeDocument/2006/bibliography"/>
  </ds:schemaRefs>
</ds:datastoreItem>
</file>

<file path=customXml/itemProps4.xml><?xml version="1.0" encoding="utf-8"?>
<ds:datastoreItem xmlns:ds="http://schemas.openxmlformats.org/officeDocument/2006/customXml" ds:itemID="{1DE9C2F4-9FEF-4858-8D23-9B92F1DDF550}">
  <ds:schemaRefs>
    <ds:schemaRef ds:uri="http://schemas.openxmlformats.org/officeDocument/2006/bibliography"/>
  </ds:schemaRefs>
</ds:datastoreItem>
</file>

<file path=customXml/itemProps40.xml><?xml version="1.0" encoding="utf-8"?>
<ds:datastoreItem xmlns:ds="http://schemas.openxmlformats.org/officeDocument/2006/customXml" ds:itemID="{D03EFB05-C801-4409-BBC9-EC432934EEC6}">
  <ds:schemaRefs>
    <ds:schemaRef ds:uri="http://schemas.openxmlformats.org/officeDocument/2006/bibliography"/>
  </ds:schemaRefs>
</ds:datastoreItem>
</file>

<file path=customXml/itemProps41.xml><?xml version="1.0" encoding="utf-8"?>
<ds:datastoreItem xmlns:ds="http://schemas.openxmlformats.org/officeDocument/2006/customXml" ds:itemID="{E24F2147-BE5C-4253-8355-00C9375244CB}">
  <ds:schemaRefs>
    <ds:schemaRef ds:uri="http://schemas.openxmlformats.org/officeDocument/2006/bibliography"/>
  </ds:schemaRefs>
</ds:datastoreItem>
</file>

<file path=customXml/itemProps42.xml><?xml version="1.0" encoding="utf-8"?>
<ds:datastoreItem xmlns:ds="http://schemas.openxmlformats.org/officeDocument/2006/customXml" ds:itemID="{3C1CD14E-8EA0-473D-B4C7-B03296D34721}">
  <ds:schemaRefs>
    <ds:schemaRef ds:uri="http://schemas.openxmlformats.org/officeDocument/2006/bibliography"/>
  </ds:schemaRefs>
</ds:datastoreItem>
</file>

<file path=customXml/itemProps43.xml><?xml version="1.0" encoding="utf-8"?>
<ds:datastoreItem xmlns:ds="http://schemas.openxmlformats.org/officeDocument/2006/customXml" ds:itemID="{52A015A0-8F6D-429A-8308-4CC93A0A9309}">
  <ds:schemaRefs>
    <ds:schemaRef ds:uri="http://schemas.openxmlformats.org/officeDocument/2006/bibliography"/>
  </ds:schemaRefs>
</ds:datastoreItem>
</file>

<file path=customXml/itemProps44.xml><?xml version="1.0" encoding="utf-8"?>
<ds:datastoreItem xmlns:ds="http://schemas.openxmlformats.org/officeDocument/2006/customXml" ds:itemID="{3638FA3E-1EB8-48D4-8E18-2D80D8FCC108}">
  <ds:schemaRefs>
    <ds:schemaRef ds:uri="http://schemas.openxmlformats.org/officeDocument/2006/bibliography"/>
  </ds:schemaRefs>
</ds:datastoreItem>
</file>

<file path=customXml/itemProps45.xml><?xml version="1.0" encoding="utf-8"?>
<ds:datastoreItem xmlns:ds="http://schemas.openxmlformats.org/officeDocument/2006/customXml" ds:itemID="{E13934D0-9D6F-4EAB-A3E8-34436B307166}">
  <ds:schemaRefs>
    <ds:schemaRef ds:uri="http://schemas.openxmlformats.org/officeDocument/2006/bibliography"/>
  </ds:schemaRefs>
</ds:datastoreItem>
</file>

<file path=customXml/itemProps46.xml><?xml version="1.0" encoding="utf-8"?>
<ds:datastoreItem xmlns:ds="http://schemas.openxmlformats.org/officeDocument/2006/customXml" ds:itemID="{CE8CE279-509E-4AE1-B34C-DA0C908C96ED}">
  <ds:schemaRefs>
    <ds:schemaRef ds:uri="http://schemas.openxmlformats.org/officeDocument/2006/bibliography"/>
  </ds:schemaRefs>
</ds:datastoreItem>
</file>

<file path=customXml/itemProps47.xml><?xml version="1.0" encoding="utf-8"?>
<ds:datastoreItem xmlns:ds="http://schemas.openxmlformats.org/officeDocument/2006/customXml" ds:itemID="{263FB0FF-5349-4438-AB6C-71D182C5933A}">
  <ds:schemaRefs>
    <ds:schemaRef ds:uri="http://schemas.openxmlformats.org/officeDocument/2006/bibliography"/>
  </ds:schemaRefs>
</ds:datastoreItem>
</file>

<file path=customXml/itemProps48.xml><?xml version="1.0" encoding="utf-8"?>
<ds:datastoreItem xmlns:ds="http://schemas.openxmlformats.org/officeDocument/2006/customXml" ds:itemID="{9EAFB046-5F88-4D4C-9BF9-FFD1C1E036E7}">
  <ds:schemaRefs>
    <ds:schemaRef ds:uri="http://schemas.openxmlformats.org/officeDocument/2006/bibliography"/>
  </ds:schemaRefs>
</ds:datastoreItem>
</file>

<file path=customXml/itemProps49.xml><?xml version="1.0" encoding="utf-8"?>
<ds:datastoreItem xmlns:ds="http://schemas.openxmlformats.org/officeDocument/2006/customXml" ds:itemID="{384F3DDF-ADD6-421F-B1CA-E3B2A82CB3A8}">
  <ds:schemaRefs>
    <ds:schemaRef ds:uri="http://schemas.openxmlformats.org/officeDocument/2006/bibliography"/>
  </ds:schemaRefs>
</ds:datastoreItem>
</file>

<file path=customXml/itemProps5.xml><?xml version="1.0" encoding="utf-8"?>
<ds:datastoreItem xmlns:ds="http://schemas.openxmlformats.org/officeDocument/2006/customXml" ds:itemID="{811B83ED-093B-4346-821B-602C479942A0}">
  <ds:schemaRefs>
    <ds:schemaRef ds:uri="http://schemas.openxmlformats.org/officeDocument/2006/bibliography"/>
  </ds:schemaRefs>
</ds:datastoreItem>
</file>

<file path=customXml/itemProps50.xml><?xml version="1.0" encoding="utf-8"?>
<ds:datastoreItem xmlns:ds="http://schemas.openxmlformats.org/officeDocument/2006/customXml" ds:itemID="{E6A601AF-922B-421E-BBB9-C0DA10500823}">
  <ds:schemaRefs>
    <ds:schemaRef ds:uri="http://schemas.openxmlformats.org/officeDocument/2006/bibliography"/>
  </ds:schemaRefs>
</ds:datastoreItem>
</file>

<file path=customXml/itemProps51.xml><?xml version="1.0" encoding="utf-8"?>
<ds:datastoreItem xmlns:ds="http://schemas.openxmlformats.org/officeDocument/2006/customXml" ds:itemID="{E4D446D1-A875-4CE7-9290-2E02B6DFBB10}">
  <ds:schemaRefs>
    <ds:schemaRef ds:uri="http://schemas.openxmlformats.org/officeDocument/2006/bibliography"/>
  </ds:schemaRefs>
</ds:datastoreItem>
</file>

<file path=customXml/itemProps6.xml><?xml version="1.0" encoding="utf-8"?>
<ds:datastoreItem xmlns:ds="http://schemas.openxmlformats.org/officeDocument/2006/customXml" ds:itemID="{CAD1210A-D34B-4EE0-AB6D-9441CF04098F}">
  <ds:schemaRefs>
    <ds:schemaRef ds:uri="http://schemas.openxmlformats.org/officeDocument/2006/bibliography"/>
  </ds:schemaRefs>
</ds:datastoreItem>
</file>

<file path=customXml/itemProps7.xml><?xml version="1.0" encoding="utf-8"?>
<ds:datastoreItem xmlns:ds="http://schemas.openxmlformats.org/officeDocument/2006/customXml" ds:itemID="{59EFF005-90C2-474C-8620-DA1844CBE626}">
  <ds:schemaRefs>
    <ds:schemaRef ds:uri="http://schemas.openxmlformats.org/officeDocument/2006/bibliography"/>
  </ds:schemaRefs>
</ds:datastoreItem>
</file>

<file path=customXml/itemProps8.xml><?xml version="1.0" encoding="utf-8"?>
<ds:datastoreItem xmlns:ds="http://schemas.openxmlformats.org/officeDocument/2006/customXml" ds:itemID="{BB77EBD5-57A5-483D-BD1A-CAD875973B2D}">
  <ds:schemaRefs>
    <ds:schemaRef ds:uri="http://schemas.openxmlformats.org/officeDocument/2006/bibliography"/>
  </ds:schemaRefs>
</ds:datastoreItem>
</file>

<file path=customXml/itemProps9.xml><?xml version="1.0" encoding="utf-8"?>
<ds:datastoreItem xmlns:ds="http://schemas.openxmlformats.org/officeDocument/2006/customXml" ds:itemID="{FAE76D21-375F-4FD4-A8FB-95C374255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3205</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Account Microsoft</cp:lastModifiedBy>
  <cp:revision>2</cp:revision>
  <cp:lastPrinted>2014-12-18T11:07:00Z</cp:lastPrinted>
  <dcterms:created xsi:type="dcterms:W3CDTF">2014-12-23T09:11:00Z</dcterms:created>
  <dcterms:modified xsi:type="dcterms:W3CDTF">2014-12-23T09:11:00Z</dcterms:modified>
</cp:coreProperties>
</file>