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7C2F47">
      <w:pPr>
        <w:pStyle w:val="Dicituraformula"/>
      </w:pPr>
      <w:r w:rsidRPr="006671BE">
        <w:t>FORMULA 024</w:t>
      </w:r>
    </w:p>
    <w:p w:rsidR="007C2F47" w:rsidRPr="006671BE" w:rsidRDefault="007C2F47" w:rsidP="007C2F47">
      <w:pPr>
        <w:pStyle w:val="Titoloformula"/>
        <w:spacing w:line="60" w:lineRule="exact"/>
      </w:pPr>
    </w:p>
    <w:p w:rsidR="004D0A3D" w:rsidRPr="006671BE" w:rsidRDefault="004D0A3D" w:rsidP="007C2F47">
      <w:pPr>
        <w:pStyle w:val="Titoloformula"/>
      </w:pPr>
      <w:r w:rsidRPr="006671BE">
        <w:t>Intervento in sostituzione del creditore</w:t>
      </w:r>
    </w:p>
    <w:p w:rsidR="004D0A3D" w:rsidRPr="006671BE" w:rsidRDefault="004D0A3D" w:rsidP="007C2F47">
      <w:pPr>
        <w:pStyle w:val="Titoloformula"/>
      </w:pPr>
      <w:r w:rsidRPr="006671BE">
        <w:t>(artt. 499 e 511 c.p.c.)</w:t>
      </w:r>
    </w:p>
    <w:p w:rsidR="007C2F47" w:rsidRPr="006671BE" w:rsidRDefault="007C2F47" w:rsidP="007C2F47">
      <w:pPr>
        <w:pStyle w:val="Titoloformula"/>
        <w:spacing w:line="60" w:lineRule="exact"/>
      </w:pPr>
    </w:p>
    <w:p w:rsidR="004D0A3D" w:rsidRPr="00A31D3D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7C2F47" w:rsidRPr="00A31D3D" w:rsidRDefault="007C2F47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A31D3D" w:rsidRDefault="004D0A3D" w:rsidP="007C2F47">
      <w:pPr>
        <w:pStyle w:val="Titolicentratiformule"/>
        <w:rPr>
          <w:color w:val="auto"/>
        </w:rPr>
      </w:pPr>
      <w:r w:rsidRPr="00A31D3D">
        <w:rPr>
          <w:color w:val="auto"/>
        </w:rPr>
        <w:t>TRIBUNALE DI ..........</w:t>
      </w:r>
    </w:p>
    <w:p w:rsidR="004D0A3D" w:rsidRPr="00A31D3D" w:rsidRDefault="004D0A3D" w:rsidP="004D0A3D">
      <w:pPr>
        <w:pStyle w:val="capoversoformula"/>
        <w:rPr>
          <w:color w:val="auto"/>
        </w:rPr>
      </w:pPr>
    </w:p>
    <w:p w:rsidR="004D0A3D" w:rsidRPr="00A31D3D" w:rsidRDefault="004D0A3D" w:rsidP="004D0A3D">
      <w:pPr>
        <w:pStyle w:val="capoversoformula"/>
        <w:rPr>
          <w:color w:val="auto"/>
        </w:rPr>
      </w:pPr>
      <w:r w:rsidRPr="00A31D3D">
        <w:rPr>
          <w:color w:val="auto"/>
        </w:rPr>
        <w:t>Nell’esecuzione immobiliare [</w:t>
      </w:r>
      <w:r w:rsidRPr="00A31D3D">
        <w:rPr>
          <w:i/>
          <w:iCs/>
          <w:color w:val="auto"/>
        </w:rPr>
        <w:t>oppure</w:t>
      </w:r>
      <w:r w:rsidRPr="00A31D3D">
        <w:rPr>
          <w:color w:val="auto"/>
        </w:rPr>
        <w:t>, mobiliare] [</w:t>
      </w:r>
      <w:r w:rsidRPr="00A31D3D">
        <w:rPr>
          <w:i/>
          <w:iCs/>
          <w:color w:val="auto"/>
        </w:rPr>
        <w:t>oppure</w:t>
      </w:r>
      <w:r w:rsidRPr="00A31D3D">
        <w:rPr>
          <w:color w:val="auto"/>
        </w:rPr>
        <w:t>, presso terzi] n. .......... R.G. Esecuzioni</w:t>
      </w:r>
    </w:p>
    <w:p w:rsidR="004D0A3D" w:rsidRPr="00A31D3D" w:rsidRDefault="004D0A3D" w:rsidP="004D0A3D">
      <w:pPr>
        <w:pStyle w:val="capoversoformula"/>
        <w:rPr>
          <w:color w:val="auto"/>
        </w:rPr>
      </w:pPr>
      <w:r w:rsidRPr="00A31D3D">
        <w:rPr>
          <w:color w:val="auto"/>
        </w:rPr>
        <w:t>promossa da .......... (Avv. ..........)</w:t>
      </w:r>
    </w:p>
    <w:p w:rsidR="004D0A3D" w:rsidRPr="00A31D3D" w:rsidRDefault="004D0A3D" w:rsidP="004D0A3D">
      <w:pPr>
        <w:pStyle w:val="capoversoformula"/>
        <w:rPr>
          <w:color w:val="auto"/>
        </w:rPr>
      </w:pPr>
      <w:r w:rsidRPr="00A31D3D">
        <w:rPr>
          <w:color w:val="auto"/>
        </w:rPr>
        <w:t>contro ..........</w:t>
      </w:r>
    </w:p>
    <w:p w:rsidR="004D0A3D" w:rsidRPr="00A31D3D" w:rsidRDefault="004D0A3D" w:rsidP="007C2F47">
      <w:pPr>
        <w:pStyle w:val="capoversoformula"/>
        <w:spacing w:line="200" w:lineRule="exact"/>
        <w:rPr>
          <w:caps/>
          <w:color w:val="auto"/>
        </w:rPr>
      </w:pPr>
    </w:p>
    <w:p w:rsidR="004D0A3D" w:rsidRPr="00A31D3D" w:rsidRDefault="004D0A3D" w:rsidP="007C2F47">
      <w:pPr>
        <w:pStyle w:val="Titolicentratiformule"/>
        <w:rPr>
          <w:color w:val="auto"/>
        </w:rPr>
      </w:pPr>
      <w:r w:rsidRPr="00A31D3D">
        <w:rPr>
          <w:color w:val="auto"/>
        </w:rPr>
        <w:t>istanza di sostituzione ai sensi dell’</w:t>
      </w:r>
      <w:r w:rsidR="00D20ABF" w:rsidRPr="00A31D3D">
        <w:rPr>
          <w:color w:val="auto"/>
        </w:rPr>
        <w:t xml:space="preserve">art. </w:t>
      </w:r>
      <w:r w:rsidRPr="00A31D3D">
        <w:rPr>
          <w:color w:val="auto"/>
        </w:rPr>
        <w:t>511 c.p.c.</w:t>
      </w:r>
    </w:p>
    <w:p w:rsidR="004D0A3D" w:rsidRPr="00A31D3D" w:rsidRDefault="004D0A3D" w:rsidP="007C2F47">
      <w:pPr>
        <w:pStyle w:val="capoversoformula"/>
        <w:spacing w:line="200" w:lineRule="exact"/>
        <w:rPr>
          <w:caps/>
          <w:color w:val="auto"/>
        </w:rPr>
      </w:pPr>
    </w:p>
    <w:p w:rsidR="004D0A3D" w:rsidRPr="00A31D3D" w:rsidRDefault="004D0A3D" w:rsidP="004D0A3D">
      <w:pPr>
        <w:pStyle w:val="capoversoformula"/>
        <w:rPr>
          <w:color w:val="auto"/>
        </w:rPr>
      </w:pPr>
      <w:r w:rsidRPr="00A31D3D">
        <w:rPr>
          <w:color w:val="auto"/>
        </w:rPr>
        <w:t>Ill.mo Signor Giudice dell’Esecuzione,</w:t>
      </w:r>
    </w:p>
    <w:p w:rsidR="004D0A3D" w:rsidRPr="00A31D3D" w:rsidRDefault="004D0A3D" w:rsidP="004D0A3D">
      <w:pPr>
        <w:pStyle w:val="capoversoformula"/>
        <w:rPr>
          <w:color w:val="auto"/>
        </w:rPr>
      </w:pPr>
      <w:r w:rsidRPr="00A31D3D">
        <w:rPr>
          <w:color w:val="auto"/>
        </w:rPr>
        <w:t>..........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..........,</w:t>
      </w:r>
    </w:p>
    <w:p w:rsidR="004D0A3D" w:rsidRPr="00A31D3D" w:rsidRDefault="004D0A3D" w:rsidP="007C2F47">
      <w:pPr>
        <w:pStyle w:val="capoversoformula"/>
        <w:spacing w:line="200" w:lineRule="exact"/>
        <w:rPr>
          <w:caps/>
          <w:color w:val="auto"/>
        </w:rPr>
      </w:pPr>
    </w:p>
    <w:p w:rsidR="004D0A3D" w:rsidRPr="00A31D3D" w:rsidRDefault="004D0A3D" w:rsidP="007C2F47">
      <w:pPr>
        <w:pStyle w:val="Titolicentratiformule"/>
        <w:rPr>
          <w:color w:val="auto"/>
        </w:rPr>
      </w:pPr>
      <w:r w:rsidRPr="00A31D3D">
        <w:rPr>
          <w:color w:val="auto"/>
        </w:rPr>
        <w:t>espone</w:t>
      </w:r>
    </w:p>
    <w:p w:rsidR="004D0A3D" w:rsidRPr="00A31D3D" w:rsidRDefault="004D0A3D" w:rsidP="007C2F47">
      <w:pPr>
        <w:pStyle w:val="capoversoformula"/>
        <w:spacing w:line="200" w:lineRule="exact"/>
        <w:rPr>
          <w:caps/>
          <w:color w:val="auto"/>
        </w:rPr>
      </w:pPr>
    </w:p>
    <w:p w:rsidR="004D0A3D" w:rsidRPr="00A31D3D" w:rsidRDefault="004D0A3D" w:rsidP="004D0A3D">
      <w:pPr>
        <w:pStyle w:val="capoversoformula"/>
        <w:rPr>
          <w:color w:val="auto"/>
        </w:rPr>
      </w:pPr>
      <w:r w:rsidRPr="00A31D3D">
        <w:rPr>
          <w:caps/>
          <w:color w:val="auto"/>
        </w:rPr>
        <w:t xml:space="preserve">– </w:t>
      </w:r>
      <w:r w:rsidRPr="00A31D3D">
        <w:rPr>
          <w:color w:val="auto"/>
        </w:rPr>
        <w:t>l’esponente è creditore di .......... per la somma di Euro .......... come risulta dalla seguente documentazione ..........</w:t>
      </w:r>
    </w:p>
    <w:p w:rsidR="004D0A3D" w:rsidRPr="00A31D3D" w:rsidRDefault="004D0A3D" w:rsidP="004D0A3D">
      <w:pPr>
        <w:pStyle w:val="capoversoformula"/>
        <w:rPr>
          <w:color w:val="auto"/>
        </w:rPr>
      </w:pPr>
      <w:r w:rsidRPr="00A31D3D">
        <w:rPr>
          <w:color w:val="auto"/>
        </w:rPr>
        <w:t>– .......... è intervenuto nel processo esecutivo in epigrafe per la somma di Euro .........., acquisendo così il diritto di concorrere alla distribuzione di quanto verrà da essa ricavato</w:t>
      </w:r>
    </w:p>
    <w:p w:rsidR="004D0A3D" w:rsidRPr="00A31D3D" w:rsidRDefault="004D0A3D" w:rsidP="006A2C0B">
      <w:pPr>
        <w:pStyle w:val="capoversoformula"/>
        <w:spacing w:line="180" w:lineRule="exact"/>
        <w:rPr>
          <w:caps/>
          <w:color w:val="auto"/>
        </w:rPr>
      </w:pPr>
    </w:p>
    <w:p w:rsidR="004D0A3D" w:rsidRPr="00A31D3D" w:rsidRDefault="004D0A3D" w:rsidP="007C2F47">
      <w:pPr>
        <w:pStyle w:val="Titolicentratiformule"/>
        <w:rPr>
          <w:color w:val="auto"/>
        </w:rPr>
      </w:pPr>
      <w:r w:rsidRPr="00A31D3D">
        <w:rPr>
          <w:color w:val="auto"/>
        </w:rPr>
        <w:t>chiede</w:t>
      </w:r>
    </w:p>
    <w:p w:rsidR="004D0A3D" w:rsidRPr="00A31D3D" w:rsidRDefault="004D0A3D" w:rsidP="007C2F47">
      <w:pPr>
        <w:pStyle w:val="capoversoformula"/>
        <w:spacing w:line="200" w:lineRule="exact"/>
        <w:rPr>
          <w:caps/>
          <w:color w:val="auto"/>
        </w:rPr>
      </w:pPr>
    </w:p>
    <w:p w:rsidR="004D0A3D" w:rsidRPr="00A31D3D" w:rsidRDefault="004D0A3D" w:rsidP="004D0A3D">
      <w:pPr>
        <w:pStyle w:val="capoversoformula"/>
        <w:rPr>
          <w:color w:val="auto"/>
        </w:rPr>
      </w:pPr>
      <w:r w:rsidRPr="00A31D3D">
        <w:rPr>
          <w:color w:val="auto"/>
        </w:rPr>
        <w:t>di essere sostituito al creditore .......... nel presente processo esecutivo, sino alla concorrenza del proprio credito nei confronti del predetto.</w:t>
      </w:r>
    </w:p>
    <w:p w:rsidR="004D0A3D" w:rsidRPr="00A31D3D" w:rsidRDefault="004D0A3D" w:rsidP="007C2F47">
      <w:pPr>
        <w:pStyle w:val="capoversoformula"/>
        <w:spacing w:line="200" w:lineRule="exact"/>
        <w:rPr>
          <w:caps/>
          <w:color w:val="auto"/>
        </w:rPr>
      </w:pPr>
    </w:p>
    <w:p w:rsidR="004D0A3D" w:rsidRPr="00A31D3D" w:rsidRDefault="004D0A3D" w:rsidP="007C2F47">
      <w:pPr>
        <w:pStyle w:val="Titolicentratiformule"/>
        <w:rPr>
          <w:color w:val="auto"/>
        </w:rPr>
      </w:pPr>
      <w:r w:rsidRPr="00A31D3D">
        <w:rPr>
          <w:color w:val="auto"/>
        </w:rPr>
        <w:t>produce</w:t>
      </w:r>
    </w:p>
    <w:p w:rsidR="004D0A3D" w:rsidRPr="00A31D3D" w:rsidRDefault="004D0A3D" w:rsidP="007C2F47">
      <w:pPr>
        <w:pStyle w:val="capoversoformula"/>
        <w:spacing w:line="200" w:lineRule="exact"/>
        <w:rPr>
          <w:caps/>
          <w:color w:val="auto"/>
        </w:rPr>
      </w:pPr>
    </w:p>
    <w:p w:rsidR="004D0A3D" w:rsidRPr="00A31D3D" w:rsidRDefault="00D00A28" w:rsidP="007C2F47">
      <w:pPr>
        <w:pStyle w:val="capoversoformula"/>
        <w:ind w:left="284" w:hanging="284"/>
        <w:rPr>
          <w:color w:val="auto"/>
        </w:rPr>
      </w:pPr>
      <w:r w:rsidRPr="00A31D3D">
        <w:rPr>
          <w:color w:val="auto"/>
        </w:rPr>
        <w:t xml:space="preserve">1. </w:t>
      </w:r>
      <w:r w:rsidR="004D0A3D" w:rsidRPr="00A31D3D">
        <w:rPr>
          <w:color w:val="auto"/>
        </w:rPr>
        <w:t>..........</w:t>
      </w:r>
    </w:p>
    <w:p w:rsidR="004D0A3D" w:rsidRPr="00A31D3D" w:rsidRDefault="004D0A3D" w:rsidP="004D0A3D">
      <w:pPr>
        <w:pStyle w:val="capoversoformula"/>
        <w:rPr>
          <w:color w:val="auto"/>
        </w:rPr>
      </w:pPr>
      <w:r w:rsidRPr="00A31D3D">
        <w:rPr>
          <w:color w:val="auto"/>
        </w:rPr>
        <w:t>.........., li ..........</w:t>
      </w:r>
    </w:p>
    <w:p w:rsidR="004D0A3D" w:rsidRPr="00A31D3D" w:rsidRDefault="004D0A3D" w:rsidP="007C2F47">
      <w:pPr>
        <w:pStyle w:val="capoversoformula"/>
        <w:jc w:val="right"/>
        <w:rPr>
          <w:color w:val="auto"/>
        </w:rPr>
      </w:pPr>
      <w:r w:rsidRPr="00A31D3D">
        <w:rPr>
          <w:color w:val="auto"/>
        </w:rPr>
        <w:t>Avv. ..........</w:t>
      </w:r>
    </w:p>
    <w:p w:rsidR="004D0A3D" w:rsidRPr="00A31D3D" w:rsidRDefault="004D0A3D" w:rsidP="004D0A3D">
      <w:pPr>
        <w:pStyle w:val="capoversoformula"/>
        <w:rPr>
          <w:caps/>
          <w:color w:val="auto"/>
        </w:rPr>
      </w:pPr>
    </w:p>
    <w:p w:rsidR="004D0A3D" w:rsidRPr="00A31D3D" w:rsidRDefault="004D0A3D" w:rsidP="007C2F47">
      <w:pPr>
        <w:pStyle w:val="Titolicentratiformule"/>
        <w:rPr>
          <w:b/>
          <w:color w:val="auto"/>
        </w:rPr>
      </w:pPr>
      <w:r w:rsidRPr="00A31D3D">
        <w:rPr>
          <w:b/>
          <w:color w:val="auto"/>
        </w:rPr>
        <w:t>procura speciale</w:t>
      </w:r>
    </w:p>
    <w:p w:rsidR="004D0A3D" w:rsidRPr="00A31D3D" w:rsidRDefault="004D0A3D" w:rsidP="004D0A3D">
      <w:pPr>
        <w:pStyle w:val="capoversoformula"/>
        <w:rPr>
          <w:caps/>
          <w:color w:val="auto"/>
        </w:rPr>
      </w:pPr>
    </w:p>
    <w:p w:rsidR="004D0A3D" w:rsidRPr="00A31D3D" w:rsidRDefault="004D0A3D" w:rsidP="004D0A3D">
      <w:pPr>
        <w:pStyle w:val="capoversoformula"/>
        <w:rPr>
          <w:color w:val="auto"/>
        </w:rPr>
      </w:pPr>
      <w:r w:rsidRPr="00A31D3D">
        <w:rPr>
          <w:color w:val="auto"/>
        </w:rPr>
        <w:t>Delego a rappresentarmi e difendermi in ogni fase e grado del presente processo l’Avv. .........., eleggendo domicilio presso la di lui persona e nel di lui studio in .........., via ..........</w:t>
      </w:r>
    </w:p>
    <w:p w:rsidR="004D0A3D" w:rsidRPr="00A31D3D" w:rsidRDefault="004D0A3D" w:rsidP="004D0A3D">
      <w:pPr>
        <w:pStyle w:val="capoversoformula"/>
        <w:rPr>
          <w:color w:val="auto"/>
        </w:rPr>
      </w:pPr>
      <w:r w:rsidRPr="00A31D3D">
        <w:rPr>
          <w:color w:val="auto"/>
        </w:rPr>
        <w:t>..........</w:t>
      </w:r>
    </w:p>
    <w:p w:rsidR="004D0A3D" w:rsidRPr="00A31D3D" w:rsidRDefault="004D0A3D" w:rsidP="004D0A3D">
      <w:pPr>
        <w:pStyle w:val="capoversoformula"/>
        <w:rPr>
          <w:color w:val="auto"/>
        </w:rPr>
      </w:pPr>
      <w:r w:rsidRPr="00A31D3D">
        <w:rPr>
          <w:color w:val="auto"/>
        </w:rPr>
        <w:t>Per autentica della sottoscrizione</w:t>
      </w:r>
    </w:p>
    <w:p w:rsidR="004D0A3D" w:rsidRPr="00A31D3D" w:rsidRDefault="004D0A3D" w:rsidP="007C2F47">
      <w:pPr>
        <w:pStyle w:val="capoversoformula"/>
        <w:jc w:val="right"/>
        <w:rPr>
          <w:color w:val="auto"/>
        </w:rPr>
      </w:pPr>
      <w:r w:rsidRPr="00A31D3D">
        <w:rPr>
          <w:color w:val="auto"/>
        </w:rPr>
        <w:t>Avv. ..........</w:t>
      </w: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656" w:rsidRDefault="00E70656">
      <w:r>
        <w:separator/>
      </w:r>
    </w:p>
  </w:endnote>
  <w:endnote w:type="continuationSeparator" w:id="0">
    <w:p w:rsidR="00E70656" w:rsidRDefault="00E70656">
      <w:r>
        <w:continuationSeparator/>
      </w:r>
    </w:p>
  </w:endnote>
  <w:endnote w:type="continuationNotice" w:id="1">
    <w:p w:rsidR="00E70656" w:rsidRDefault="00E706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7065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70656" w:rsidRPr="004368ED" w:rsidRDefault="00E7065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E70656" w:rsidRDefault="00E7065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7065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70656" w:rsidRDefault="00E70656" w:rsidP="001F79BF">
            <w:pPr>
              <w:spacing w:line="200" w:lineRule="exact"/>
            </w:pPr>
          </w:p>
        </w:tc>
      </w:tr>
    </w:tbl>
    <w:p w:rsidR="00E70656" w:rsidRDefault="00E70656" w:rsidP="001F79BF">
      <w:pPr>
        <w:spacing w:line="100" w:lineRule="exact"/>
      </w:pPr>
    </w:p>
  </w:footnote>
  <w:footnote w:type="continuationNotice" w:id="1">
    <w:p w:rsidR="00E70656" w:rsidRDefault="00E7065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6D3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3B7E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078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9AA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A95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3AC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25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56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02D6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C935A-97FA-460D-9DD0-8741FD3A85D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9C2F4-9FEF-4858-8D23-9B92F1DDF55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B83ED-093B-4346-821B-602C479942A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D1210A-D34B-4EE0-AB6D-9441CF04098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638FA3E-1EB8-48D4-8E18-2D80D8FCC10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13934D0-9D6F-4EAB-A3E8-34436B30716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E8CE279-509E-4AE1-B34C-DA0C908C96E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63FB0FF-5349-4438-AB6C-71D182C5933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EAFB046-5F88-4D4C-9BF9-FFD1C1E036E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84F3DDF-ADD6-421F-B1CA-E3B2A82CB3A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301D184-8B97-43E5-8681-4BBA3729BCF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9E4F232-B92B-4610-81AF-6BE4D69F38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FF005-90C2-474C-8620-DA1844CBE62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09278ED-EF04-4B30-8ADC-1699C16793F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52B58B0-90F5-4EC7-9DA2-5E92417D38D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B77EBD5-57A5-483D-BD1A-CAD875973B2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AE76D21-375F-4FD4-A8FB-95C37425549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28615A9-66DA-46D4-968A-34A6E3222D1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1489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2014-12-23T09:13:00Z</dcterms:created>
  <dcterms:modified xsi:type="dcterms:W3CDTF">2014-12-23T09:13:00Z</dcterms:modified>
</cp:coreProperties>
</file>