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6671BE" w:rsidRDefault="004D0A3D" w:rsidP="006A2C0B">
      <w:pPr>
        <w:pStyle w:val="Dicituraformula"/>
      </w:pPr>
      <w:r w:rsidRPr="006671BE">
        <w:t>FORMULA 025</w:t>
      </w:r>
    </w:p>
    <w:p w:rsidR="006A2C0B" w:rsidRPr="006671BE" w:rsidRDefault="006A2C0B" w:rsidP="006A2C0B">
      <w:pPr>
        <w:pStyle w:val="Titoloformula"/>
        <w:spacing w:line="60" w:lineRule="exact"/>
      </w:pPr>
    </w:p>
    <w:p w:rsidR="004D0A3D" w:rsidRPr="006671BE" w:rsidRDefault="004D0A3D" w:rsidP="006A2C0B">
      <w:pPr>
        <w:pStyle w:val="Titoloformula"/>
      </w:pPr>
      <w:r w:rsidRPr="006671BE">
        <w:t>Indicazione di beni del debitore utilmente</w:t>
      </w:r>
    </w:p>
    <w:p w:rsidR="004D0A3D" w:rsidRPr="006671BE" w:rsidRDefault="004D0A3D" w:rsidP="006A2C0B">
      <w:pPr>
        <w:pStyle w:val="Titoloformula"/>
      </w:pPr>
      <w:r w:rsidRPr="006671BE">
        <w:t>pignorabili dagli intervenuti (</w:t>
      </w:r>
      <w:r w:rsidR="00D20ABF">
        <w:t xml:space="preserve">art. </w:t>
      </w:r>
      <w:r w:rsidRPr="006671BE">
        <w:t>499, comma 4, c.p.c.)</w:t>
      </w:r>
    </w:p>
    <w:p w:rsidR="006A2C0B" w:rsidRPr="006671BE" w:rsidRDefault="006A2C0B" w:rsidP="006A2C0B">
      <w:pPr>
        <w:pStyle w:val="Titoloformula"/>
        <w:spacing w:line="60" w:lineRule="exact"/>
      </w:pPr>
    </w:p>
    <w:p w:rsidR="004D0A3D" w:rsidRPr="002271AA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6A2C0B" w:rsidRPr="002271AA" w:rsidRDefault="006A2C0B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2271AA" w:rsidRDefault="004D0A3D" w:rsidP="006A2C0B">
      <w:pPr>
        <w:pStyle w:val="Titolicentratiformule"/>
        <w:rPr>
          <w:color w:val="auto"/>
        </w:rPr>
      </w:pPr>
      <w:r w:rsidRPr="002271AA">
        <w:rPr>
          <w:color w:val="auto"/>
        </w:rPr>
        <w:t>TRIBUNALE DI ..........</w:t>
      </w:r>
    </w:p>
    <w:p w:rsidR="004D0A3D" w:rsidRPr="002271AA" w:rsidRDefault="004D0A3D" w:rsidP="004D0A3D">
      <w:pPr>
        <w:pStyle w:val="capoversoformula"/>
        <w:rPr>
          <w:color w:val="auto"/>
        </w:rPr>
      </w:pPr>
    </w:p>
    <w:p w:rsidR="004D0A3D" w:rsidRPr="002271AA" w:rsidRDefault="004D0A3D" w:rsidP="004D0A3D">
      <w:pPr>
        <w:pStyle w:val="capoversoformula"/>
        <w:rPr>
          <w:color w:val="auto"/>
        </w:rPr>
      </w:pPr>
      <w:r w:rsidRPr="002271AA">
        <w:rPr>
          <w:color w:val="auto"/>
        </w:rPr>
        <w:t>Nell’esecuzione immobiliare [</w:t>
      </w:r>
      <w:r w:rsidRPr="002271AA">
        <w:rPr>
          <w:i/>
          <w:iCs/>
          <w:color w:val="auto"/>
        </w:rPr>
        <w:t>oppure</w:t>
      </w:r>
      <w:r w:rsidRPr="002271AA">
        <w:rPr>
          <w:color w:val="auto"/>
        </w:rPr>
        <w:t>, mobiliare] [</w:t>
      </w:r>
      <w:r w:rsidRPr="002271AA">
        <w:rPr>
          <w:i/>
          <w:iCs/>
          <w:color w:val="auto"/>
        </w:rPr>
        <w:t>oppure</w:t>
      </w:r>
      <w:r w:rsidRPr="002271AA">
        <w:rPr>
          <w:color w:val="auto"/>
        </w:rPr>
        <w:t>, presso terzi] n. .......... R.G. Esecuzioni</w:t>
      </w:r>
    </w:p>
    <w:p w:rsidR="004D0A3D" w:rsidRPr="002271AA" w:rsidRDefault="004D0A3D" w:rsidP="004D0A3D">
      <w:pPr>
        <w:pStyle w:val="capoversoformula"/>
        <w:rPr>
          <w:color w:val="auto"/>
        </w:rPr>
      </w:pPr>
      <w:r w:rsidRPr="002271AA">
        <w:rPr>
          <w:color w:val="auto"/>
        </w:rPr>
        <w:t>promossa da .......... (Avv. ..........)</w:t>
      </w:r>
    </w:p>
    <w:p w:rsidR="004D0A3D" w:rsidRPr="002271AA" w:rsidRDefault="004D0A3D" w:rsidP="004D0A3D">
      <w:pPr>
        <w:pStyle w:val="capoversoformula"/>
        <w:rPr>
          <w:color w:val="auto"/>
        </w:rPr>
      </w:pPr>
      <w:r w:rsidRPr="002271AA">
        <w:rPr>
          <w:color w:val="auto"/>
        </w:rPr>
        <w:t>contro ..........</w:t>
      </w:r>
    </w:p>
    <w:p w:rsidR="004D0A3D" w:rsidRPr="002271AA" w:rsidRDefault="004D0A3D" w:rsidP="004D0A3D">
      <w:pPr>
        <w:pStyle w:val="capoversoformula"/>
        <w:rPr>
          <w:caps/>
          <w:color w:val="auto"/>
        </w:rPr>
      </w:pPr>
    </w:p>
    <w:p w:rsidR="004D0A3D" w:rsidRPr="002271AA" w:rsidRDefault="004D0A3D" w:rsidP="006A2C0B">
      <w:pPr>
        <w:pStyle w:val="Titolicentratiformule"/>
        <w:rPr>
          <w:color w:val="auto"/>
        </w:rPr>
      </w:pPr>
      <w:r w:rsidRPr="002271AA">
        <w:rPr>
          <w:color w:val="auto"/>
        </w:rPr>
        <w:t>invito ai sensi dell’</w:t>
      </w:r>
      <w:r w:rsidR="00D20ABF" w:rsidRPr="002271AA">
        <w:rPr>
          <w:color w:val="auto"/>
        </w:rPr>
        <w:t xml:space="preserve">art. </w:t>
      </w:r>
      <w:r w:rsidRPr="002271AA">
        <w:rPr>
          <w:color w:val="auto"/>
        </w:rPr>
        <w:t>499, comma 4, c.p.c.</w:t>
      </w:r>
    </w:p>
    <w:p w:rsidR="004D0A3D" w:rsidRPr="002271AA" w:rsidRDefault="004D0A3D" w:rsidP="004D0A3D">
      <w:pPr>
        <w:pStyle w:val="capoversoformula"/>
        <w:rPr>
          <w:color w:val="auto"/>
        </w:rPr>
      </w:pPr>
    </w:p>
    <w:p w:rsidR="004D0A3D" w:rsidRPr="002271AA" w:rsidRDefault="004D0A3D" w:rsidP="004D0A3D">
      <w:pPr>
        <w:pStyle w:val="capoversoformula"/>
        <w:rPr>
          <w:color w:val="auto"/>
        </w:rPr>
      </w:pPr>
      <w:r w:rsidRPr="002271AA">
        <w:rPr>
          <w:color w:val="auto"/>
        </w:rPr>
        <w:t>Il sottoscritto Avv. .........., in qualità di procuratore del creditore procedente ..........,</w:t>
      </w:r>
    </w:p>
    <w:p w:rsidR="004D0A3D" w:rsidRPr="002271AA" w:rsidRDefault="004D0A3D" w:rsidP="004D0A3D">
      <w:pPr>
        <w:pStyle w:val="capoversoformula"/>
        <w:rPr>
          <w:caps/>
          <w:color w:val="auto"/>
        </w:rPr>
      </w:pPr>
    </w:p>
    <w:p w:rsidR="004D0A3D" w:rsidRPr="002271AA" w:rsidRDefault="004D0A3D" w:rsidP="006A2C0B">
      <w:pPr>
        <w:pStyle w:val="Titolicentratiformule"/>
        <w:rPr>
          <w:color w:val="auto"/>
        </w:rPr>
      </w:pPr>
      <w:r w:rsidRPr="002271AA">
        <w:rPr>
          <w:color w:val="auto"/>
        </w:rPr>
        <w:t>indica</w:t>
      </w:r>
    </w:p>
    <w:p w:rsidR="004D0A3D" w:rsidRPr="002271AA" w:rsidRDefault="004D0A3D" w:rsidP="004D0A3D">
      <w:pPr>
        <w:pStyle w:val="capoversoformula"/>
        <w:rPr>
          <w:caps/>
          <w:color w:val="auto"/>
        </w:rPr>
      </w:pPr>
    </w:p>
    <w:p w:rsidR="004D0A3D" w:rsidRPr="002271AA" w:rsidRDefault="004D0A3D" w:rsidP="004D0A3D">
      <w:pPr>
        <w:pStyle w:val="capoversoformula"/>
        <w:rPr>
          <w:color w:val="auto"/>
        </w:rPr>
      </w:pPr>
      <w:r w:rsidRPr="002271AA">
        <w:rPr>
          <w:color w:val="auto"/>
        </w:rPr>
        <w:t>ai sensi e per gli effetti di cui all’</w:t>
      </w:r>
      <w:r w:rsidR="00D20ABF" w:rsidRPr="002271AA">
        <w:rPr>
          <w:color w:val="auto"/>
        </w:rPr>
        <w:t xml:space="preserve">art. </w:t>
      </w:r>
      <w:r w:rsidRPr="002271AA">
        <w:rPr>
          <w:color w:val="auto"/>
        </w:rPr>
        <w:t>499, comma 4, c.p.c., ai seguenti creditori chirografari tempestivamente intervenuti nella procedura in epigrafe:</w:t>
      </w:r>
    </w:p>
    <w:p w:rsidR="004D0A3D" w:rsidRPr="002271AA" w:rsidRDefault="004D0A3D" w:rsidP="004D0A3D">
      <w:pPr>
        <w:pStyle w:val="capoversoformula"/>
        <w:rPr>
          <w:color w:val="auto"/>
        </w:rPr>
      </w:pPr>
      <w:r w:rsidRPr="002271AA">
        <w:rPr>
          <w:color w:val="auto"/>
        </w:rPr>
        <w:t>– ..........</w:t>
      </w:r>
    </w:p>
    <w:p w:rsidR="004D0A3D" w:rsidRPr="002271AA" w:rsidRDefault="004D0A3D" w:rsidP="004D0A3D">
      <w:pPr>
        <w:pStyle w:val="capoversoformula"/>
        <w:rPr>
          <w:color w:val="auto"/>
        </w:rPr>
      </w:pPr>
      <w:r w:rsidRPr="002271AA">
        <w:rPr>
          <w:color w:val="auto"/>
        </w:rPr>
        <w:t>– ..........</w:t>
      </w:r>
    </w:p>
    <w:p w:rsidR="004D0A3D" w:rsidRPr="002271AA" w:rsidRDefault="004D0A3D" w:rsidP="004D0A3D">
      <w:pPr>
        <w:pStyle w:val="capoversoformula"/>
        <w:rPr>
          <w:color w:val="auto"/>
        </w:rPr>
      </w:pPr>
      <w:r w:rsidRPr="002271AA">
        <w:rPr>
          <w:color w:val="auto"/>
        </w:rPr>
        <w:t>– ..........</w:t>
      </w:r>
    </w:p>
    <w:p w:rsidR="004D0A3D" w:rsidRPr="002271AA" w:rsidRDefault="004D0A3D" w:rsidP="004D0A3D">
      <w:pPr>
        <w:pStyle w:val="capoversoformula"/>
        <w:rPr>
          <w:color w:val="auto"/>
        </w:rPr>
      </w:pPr>
      <w:r w:rsidRPr="002271AA">
        <w:rPr>
          <w:color w:val="auto"/>
        </w:rPr>
        <w:t>l’esistenza dei seguenti beni utilmente pignorabili appartenenti al debitore:</w:t>
      </w:r>
    </w:p>
    <w:p w:rsidR="004D0A3D" w:rsidRPr="002271AA" w:rsidRDefault="004D0A3D" w:rsidP="004D0A3D">
      <w:pPr>
        <w:pStyle w:val="capoversoformula"/>
        <w:rPr>
          <w:color w:val="auto"/>
        </w:rPr>
      </w:pPr>
      <w:r w:rsidRPr="002271AA">
        <w:rPr>
          <w:color w:val="auto"/>
        </w:rPr>
        <w:t>– ..........</w:t>
      </w:r>
    </w:p>
    <w:p w:rsidR="004D0A3D" w:rsidRPr="002271AA" w:rsidRDefault="004D0A3D" w:rsidP="004D0A3D">
      <w:pPr>
        <w:pStyle w:val="capoversoformula"/>
        <w:rPr>
          <w:color w:val="auto"/>
        </w:rPr>
      </w:pPr>
      <w:r w:rsidRPr="002271AA">
        <w:rPr>
          <w:color w:val="auto"/>
        </w:rPr>
        <w:t>– ..........</w:t>
      </w:r>
    </w:p>
    <w:p w:rsidR="004D0A3D" w:rsidRPr="002271AA" w:rsidRDefault="004D0A3D" w:rsidP="004D0A3D">
      <w:pPr>
        <w:pStyle w:val="capoversoformula"/>
        <w:rPr>
          <w:color w:val="auto"/>
        </w:rPr>
      </w:pPr>
      <w:r w:rsidRPr="002271AA">
        <w:rPr>
          <w:color w:val="auto"/>
        </w:rPr>
        <w:t>– ..........</w:t>
      </w:r>
    </w:p>
    <w:p w:rsidR="004D0A3D" w:rsidRPr="002271AA" w:rsidRDefault="004D0A3D" w:rsidP="004D0A3D">
      <w:pPr>
        <w:pStyle w:val="capoversoformula"/>
        <w:rPr>
          <w:caps/>
          <w:color w:val="auto"/>
        </w:rPr>
      </w:pPr>
    </w:p>
    <w:p w:rsidR="004D0A3D" w:rsidRPr="002271AA" w:rsidRDefault="004D0A3D" w:rsidP="006A2C0B">
      <w:pPr>
        <w:pStyle w:val="Titolicentratiformule"/>
        <w:rPr>
          <w:color w:val="auto"/>
        </w:rPr>
      </w:pPr>
      <w:r w:rsidRPr="002271AA">
        <w:rPr>
          <w:color w:val="auto"/>
        </w:rPr>
        <w:t>invita</w:t>
      </w:r>
    </w:p>
    <w:p w:rsidR="004D0A3D" w:rsidRPr="002271AA" w:rsidRDefault="004D0A3D" w:rsidP="004D0A3D">
      <w:pPr>
        <w:pStyle w:val="capoversoformula"/>
        <w:rPr>
          <w:caps/>
          <w:color w:val="auto"/>
        </w:rPr>
      </w:pPr>
    </w:p>
    <w:p w:rsidR="004D0A3D" w:rsidRPr="002271AA" w:rsidRDefault="004D0A3D" w:rsidP="004D0A3D">
      <w:pPr>
        <w:pStyle w:val="capoversoformula"/>
        <w:rPr>
          <w:color w:val="auto"/>
        </w:rPr>
      </w:pPr>
      <w:r w:rsidRPr="002271AA">
        <w:rPr>
          <w:color w:val="auto"/>
        </w:rPr>
        <w:t>i medesimi creditori – se muniti di titolo esecutivo – ad estendere il pignoramento ai su descritti beni, ovvero – se privi di titolo esecutivo – ad anticipare le spese necessarie per l’estensione, entro il termine di 30 giorni dalla notifica del presente atto.</w:t>
      </w:r>
    </w:p>
    <w:p w:rsidR="004D0A3D" w:rsidRPr="002271AA" w:rsidRDefault="004D0A3D" w:rsidP="004D0A3D">
      <w:pPr>
        <w:pStyle w:val="capoversoformula"/>
        <w:rPr>
          <w:color w:val="auto"/>
        </w:rPr>
      </w:pPr>
      <w:r w:rsidRPr="002271AA">
        <w:rPr>
          <w:color w:val="auto"/>
        </w:rPr>
        <w:t>.........., li ..........</w:t>
      </w:r>
    </w:p>
    <w:p w:rsidR="004D0A3D" w:rsidRPr="002271AA" w:rsidRDefault="004D0A3D" w:rsidP="006A2C0B">
      <w:pPr>
        <w:pStyle w:val="capoversoformula"/>
        <w:jc w:val="right"/>
        <w:rPr>
          <w:color w:val="auto"/>
        </w:rPr>
      </w:pPr>
      <w:r w:rsidRPr="002271AA">
        <w:rPr>
          <w:color w:val="auto"/>
        </w:rPr>
        <w:t>Avv. ..........</w:t>
      </w:r>
    </w:p>
    <w:p w:rsidR="00DC7821" w:rsidRPr="009A5A68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</w:p>
    <w:sectPr w:rsidR="00DC7821" w:rsidRPr="009A5A68" w:rsidSect="00C43CC0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0C3" w:rsidRDefault="00BD40C3">
      <w:r>
        <w:separator/>
      </w:r>
    </w:p>
  </w:endnote>
  <w:endnote w:type="continuationSeparator" w:id="0">
    <w:p w:rsidR="00BD40C3" w:rsidRDefault="00BD40C3">
      <w:r>
        <w:continuationSeparator/>
      </w:r>
    </w:p>
  </w:endnote>
  <w:endnote w:type="continuationNotice" w:id="1">
    <w:p w:rsidR="00BD40C3" w:rsidRDefault="00BD40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BD40C3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BD40C3" w:rsidRPr="004368ED" w:rsidRDefault="00BD40C3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BD40C3" w:rsidRDefault="00BD40C3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BD40C3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BD40C3" w:rsidRDefault="00BD40C3" w:rsidP="001F79BF">
            <w:pPr>
              <w:spacing w:line="200" w:lineRule="exact"/>
            </w:pPr>
          </w:p>
        </w:tc>
      </w:tr>
    </w:tbl>
    <w:p w:rsidR="00BD40C3" w:rsidRDefault="00BD40C3" w:rsidP="001F79BF">
      <w:pPr>
        <w:spacing w:line="100" w:lineRule="exact"/>
      </w:pPr>
    </w:p>
  </w:footnote>
  <w:footnote w:type="continuationNotice" w:id="1">
    <w:p w:rsidR="00BD40C3" w:rsidRDefault="00BD40C3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EA" w:rsidRPr="005E3AE8" w:rsidRDefault="000838E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5EB"/>
    <w:rsid w:val="00096684"/>
    <w:rsid w:val="00096926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6D3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8C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AE7"/>
    <w:rsid w:val="00140F29"/>
    <w:rsid w:val="001411F8"/>
    <w:rsid w:val="001423D5"/>
    <w:rsid w:val="0014274E"/>
    <w:rsid w:val="0014292E"/>
    <w:rsid w:val="001439E1"/>
    <w:rsid w:val="00143F46"/>
    <w:rsid w:val="00144595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A77A0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1AA"/>
    <w:rsid w:val="00227A54"/>
    <w:rsid w:val="00227B88"/>
    <w:rsid w:val="00227C19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21F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A43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B7B67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3B7E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B00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0F2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1EFB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C7F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078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49AA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29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CC6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1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355C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A95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2E4E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4CE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D48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57"/>
    <w:rsid w:val="00A26EA7"/>
    <w:rsid w:val="00A26EB1"/>
    <w:rsid w:val="00A273B0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AEB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164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2B9"/>
    <w:rsid w:val="00B27913"/>
    <w:rsid w:val="00B3011F"/>
    <w:rsid w:val="00B3022F"/>
    <w:rsid w:val="00B3050A"/>
    <w:rsid w:val="00B30603"/>
    <w:rsid w:val="00B314B3"/>
    <w:rsid w:val="00B34257"/>
    <w:rsid w:val="00B34989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3AC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BF2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087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0C3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04D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2180"/>
    <w:rsid w:val="00C230D1"/>
    <w:rsid w:val="00C2444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CC0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FC6"/>
    <w:rsid w:val="00D00A28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8F1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728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076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CA0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1725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6C1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02D6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65E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34B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0E07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087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F84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D6B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F380D4-AE7A-49B4-BA7C-3C693D67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775CA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775CA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9C2F4-9FEF-4858-8D23-9B92F1DDF55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E4CC1CF-2CC4-4CE0-BDDF-C0593AC14D0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1954508-34B9-4F5E-BB0D-5257E8E7CB3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A1A8148-693F-4090-B92E-A6A8F1FFB6A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EEA09CB-7905-493D-B916-5D55E54B3DC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6AD7C4D-83A4-4FCD-BDB2-1EC950D2C2E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71565EC-2DCE-422A-A78D-5E28E09305A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74D3184-E9C3-4181-B320-C72669B1C85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DBD90DC-80A6-42B2-8C59-311E2409D011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4862387-A433-4064-A3A0-D08713DE1A9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635FA12-EE10-4ED6-97B4-0AD4C88FD0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1B83ED-093B-4346-821B-602C479942A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E65CAE5-C8DE-400C-A65B-E9AA2E34810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D4BD2B4-05EA-4898-957A-1B8B02FCE16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6294FAC-C64F-438F-ABA7-0778185BC90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3913AEDC-0AED-4588-9CAA-149139912AA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8E9EA7E-8632-4458-ABCF-09C574358F2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1CDC759F-9D74-43E7-BCE5-37F7E6AF601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300061DB-7F43-4A85-B95E-513A33C0735A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A6587EE-6999-4D68-888A-3656D59772C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4105819-E30E-40A0-BC06-652CF518FB7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1F6206D4-C194-4E69-8367-5615E2EFBA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D1210A-D34B-4EE0-AB6D-9441CF04098F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F03076DD-78FE-437D-88AA-66989BC10D1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218AD42-EA40-40E2-B586-E3CBD4FC3903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B4F4338-58F4-4DC1-A86C-4F47EA40BAA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CA949EC-DB4C-40C7-8F27-0D62A1ED4F9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98F24C5-A617-46C7-84FC-EB264F110A4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A3C3F77B-6F55-41E6-BE26-D24062F7FFC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F4009CFF-253D-4D21-A360-65D15979DC2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03EFB05-C801-4409-BBC9-EC432934EEC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24F2147-BE5C-4253-8355-00C9375244C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3C1CD14E-8EA0-473D-B4C7-B03296D347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FF005-90C2-474C-8620-DA1844CBE62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52A015A0-8F6D-429A-8308-4CC93A0A9309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3638FA3E-1EB8-48D4-8E18-2D80D8FCC10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13934D0-9D6F-4EAB-A3E8-34436B307166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CE8CE279-509E-4AE1-B34C-DA0C908C96ED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63FB0FF-5349-4438-AB6C-71D182C5933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EAFB046-5F88-4D4C-9BF9-FFD1C1E036E7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84F3DDF-ADD6-421F-B1CA-E3B2A82CB3A8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9301D184-8B97-43E5-8681-4BBA3729BCFA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19E4F232-B92B-4610-81AF-6BE4D69F38E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8608D088-D883-461F-ABC7-D667A3DEFDF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77EBD5-57A5-483D-BD1A-CAD875973B2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891A5337-0082-48D8-AAD5-663F1FE0C4E8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A190862-E511-489A-B029-EAD61D0ACAE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AE76D21-375F-4FD4-A8FB-95C37425549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28615A9-66DA-46D4-968A-34A6E3222D1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1ED0FF6-19F0-4475-9797-E623F453BDE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52835D3-7D91-4036-AC27-F14CF619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1081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2014-12-18T11:07:00Z</cp:lastPrinted>
  <dcterms:created xsi:type="dcterms:W3CDTF">2014-12-23T09:13:00Z</dcterms:created>
  <dcterms:modified xsi:type="dcterms:W3CDTF">2014-12-23T09:13:00Z</dcterms:modified>
</cp:coreProperties>
</file>