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6A2C0B">
      <w:pPr>
        <w:pStyle w:val="Dicituraformula"/>
      </w:pPr>
      <w:r w:rsidRPr="006671BE">
        <w:t>FORMULA 027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6671BE" w:rsidRDefault="004D0A3D" w:rsidP="006A2C0B">
      <w:pPr>
        <w:pStyle w:val="Titoloformula"/>
      </w:pPr>
      <w:r w:rsidRPr="006671BE">
        <w:t>Richiesta all’ufficiale giudiziario di nomina del profes</w:t>
      </w:r>
      <w:r w:rsidR="00C06297" w:rsidRPr="006671BE">
        <w:t>sionista</w:t>
      </w:r>
      <w:r w:rsidR="00C06297" w:rsidRPr="006671BE">
        <w:br/>
      </w:r>
      <w:r w:rsidRPr="006671BE">
        <w:t>per l’</w:t>
      </w:r>
      <w:r w:rsidR="00C06297" w:rsidRPr="006671BE">
        <w:t>esame delle scritture contabili</w:t>
      </w:r>
      <w:r w:rsidR="00C06297" w:rsidRPr="006671BE">
        <w:br/>
      </w:r>
      <w:r w:rsidRPr="006671BE">
        <w:t>(</w:t>
      </w:r>
      <w:r w:rsidR="00D20ABF">
        <w:t xml:space="preserve">art. </w:t>
      </w:r>
      <w:r w:rsidRPr="006671BE">
        <w:t>492, comma 7, c.p.c.)</w:t>
      </w:r>
    </w:p>
    <w:p w:rsidR="006A2C0B" w:rsidRPr="006671BE" w:rsidRDefault="006A2C0B" w:rsidP="006A2C0B">
      <w:pPr>
        <w:pStyle w:val="Titoloformula"/>
        <w:spacing w:line="60" w:lineRule="exact"/>
      </w:pPr>
    </w:p>
    <w:p w:rsidR="004D0A3D" w:rsidRPr="00476FB1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476FB1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476FB1" w:rsidRDefault="004D0A3D" w:rsidP="006A2C0B">
      <w:pPr>
        <w:pStyle w:val="Titolicentratiformule"/>
        <w:rPr>
          <w:color w:val="auto"/>
        </w:rPr>
      </w:pPr>
      <w:r w:rsidRPr="00476FB1">
        <w:rPr>
          <w:color w:val="auto"/>
        </w:rPr>
        <w:t>UFFICIALE GIUDIZIARIO PRESSO IL TRIBUNALE DI ..........</w:t>
      </w:r>
    </w:p>
    <w:p w:rsidR="004D0A3D" w:rsidRPr="00476FB1" w:rsidRDefault="004D0A3D" w:rsidP="006A2C0B">
      <w:pPr>
        <w:pStyle w:val="Titolicentratiformule"/>
        <w:rPr>
          <w:color w:val="auto"/>
        </w:rPr>
      </w:pPr>
    </w:p>
    <w:p w:rsidR="004D0A3D" w:rsidRPr="00476FB1" w:rsidRDefault="004D0A3D" w:rsidP="006A2C0B">
      <w:pPr>
        <w:pStyle w:val="Titolicentratiformule"/>
        <w:rPr>
          <w:color w:val="auto"/>
        </w:rPr>
      </w:pPr>
      <w:r w:rsidRPr="00476FB1">
        <w:rPr>
          <w:color w:val="auto"/>
        </w:rPr>
        <w:t>RICHIESTA ai sensi dell’</w:t>
      </w:r>
      <w:r w:rsidR="00D20ABF" w:rsidRPr="00476FB1">
        <w:rPr>
          <w:color w:val="auto"/>
        </w:rPr>
        <w:t xml:space="preserve">art. </w:t>
      </w:r>
      <w:r w:rsidRPr="00476FB1">
        <w:rPr>
          <w:color w:val="auto"/>
        </w:rPr>
        <w:t>492, comma 7, c.p.c.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6A2C0B">
      <w:pPr>
        <w:pStyle w:val="Titolicentratiformule"/>
        <w:rPr>
          <w:color w:val="auto"/>
        </w:rPr>
      </w:pPr>
      <w:r w:rsidRPr="00476FB1">
        <w:rPr>
          <w:color w:val="auto"/>
        </w:rPr>
        <w:t>PREMESSO CHE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4D0A3D">
      <w:pPr>
        <w:pStyle w:val="capoversoformula"/>
        <w:ind w:left="284" w:hanging="284"/>
        <w:rPr>
          <w:color w:val="auto"/>
        </w:rPr>
      </w:pPr>
      <w:r w:rsidRPr="00476FB1">
        <w:rPr>
          <w:color w:val="auto"/>
        </w:rPr>
        <w:t>–</w:t>
      </w:r>
      <w:r w:rsidR="00227C19" w:rsidRPr="00476FB1">
        <w:rPr>
          <w:color w:val="auto"/>
        </w:rPr>
        <w:t> </w:t>
      </w:r>
      <w:r w:rsidRPr="00476FB1">
        <w:rPr>
          <w:color w:val="auto"/>
        </w:rPr>
        <w:t>il richiedente è creditore di .......... [</w:t>
      </w:r>
      <w:r w:rsidRPr="00476FB1">
        <w:rPr>
          <w:i/>
          <w:color w:val="auto"/>
        </w:rPr>
        <w:t>debitore</w:t>
      </w:r>
      <w:r w:rsidRPr="00476FB1">
        <w:rPr>
          <w:color w:val="auto"/>
        </w:rPr>
        <w:t>] in forza di titolo esecutivo costituito da ..........</w:t>
      </w:r>
    </w:p>
    <w:p w:rsidR="004D0A3D" w:rsidRPr="00476FB1" w:rsidRDefault="004D0A3D" w:rsidP="004D0A3D">
      <w:pPr>
        <w:pStyle w:val="capoversoformula"/>
        <w:ind w:left="284" w:hanging="284"/>
        <w:rPr>
          <w:caps/>
          <w:color w:val="auto"/>
        </w:rPr>
      </w:pPr>
      <w:r w:rsidRPr="00476FB1">
        <w:rPr>
          <w:color w:val="auto"/>
        </w:rPr>
        <w:t>–</w:t>
      </w:r>
      <w:r w:rsidR="00227C19" w:rsidRPr="00476FB1">
        <w:rPr>
          <w:color w:val="auto"/>
        </w:rPr>
        <w:t> </w:t>
      </w:r>
      <w:r w:rsidRPr="00476FB1">
        <w:rPr>
          <w:color w:val="auto"/>
        </w:rPr>
        <w:t>il debitore è un imprenditore commerciale</w:t>
      </w:r>
    </w:p>
    <w:p w:rsidR="004D0A3D" w:rsidRPr="00476FB1" w:rsidRDefault="004D0A3D" w:rsidP="004D0A3D">
      <w:pPr>
        <w:pStyle w:val="capoversoformula"/>
        <w:rPr>
          <w:caps/>
          <w:color w:val="auto"/>
        </w:rPr>
      </w:pPr>
    </w:p>
    <w:p w:rsidR="004D0A3D" w:rsidRPr="00476FB1" w:rsidRDefault="004D0A3D" w:rsidP="006A2C0B">
      <w:pPr>
        <w:pStyle w:val="Titolicentratiformule"/>
        <w:rPr>
          <w:color w:val="auto"/>
        </w:rPr>
      </w:pPr>
      <w:r w:rsidRPr="00476FB1">
        <w:rPr>
          <w:color w:val="auto"/>
        </w:rPr>
        <w:t>chiede</w:t>
      </w:r>
    </w:p>
    <w:p w:rsidR="004D0A3D" w:rsidRPr="00476FB1" w:rsidRDefault="004D0A3D" w:rsidP="004D0A3D">
      <w:pPr>
        <w:pStyle w:val="capoversoformula"/>
        <w:rPr>
          <w:caps/>
          <w:color w:val="auto"/>
        </w:rPr>
      </w:pP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ai sensi e per gli effetti di cui all’</w:t>
      </w:r>
      <w:r w:rsidR="00D20ABF" w:rsidRPr="00476FB1">
        <w:rPr>
          <w:color w:val="auto"/>
        </w:rPr>
        <w:t xml:space="preserve">art. </w:t>
      </w:r>
      <w:r w:rsidRPr="00476FB1">
        <w:rPr>
          <w:color w:val="auto"/>
        </w:rPr>
        <w:t>492, comma 7, c.p.c.,</w:t>
      </w: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di invitare il debitore ad indicare il luogo ove sono tenute le scritture contabili,</w:t>
      </w: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di nominare, con spesa a carico del richiedente, un commercialista o un avvocato o un notaio, iscritto nell’elenco di cui all’</w:t>
      </w:r>
      <w:r w:rsidR="00D20ABF" w:rsidRPr="00476FB1">
        <w:rPr>
          <w:color w:val="auto"/>
        </w:rPr>
        <w:t xml:space="preserve">art. </w:t>
      </w:r>
      <w:r w:rsidRPr="00476FB1">
        <w:rPr>
          <w:color w:val="auto"/>
        </w:rPr>
        <w:t>179-</w:t>
      </w:r>
      <w:r w:rsidRPr="00476FB1">
        <w:rPr>
          <w:i/>
          <w:color w:val="auto"/>
        </w:rPr>
        <w:t>ter</w:t>
      </w:r>
      <w:r w:rsidRPr="00476FB1">
        <w:rPr>
          <w:color w:val="auto"/>
        </w:rPr>
        <w:t xml:space="preserve"> disp. att. c.p.c., per l’esame delle scritture contabili al fine dell’individuazione di cose e crediti pignorabili.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6A2C0B">
      <w:pPr>
        <w:pStyle w:val="Titolicentratiformule"/>
        <w:rPr>
          <w:color w:val="auto"/>
        </w:rPr>
      </w:pPr>
      <w:r w:rsidRPr="00476FB1">
        <w:rPr>
          <w:color w:val="auto"/>
        </w:rPr>
        <w:t>DEPOSITA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4D0A3D">
      <w:pPr>
        <w:pStyle w:val="capoversoformula"/>
        <w:ind w:left="284" w:hanging="284"/>
        <w:rPr>
          <w:color w:val="auto"/>
        </w:rPr>
      </w:pPr>
      <w:r w:rsidRPr="00476FB1">
        <w:rPr>
          <w:color w:val="auto"/>
        </w:rPr>
        <w:t>1.</w:t>
      </w:r>
      <w:r w:rsidR="00227C19" w:rsidRPr="00476FB1">
        <w:rPr>
          <w:color w:val="auto"/>
        </w:rPr>
        <w:t> </w:t>
      </w:r>
      <w:r w:rsidRPr="00476FB1">
        <w:rPr>
          <w:i/>
          <w:color w:val="auto"/>
        </w:rPr>
        <w:t>[titolo esecutivo]</w:t>
      </w:r>
    </w:p>
    <w:p w:rsidR="004D0A3D" w:rsidRPr="00476FB1" w:rsidRDefault="004D0A3D" w:rsidP="004D0A3D">
      <w:pPr>
        <w:pStyle w:val="capoversoformula"/>
        <w:ind w:left="284" w:hanging="284"/>
        <w:rPr>
          <w:color w:val="auto"/>
        </w:rPr>
      </w:pPr>
      <w:r w:rsidRPr="00476FB1">
        <w:rPr>
          <w:color w:val="auto"/>
        </w:rPr>
        <w:t>2.</w:t>
      </w:r>
      <w:r w:rsidR="00227C19" w:rsidRPr="00476FB1">
        <w:rPr>
          <w:color w:val="auto"/>
        </w:rPr>
        <w:t> </w:t>
      </w:r>
      <w:r w:rsidRPr="00476FB1">
        <w:rPr>
          <w:i/>
          <w:color w:val="auto"/>
        </w:rPr>
        <w:t>[certificato del registro delle imprese riferito al debitore]</w:t>
      </w:r>
    </w:p>
    <w:p w:rsidR="004D0A3D" w:rsidRPr="00476FB1" w:rsidRDefault="004D0A3D" w:rsidP="004D0A3D">
      <w:pPr>
        <w:pStyle w:val="capoversoformula"/>
        <w:ind w:left="284" w:hanging="284"/>
        <w:rPr>
          <w:color w:val="auto"/>
        </w:rPr>
      </w:pPr>
      <w:r w:rsidRPr="00476FB1">
        <w:rPr>
          <w:color w:val="auto"/>
        </w:rPr>
        <w:t>3.</w:t>
      </w:r>
      <w:r w:rsidR="00227C19" w:rsidRPr="00476FB1">
        <w:rPr>
          <w:color w:val="auto"/>
        </w:rPr>
        <w:t> </w:t>
      </w:r>
      <w:r w:rsidRPr="00476FB1">
        <w:rPr>
          <w:color w:val="auto"/>
        </w:rPr>
        <w:t>..........</w:t>
      </w: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.........., li ..........</w:t>
      </w:r>
    </w:p>
    <w:p w:rsidR="004D0A3D" w:rsidRPr="00476FB1" w:rsidRDefault="004D0A3D" w:rsidP="006A2C0B">
      <w:pPr>
        <w:pStyle w:val="capoversoformula"/>
        <w:jc w:val="right"/>
        <w:rPr>
          <w:color w:val="auto"/>
        </w:rPr>
      </w:pPr>
      <w:r w:rsidRPr="00476FB1">
        <w:rPr>
          <w:color w:val="auto"/>
        </w:rPr>
        <w:t>Avv. ..........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C06297">
      <w:pPr>
        <w:pStyle w:val="Titolicentratiformule"/>
        <w:rPr>
          <w:b/>
          <w:color w:val="auto"/>
        </w:rPr>
      </w:pPr>
      <w:r w:rsidRPr="00476FB1">
        <w:rPr>
          <w:b/>
          <w:color w:val="auto"/>
        </w:rPr>
        <w:t>PROCURA SPECIALE</w:t>
      </w:r>
    </w:p>
    <w:p w:rsidR="004D0A3D" w:rsidRPr="00476FB1" w:rsidRDefault="004D0A3D" w:rsidP="004D0A3D">
      <w:pPr>
        <w:pStyle w:val="capoversoformula"/>
        <w:rPr>
          <w:color w:val="auto"/>
        </w:rPr>
      </w:pP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Delego a rappresentarmi e difendermi agli effetti del presente atto, l’Avv. .........., eleggendo domicilio presso la di lui persona e nel di lui studio in .........., via ..........</w:t>
      </w: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..........</w:t>
      </w:r>
    </w:p>
    <w:p w:rsidR="004D0A3D" w:rsidRPr="00476FB1" w:rsidRDefault="004D0A3D" w:rsidP="004D0A3D">
      <w:pPr>
        <w:pStyle w:val="capoversoformula"/>
        <w:rPr>
          <w:color w:val="auto"/>
        </w:rPr>
      </w:pPr>
      <w:r w:rsidRPr="00476FB1">
        <w:rPr>
          <w:color w:val="auto"/>
        </w:rPr>
        <w:t>Per autentica della sottoscrizione</w:t>
      </w:r>
    </w:p>
    <w:p w:rsidR="004D0A3D" w:rsidRPr="00476FB1" w:rsidRDefault="004D0A3D" w:rsidP="006A2C0B">
      <w:pPr>
        <w:pStyle w:val="capoversoformula"/>
        <w:jc w:val="right"/>
        <w:rPr>
          <w:color w:val="auto"/>
        </w:rPr>
      </w:pPr>
      <w:r w:rsidRPr="00476FB1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C3" w:rsidRDefault="00640EC3">
      <w:r>
        <w:separator/>
      </w:r>
    </w:p>
  </w:endnote>
  <w:endnote w:type="continuationSeparator" w:id="0">
    <w:p w:rsidR="00640EC3" w:rsidRDefault="00640EC3">
      <w:r>
        <w:continuationSeparator/>
      </w:r>
    </w:p>
  </w:endnote>
  <w:endnote w:type="continuationNotice" w:id="1">
    <w:p w:rsidR="00640EC3" w:rsidRDefault="00640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40EC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40EC3" w:rsidRPr="004368ED" w:rsidRDefault="00640EC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40EC3" w:rsidRDefault="00640EC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40EC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40EC3" w:rsidRDefault="00640EC3" w:rsidP="001F79BF">
            <w:pPr>
              <w:spacing w:line="200" w:lineRule="exact"/>
            </w:pPr>
          </w:p>
        </w:tc>
      </w:tr>
    </w:tbl>
    <w:p w:rsidR="00640EC3" w:rsidRDefault="00640EC3" w:rsidP="001F79BF">
      <w:pPr>
        <w:spacing w:line="100" w:lineRule="exact"/>
      </w:pPr>
    </w:p>
  </w:footnote>
  <w:footnote w:type="continuationNotice" w:id="1">
    <w:p w:rsidR="00640EC3" w:rsidRDefault="00640EC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0EC3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C1C48FC-D1FB-4640-B626-3CABEC95F0D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B240D12-14DC-4970-8152-E72FCB7F76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1558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2014-12-23T09:14:00Z</dcterms:created>
  <dcterms:modified xsi:type="dcterms:W3CDTF">2014-12-23T09:14:00Z</dcterms:modified>
</cp:coreProperties>
</file>