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A3D" w:rsidRPr="006671BE" w:rsidRDefault="004D0A3D" w:rsidP="00C06297">
      <w:pPr>
        <w:pStyle w:val="Dicituraformula"/>
      </w:pPr>
      <w:r w:rsidRPr="006671BE">
        <w:t>FORMULA 028</w:t>
      </w:r>
    </w:p>
    <w:p w:rsidR="00C06297" w:rsidRPr="006671BE" w:rsidRDefault="00C06297" w:rsidP="00C06297">
      <w:pPr>
        <w:pStyle w:val="Titoloformula"/>
        <w:spacing w:line="60" w:lineRule="exact"/>
      </w:pPr>
    </w:p>
    <w:p w:rsidR="004D0A3D" w:rsidRPr="006671BE" w:rsidRDefault="004D0A3D" w:rsidP="00C06297">
      <w:pPr>
        <w:pStyle w:val="Titoloformula"/>
      </w:pPr>
      <w:r w:rsidRPr="006671BE">
        <w:t>Istanza al president</w:t>
      </w:r>
      <w:r w:rsidR="00C06297" w:rsidRPr="006671BE">
        <w:t>e del tribunale per autorizzare</w:t>
      </w:r>
      <w:r w:rsidR="00C06297" w:rsidRPr="006671BE">
        <w:br/>
      </w:r>
      <w:r w:rsidRPr="006671BE">
        <w:t>l’ufficiale giudiziario alla r</w:t>
      </w:r>
      <w:r w:rsidR="00C06297" w:rsidRPr="006671BE">
        <w:t>icerca con modalità telematiche</w:t>
      </w:r>
      <w:r w:rsidR="00C06297" w:rsidRPr="006671BE">
        <w:br/>
      </w:r>
      <w:r w:rsidRPr="006671BE">
        <w:t>dei beni da pignorare (</w:t>
      </w:r>
      <w:r w:rsidR="00D20ABF">
        <w:t xml:space="preserve">art. </w:t>
      </w:r>
      <w:r w:rsidRPr="006671BE">
        <w:t>492-</w:t>
      </w:r>
      <w:r w:rsidRPr="006671BE">
        <w:rPr>
          <w:i/>
        </w:rPr>
        <w:t>bis</w:t>
      </w:r>
      <w:r w:rsidRPr="006671BE">
        <w:t>, comma 1, c.p.c.)</w:t>
      </w:r>
    </w:p>
    <w:p w:rsidR="00C06297" w:rsidRPr="006671BE" w:rsidRDefault="00C06297" w:rsidP="00C06297">
      <w:pPr>
        <w:pStyle w:val="Titoloformula"/>
        <w:spacing w:line="60" w:lineRule="exact"/>
      </w:pPr>
    </w:p>
    <w:p w:rsidR="004D0A3D" w:rsidRPr="00774177" w:rsidRDefault="004D0A3D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C06297" w:rsidRPr="00774177" w:rsidRDefault="00C06297" w:rsidP="004D0A3D">
      <w:pPr>
        <w:autoSpaceDE w:val="0"/>
        <w:autoSpaceDN w:val="0"/>
        <w:adjustRightInd w:val="0"/>
        <w:jc w:val="center"/>
        <w:rPr>
          <w:rFonts w:ascii="Georgia" w:hAnsi="Georgia"/>
          <w:sz w:val="20"/>
          <w:szCs w:val="20"/>
        </w:rPr>
      </w:pPr>
    </w:p>
    <w:p w:rsidR="004D0A3D" w:rsidRPr="00774177" w:rsidRDefault="004D0A3D" w:rsidP="00C06297">
      <w:pPr>
        <w:pStyle w:val="Titolicentratiformule"/>
        <w:rPr>
          <w:color w:val="auto"/>
        </w:rPr>
      </w:pPr>
      <w:r w:rsidRPr="00774177">
        <w:rPr>
          <w:color w:val="auto"/>
        </w:rPr>
        <w:t>TRIBUNAL</w:t>
      </w:r>
      <w:bookmarkStart w:id="0" w:name="_GoBack"/>
      <w:bookmarkEnd w:id="0"/>
      <w:r w:rsidRPr="00774177">
        <w:rPr>
          <w:color w:val="auto"/>
        </w:rPr>
        <w:t>E DI ..........</w:t>
      </w:r>
    </w:p>
    <w:p w:rsidR="004D0A3D" w:rsidRPr="00774177" w:rsidRDefault="004D0A3D" w:rsidP="00C06297">
      <w:pPr>
        <w:pStyle w:val="Titolicentratiformule"/>
        <w:rPr>
          <w:color w:val="auto"/>
        </w:rPr>
      </w:pPr>
    </w:p>
    <w:p w:rsidR="004D0A3D" w:rsidRPr="00774177" w:rsidRDefault="004D0A3D" w:rsidP="00C06297">
      <w:pPr>
        <w:pStyle w:val="Titolicentratiformule"/>
        <w:rPr>
          <w:color w:val="auto"/>
        </w:rPr>
      </w:pPr>
      <w:r w:rsidRPr="00774177">
        <w:rPr>
          <w:color w:val="auto"/>
        </w:rPr>
        <w:t xml:space="preserve">ISTANZA </w:t>
      </w:r>
      <w:r w:rsidRPr="00774177">
        <w:rPr>
          <w:i/>
          <w:color w:val="auto"/>
        </w:rPr>
        <w:t>EX</w:t>
      </w:r>
      <w:r w:rsidRPr="00774177">
        <w:rPr>
          <w:color w:val="auto"/>
        </w:rPr>
        <w:t xml:space="preserve"> </w:t>
      </w:r>
      <w:r w:rsidR="00D20ABF" w:rsidRPr="00774177">
        <w:rPr>
          <w:color w:val="auto"/>
        </w:rPr>
        <w:t xml:space="preserve">ART. </w:t>
      </w:r>
      <w:r w:rsidRPr="00774177">
        <w:rPr>
          <w:color w:val="auto"/>
        </w:rPr>
        <w:t>492</w:t>
      </w:r>
      <w:r w:rsidRPr="00774177">
        <w:rPr>
          <w:i/>
          <w:color w:val="auto"/>
        </w:rPr>
        <w:t>-BIS</w:t>
      </w:r>
      <w:r w:rsidRPr="00774177">
        <w:rPr>
          <w:color w:val="auto"/>
        </w:rPr>
        <w:t>, COMMA 1, C.P.C.</w:t>
      </w:r>
    </w:p>
    <w:p w:rsidR="004D0A3D" w:rsidRPr="00774177" w:rsidRDefault="004D0A3D" w:rsidP="004D0A3D">
      <w:pPr>
        <w:pStyle w:val="capoversoformula"/>
        <w:rPr>
          <w:caps/>
          <w:color w:val="auto"/>
        </w:rPr>
      </w:pPr>
    </w:p>
    <w:p w:rsidR="004D0A3D" w:rsidRPr="00774177" w:rsidRDefault="004D0A3D" w:rsidP="004D0A3D">
      <w:pPr>
        <w:pStyle w:val="capoversoformula"/>
        <w:rPr>
          <w:color w:val="auto"/>
        </w:rPr>
      </w:pPr>
      <w:r w:rsidRPr="00774177">
        <w:rPr>
          <w:color w:val="auto"/>
        </w:rPr>
        <w:t>Ill.mo Signor Presidente,</w:t>
      </w:r>
    </w:p>
    <w:p w:rsidR="004D0A3D" w:rsidRPr="00774177" w:rsidRDefault="004D0A3D" w:rsidP="004D0A3D">
      <w:pPr>
        <w:pStyle w:val="capoversoformula"/>
        <w:rPr>
          <w:caps/>
          <w:color w:val="auto"/>
        </w:rPr>
      </w:pPr>
    </w:p>
    <w:p w:rsidR="004D0A3D" w:rsidRPr="00774177" w:rsidRDefault="004D0A3D" w:rsidP="004D0A3D">
      <w:pPr>
        <w:pStyle w:val="capoversoformula"/>
        <w:rPr>
          <w:color w:val="auto"/>
        </w:rPr>
      </w:pPr>
      <w:r w:rsidRPr="00774177">
        <w:rPr>
          <w:color w:val="auto"/>
        </w:rPr>
        <w:t>.......... agli effetti del presente atto rappresentato e difeso – come da procura in calce – dall’Avv. .......... (codice fiscale .........., fax .........., posta elettronica ordinaria .........., posta elettronica certificata ..........) ed elettivamente domiciliato presso la di lui persona e nel di lui studio in .........., via ..........</w:t>
      </w:r>
    </w:p>
    <w:p w:rsidR="004D0A3D" w:rsidRPr="00774177" w:rsidRDefault="004D0A3D" w:rsidP="004D0A3D">
      <w:pPr>
        <w:pStyle w:val="capoversoformula"/>
        <w:rPr>
          <w:color w:val="auto"/>
        </w:rPr>
      </w:pPr>
    </w:p>
    <w:p w:rsidR="004D0A3D" w:rsidRPr="00774177" w:rsidRDefault="004D0A3D" w:rsidP="00C06297">
      <w:pPr>
        <w:pStyle w:val="Titolicentratiformule"/>
        <w:rPr>
          <w:color w:val="auto"/>
        </w:rPr>
      </w:pPr>
      <w:r w:rsidRPr="00774177">
        <w:rPr>
          <w:color w:val="auto"/>
        </w:rPr>
        <w:t>PREMESSO CHE</w:t>
      </w:r>
    </w:p>
    <w:p w:rsidR="004D0A3D" w:rsidRPr="00774177" w:rsidRDefault="004D0A3D" w:rsidP="004D0A3D">
      <w:pPr>
        <w:pStyle w:val="capoversoformula"/>
        <w:rPr>
          <w:color w:val="auto"/>
        </w:rPr>
      </w:pP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t>–</w:t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il richiedente è creditore di .......... [</w:t>
      </w:r>
      <w:r w:rsidRPr="00774177">
        <w:rPr>
          <w:i/>
          <w:color w:val="auto"/>
        </w:rPr>
        <w:t>debitore</w:t>
      </w:r>
      <w:r w:rsidRPr="00774177">
        <w:rPr>
          <w:color w:val="auto"/>
        </w:rPr>
        <w:t>] residente [</w:t>
      </w:r>
      <w:r w:rsidRPr="00774177">
        <w:rPr>
          <w:i/>
          <w:color w:val="auto"/>
        </w:rPr>
        <w:t>oppure</w:t>
      </w:r>
      <w:r w:rsidRPr="00774177">
        <w:rPr>
          <w:color w:val="auto"/>
        </w:rPr>
        <w:t xml:space="preserve"> avente domicilio / </w:t>
      </w:r>
      <w:r w:rsidRPr="00774177">
        <w:rPr>
          <w:i/>
          <w:color w:val="auto"/>
        </w:rPr>
        <w:t>oppure</w:t>
      </w:r>
      <w:r w:rsidRPr="00774177">
        <w:rPr>
          <w:color w:val="auto"/>
        </w:rPr>
        <w:t xml:space="preserve"> avente dimora / </w:t>
      </w:r>
      <w:r w:rsidRPr="00774177">
        <w:rPr>
          <w:i/>
          <w:color w:val="auto"/>
        </w:rPr>
        <w:t>oppure</w:t>
      </w:r>
      <w:r w:rsidRPr="00774177">
        <w:rPr>
          <w:color w:val="auto"/>
        </w:rPr>
        <w:t xml:space="preserve"> con sede] in .......... in forza di titolo esecutivo costituito da ..........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t>–</w:t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il creditore intende procedere ad esecuzione forzata per espropriazione nei confronti di .......... [</w:t>
      </w:r>
      <w:r w:rsidRPr="00774177">
        <w:rPr>
          <w:i/>
          <w:color w:val="auto"/>
        </w:rPr>
        <w:t>debitore</w:t>
      </w:r>
      <w:r w:rsidRPr="00774177">
        <w:rPr>
          <w:color w:val="auto"/>
        </w:rPr>
        <w:t>]</w:t>
      </w:r>
    </w:p>
    <w:p w:rsidR="004D0A3D" w:rsidRPr="00774177" w:rsidRDefault="004D0A3D" w:rsidP="00C06297">
      <w:pPr>
        <w:pStyle w:val="capoversoformula"/>
        <w:ind w:left="284" w:hanging="284"/>
        <w:rPr>
          <w:color w:val="auto"/>
        </w:rPr>
      </w:pPr>
    </w:p>
    <w:p w:rsidR="004D0A3D" w:rsidRPr="00774177" w:rsidRDefault="004D0A3D" w:rsidP="00C06297">
      <w:pPr>
        <w:pStyle w:val="capoversoformula"/>
        <w:ind w:left="284" w:hanging="284"/>
        <w:rPr>
          <w:color w:val="auto"/>
        </w:rPr>
      </w:pPr>
      <w:r w:rsidRPr="00774177">
        <w:rPr>
          <w:color w:val="auto"/>
        </w:rPr>
        <w:t>[</w:t>
      </w:r>
      <w:r w:rsidRPr="00774177">
        <w:rPr>
          <w:i/>
          <w:color w:val="auto"/>
        </w:rPr>
        <w:t xml:space="preserve">eventualmente, nel caso in cui si aderisca alla tesi dottrinale del “procedimento unitario di pignoramento ex </w:t>
      </w:r>
      <w:r w:rsidR="00D20ABF" w:rsidRPr="00774177">
        <w:rPr>
          <w:i/>
          <w:color w:val="auto"/>
        </w:rPr>
        <w:t xml:space="preserve">art. </w:t>
      </w:r>
      <w:r w:rsidRPr="00774177">
        <w:rPr>
          <w:i/>
          <w:color w:val="auto"/>
        </w:rPr>
        <w:t>492-bis c.p.c.” (v. nota esplicativa)</w:t>
      </w:r>
      <w:r w:rsidRPr="00774177">
        <w:rPr>
          <w:color w:val="auto"/>
        </w:rPr>
        <w:t>]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t>–</w:t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il titolo in è stato spedito in forma esecutiva [</w:t>
      </w:r>
      <w:r w:rsidRPr="00774177">
        <w:rPr>
          <w:i/>
          <w:color w:val="auto"/>
        </w:rPr>
        <w:t>qualora ciò sia richiesto</w:t>
      </w:r>
      <w:r w:rsidRPr="00774177">
        <w:rPr>
          <w:color w:val="auto"/>
        </w:rPr>
        <w:t>]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t>–</w:t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il titolo – munito di formula esecutiva [</w:t>
      </w:r>
      <w:r w:rsidRPr="00774177">
        <w:rPr>
          <w:i/>
          <w:color w:val="auto"/>
        </w:rPr>
        <w:t>qualora ciò sia richiesto</w:t>
      </w:r>
      <w:r w:rsidRPr="00774177">
        <w:rPr>
          <w:color w:val="auto"/>
        </w:rPr>
        <w:t>] – è stato notificato al debitore il ..........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t>–</w:t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in data .......... è stato notificato al debitore atto di precetto contenente intimazione al pagamento della somma di Euro ..........</w:t>
      </w:r>
    </w:p>
    <w:p w:rsidR="004D0A3D" w:rsidRPr="00774177" w:rsidRDefault="004D0A3D" w:rsidP="004D0A3D">
      <w:pPr>
        <w:pStyle w:val="capoversoformula"/>
        <w:rPr>
          <w:caps/>
          <w:color w:val="auto"/>
        </w:rPr>
      </w:pPr>
    </w:p>
    <w:p w:rsidR="004D0A3D" w:rsidRPr="00774177" w:rsidRDefault="004D0A3D" w:rsidP="0043497B">
      <w:pPr>
        <w:pStyle w:val="capoversoformula"/>
        <w:jc w:val="center"/>
        <w:rPr>
          <w:caps/>
          <w:color w:val="auto"/>
        </w:rPr>
      </w:pPr>
      <w:r w:rsidRPr="00774177">
        <w:rPr>
          <w:caps/>
          <w:color w:val="auto"/>
        </w:rPr>
        <w:t>chiede</w:t>
      </w:r>
    </w:p>
    <w:p w:rsidR="004D0A3D" w:rsidRPr="00774177" w:rsidRDefault="004D0A3D" w:rsidP="004D0A3D">
      <w:pPr>
        <w:pStyle w:val="capoversoformula"/>
        <w:rPr>
          <w:caps/>
          <w:color w:val="auto"/>
        </w:rPr>
      </w:pP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t>ai sensi e per gli effetti di cui all’</w:t>
      </w:r>
      <w:r w:rsidR="00D20ABF" w:rsidRPr="00774177">
        <w:rPr>
          <w:color w:val="auto"/>
        </w:rPr>
        <w:t xml:space="preserve">art. </w:t>
      </w:r>
      <w:r w:rsidRPr="00774177">
        <w:rPr>
          <w:color w:val="auto"/>
        </w:rPr>
        <w:t>492-</w:t>
      </w:r>
      <w:r w:rsidRPr="00774177">
        <w:rPr>
          <w:i/>
          <w:color w:val="auto"/>
        </w:rPr>
        <w:t>bis</w:t>
      </w:r>
      <w:r w:rsidRPr="00774177">
        <w:rPr>
          <w:color w:val="auto"/>
        </w:rPr>
        <w:t>, comma 1, c.p.c., che la S.V. voglia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t>–</w:t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autorizzare la ricerca con modalità telematiche dei beni da pignorare e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t>–</w:t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disporre che l’ufficiale giudiziario acceda mediante collegamento telematico diretto, o mediante richiesta al titolare dei dati, alle banche dati delle pubbliche amministrazioni o alle quali le stesse possono accedere e, in particolare: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sym w:font="Symbol" w:char="F0B7"/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all’anagrafe tributaria, compreso l’archivio dei rapporti finanziari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sym w:font="Symbol" w:char="F0B7"/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al pubblico registro automobilistico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sym w:font="Symbol" w:char="F0B7"/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alle banche dati degli enti previdenziali (segnatamente dell’INPS)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sym w:font="Symbol" w:char="F0B7"/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.......... [</w:t>
      </w:r>
      <w:r w:rsidRPr="00774177">
        <w:rPr>
          <w:i/>
          <w:color w:val="auto"/>
        </w:rPr>
        <w:t>eventuali ulteriori banche dati</w:t>
      </w:r>
      <w:r w:rsidRPr="00774177">
        <w:rPr>
          <w:color w:val="auto"/>
        </w:rPr>
        <w:t>]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t>per l’acquisizione di tutte le informazioni rilevanti per l’individuazione di cose e crediti da sottoporre ad esecuzione, comprese quelle relative ai rapporti intrattenuti dal debitore con istituti di credito e datori di lavoro o committenti.</w:t>
      </w:r>
    </w:p>
    <w:p w:rsidR="004D0A3D" w:rsidRPr="00774177" w:rsidRDefault="004D0A3D" w:rsidP="004D0A3D">
      <w:pPr>
        <w:pStyle w:val="capoversoformula"/>
        <w:rPr>
          <w:color w:val="auto"/>
        </w:rPr>
      </w:pPr>
    </w:p>
    <w:p w:rsidR="004D0A3D" w:rsidRPr="00774177" w:rsidRDefault="004D0A3D" w:rsidP="004D0A3D">
      <w:pPr>
        <w:pStyle w:val="capoversoformula"/>
        <w:rPr>
          <w:i/>
          <w:color w:val="auto"/>
        </w:rPr>
      </w:pPr>
      <w:r w:rsidRPr="00774177">
        <w:rPr>
          <w:color w:val="auto"/>
        </w:rPr>
        <w:t>[</w:t>
      </w:r>
      <w:r w:rsidRPr="00774177">
        <w:rPr>
          <w:i/>
          <w:color w:val="auto"/>
        </w:rPr>
        <w:t>in alternativa, così interpretando l’</w:t>
      </w:r>
      <w:r w:rsidR="00D20ABF" w:rsidRPr="00774177">
        <w:rPr>
          <w:i/>
          <w:color w:val="auto"/>
        </w:rPr>
        <w:t xml:space="preserve">art. </w:t>
      </w:r>
      <w:r w:rsidRPr="00774177">
        <w:rPr>
          <w:i/>
          <w:color w:val="auto"/>
        </w:rPr>
        <w:t xml:space="preserve">155-quinquies disp. att. c.p.c. (v. nota esplicativa): “quando le strutture tecnologiche, necessarie a consentire l’accesso diretto da parte dell’ufficiale giudiziario alle banche dati ... non sono </w:t>
      </w:r>
      <w:r w:rsidRPr="00774177">
        <w:rPr>
          <w:color w:val="auto"/>
        </w:rPr>
        <w:t>[ancora]</w:t>
      </w:r>
      <w:r w:rsidRPr="00774177">
        <w:rPr>
          <w:i/>
          <w:color w:val="auto"/>
        </w:rPr>
        <w:t xml:space="preserve"> funzionanti”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lastRenderedPageBreak/>
        <w:t>–</w:t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autorizzare il creditore ad ottenere dai gestori delle banche dati delle pubbliche amministrazioni o alle quali le stesse possono accedere e, in particolare,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sym w:font="Symbol" w:char="F0B7"/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dell’anagrafe tributaria, compreso l’archivio dei rapporti finanziari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sym w:font="Symbol" w:char="F0B7"/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del pubblico registro automobilistico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sym w:font="Symbol" w:char="F0B7"/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delle banche dati degli enti previdenziali (segnatamente dell’INPS)</w:t>
      </w:r>
    </w:p>
    <w:p w:rsidR="004D0A3D" w:rsidRPr="00774177" w:rsidRDefault="004D0A3D" w:rsidP="00227C19">
      <w:pPr>
        <w:pStyle w:val="capoversoformula"/>
        <w:rPr>
          <w:color w:val="auto"/>
        </w:rPr>
      </w:pPr>
      <w:r w:rsidRPr="00774177">
        <w:rPr>
          <w:color w:val="auto"/>
        </w:rPr>
        <w:sym w:font="Symbol" w:char="F0B7"/>
      </w:r>
      <w:r w:rsidR="00227C19" w:rsidRPr="00774177">
        <w:rPr>
          <w:color w:val="auto"/>
        </w:rPr>
        <w:t> </w:t>
      </w:r>
      <w:r w:rsidRPr="00774177">
        <w:rPr>
          <w:color w:val="auto"/>
        </w:rPr>
        <w:t>.......... [</w:t>
      </w:r>
      <w:r w:rsidRPr="00774177">
        <w:rPr>
          <w:i/>
          <w:color w:val="auto"/>
        </w:rPr>
        <w:t>eventuali ulteriori banche dati</w:t>
      </w:r>
      <w:r w:rsidRPr="00774177">
        <w:rPr>
          <w:color w:val="auto"/>
        </w:rPr>
        <w:t>]</w:t>
      </w:r>
    </w:p>
    <w:p w:rsidR="004D0A3D" w:rsidRPr="00774177" w:rsidRDefault="004D0A3D" w:rsidP="004D0A3D">
      <w:pPr>
        <w:pStyle w:val="capoversoformula"/>
        <w:rPr>
          <w:color w:val="auto"/>
        </w:rPr>
      </w:pPr>
      <w:r w:rsidRPr="00774177">
        <w:rPr>
          <w:color w:val="auto"/>
        </w:rPr>
        <w:t>tutte le informazioni rilevanti per l’individuazione di cose e crediti da sottoporre ad esecuzione, comprese quelle relative ai rapporti intrattenuti dal debitore con istituti di credito e datori di lavoro o committenti.]</w:t>
      </w:r>
    </w:p>
    <w:p w:rsidR="004D0A3D" w:rsidRPr="00774177" w:rsidRDefault="004D0A3D" w:rsidP="004D0A3D">
      <w:pPr>
        <w:pStyle w:val="capoversoformula"/>
        <w:rPr>
          <w:color w:val="auto"/>
        </w:rPr>
      </w:pPr>
    </w:p>
    <w:p w:rsidR="004D0A3D" w:rsidRPr="00774177" w:rsidRDefault="004D0A3D" w:rsidP="00C06297">
      <w:pPr>
        <w:pStyle w:val="Titolicentratiformule"/>
        <w:rPr>
          <w:color w:val="auto"/>
        </w:rPr>
      </w:pPr>
      <w:r w:rsidRPr="00774177">
        <w:rPr>
          <w:color w:val="auto"/>
        </w:rPr>
        <w:t>DEPOSITA</w:t>
      </w:r>
    </w:p>
    <w:p w:rsidR="004D0A3D" w:rsidRPr="00774177" w:rsidRDefault="004D0A3D" w:rsidP="004D0A3D">
      <w:pPr>
        <w:pStyle w:val="capoversoformula"/>
        <w:rPr>
          <w:color w:val="auto"/>
        </w:rPr>
      </w:pPr>
    </w:p>
    <w:p w:rsidR="004D0A3D" w:rsidRPr="00774177" w:rsidRDefault="004D0A3D" w:rsidP="00C06297">
      <w:pPr>
        <w:pStyle w:val="capoversoformula"/>
        <w:ind w:left="284" w:hanging="284"/>
        <w:rPr>
          <w:color w:val="auto"/>
        </w:rPr>
      </w:pPr>
      <w:r w:rsidRPr="00774177">
        <w:rPr>
          <w:color w:val="auto"/>
        </w:rPr>
        <w:t>1.</w:t>
      </w:r>
      <w:r w:rsidRPr="00774177">
        <w:rPr>
          <w:color w:val="auto"/>
        </w:rPr>
        <w:tab/>
        <w:t>titolo esecutivo in originale [</w:t>
      </w:r>
      <w:r w:rsidRPr="00774177">
        <w:rPr>
          <w:i/>
          <w:color w:val="auto"/>
        </w:rPr>
        <w:t>eventualmente in copia conforme formata dal cancelliere o dal pubblico ufficiale competente</w:t>
      </w:r>
      <w:r w:rsidRPr="00774177">
        <w:rPr>
          <w:color w:val="auto"/>
        </w:rPr>
        <w:t>]</w:t>
      </w:r>
    </w:p>
    <w:p w:rsidR="004D0A3D" w:rsidRPr="00774177" w:rsidRDefault="004D0A3D" w:rsidP="004D0A3D">
      <w:pPr>
        <w:pStyle w:val="capoversoformula"/>
        <w:rPr>
          <w:color w:val="auto"/>
        </w:rPr>
      </w:pPr>
    </w:p>
    <w:p w:rsidR="004D0A3D" w:rsidRPr="00774177" w:rsidRDefault="004D0A3D" w:rsidP="004D0A3D">
      <w:pPr>
        <w:pStyle w:val="capoversoformula"/>
        <w:rPr>
          <w:color w:val="auto"/>
        </w:rPr>
      </w:pPr>
      <w:r w:rsidRPr="00774177">
        <w:rPr>
          <w:color w:val="auto"/>
        </w:rPr>
        <w:t>[</w:t>
      </w:r>
      <w:r w:rsidRPr="00774177">
        <w:rPr>
          <w:i/>
          <w:color w:val="auto"/>
        </w:rPr>
        <w:t xml:space="preserve">oppure, nel caso in cui si aderisca alla tesi dottrinale del “procedimento unitario di pignoramento ex </w:t>
      </w:r>
      <w:r w:rsidR="00D20ABF" w:rsidRPr="00774177">
        <w:rPr>
          <w:i/>
          <w:color w:val="auto"/>
        </w:rPr>
        <w:t xml:space="preserve">art. </w:t>
      </w:r>
      <w:r w:rsidRPr="00774177">
        <w:rPr>
          <w:i/>
          <w:color w:val="auto"/>
        </w:rPr>
        <w:t>492-bis c.p.c.” (v. nota esplicativa)</w:t>
      </w:r>
    </w:p>
    <w:p w:rsidR="004D0A3D" w:rsidRPr="00774177" w:rsidRDefault="00C06297" w:rsidP="00227C19">
      <w:pPr>
        <w:pStyle w:val="capoversoformula"/>
        <w:rPr>
          <w:color w:val="auto"/>
        </w:rPr>
      </w:pPr>
      <w:r w:rsidRPr="00774177">
        <w:rPr>
          <w:color w:val="auto"/>
        </w:rPr>
        <w:t>2</w:t>
      </w:r>
      <w:r w:rsidR="004D0A3D" w:rsidRPr="00774177">
        <w:rPr>
          <w:color w:val="auto"/>
        </w:rPr>
        <w:t>.</w:t>
      </w:r>
      <w:r w:rsidR="00227C19" w:rsidRPr="00774177">
        <w:rPr>
          <w:color w:val="auto"/>
        </w:rPr>
        <w:t> </w:t>
      </w:r>
      <w:r w:rsidR="004D0A3D" w:rsidRPr="00774177">
        <w:rPr>
          <w:color w:val="auto"/>
        </w:rPr>
        <w:t>titolo esecutivo, spedito in forma esecutiva [</w:t>
      </w:r>
      <w:r w:rsidR="004D0A3D" w:rsidRPr="00774177">
        <w:rPr>
          <w:i/>
          <w:color w:val="auto"/>
        </w:rPr>
        <w:t>qualora ciò sia richiesto</w:t>
      </w:r>
      <w:r w:rsidR="004D0A3D" w:rsidRPr="00774177">
        <w:rPr>
          <w:color w:val="auto"/>
        </w:rPr>
        <w:t>], notificato al debitore [</w:t>
      </w:r>
      <w:r w:rsidR="004D0A3D" w:rsidRPr="00774177">
        <w:rPr>
          <w:i/>
          <w:color w:val="auto"/>
        </w:rPr>
        <w:t>in originale</w:t>
      </w:r>
      <w:r w:rsidR="004D0A3D" w:rsidRPr="00774177">
        <w:rPr>
          <w:color w:val="auto"/>
        </w:rPr>
        <w:t>]</w:t>
      </w:r>
    </w:p>
    <w:p w:rsidR="004D0A3D" w:rsidRPr="00774177" w:rsidRDefault="00C06297" w:rsidP="00227C19">
      <w:pPr>
        <w:pStyle w:val="capoversoformula"/>
        <w:rPr>
          <w:color w:val="auto"/>
        </w:rPr>
      </w:pPr>
      <w:r w:rsidRPr="00774177">
        <w:rPr>
          <w:color w:val="auto"/>
        </w:rPr>
        <w:t>3</w:t>
      </w:r>
      <w:r w:rsidR="004D0A3D" w:rsidRPr="00774177">
        <w:rPr>
          <w:color w:val="auto"/>
        </w:rPr>
        <w:t>.</w:t>
      </w:r>
      <w:r w:rsidR="00227C19" w:rsidRPr="00774177">
        <w:rPr>
          <w:color w:val="auto"/>
        </w:rPr>
        <w:t> </w:t>
      </w:r>
      <w:r w:rsidR="004D0A3D" w:rsidRPr="00774177">
        <w:rPr>
          <w:color w:val="auto"/>
        </w:rPr>
        <w:t>atto di precetto notificato al debitore [</w:t>
      </w:r>
      <w:r w:rsidR="004D0A3D" w:rsidRPr="00774177">
        <w:rPr>
          <w:i/>
          <w:color w:val="auto"/>
        </w:rPr>
        <w:t>in originale</w:t>
      </w:r>
      <w:r w:rsidR="004D0A3D" w:rsidRPr="00774177">
        <w:rPr>
          <w:color w:val="auto"/>
        </w:rPr>
        <w:t>]</w:t>
      </w:r>
    </w:p>
    <w:p w:rsidR="004D0A3D" w:rsidRPr="00774177" w:rsidRDefault="004D0A3D" w:rsidP="004D0A3D">
      <w:pPr>
        <w:pStyle w:val="capoversoformula"/>
        <w:rPr>
          <w:color w:val="auto"/>
        </w:rPr>
      </w:pPr>
      <w:r w:rsidRPr="00774177">
        <w:rPr>
          <w:color w:val="auto"/>
        </w:rPr>
        <w:t>.........., li ..........</w:t>
      </w:r>
    </w:p>
    <w:p w:rsidR="004D0A3D" w:rsidRPr="00774177" w:rsidRDefault="004D0A3D" w:rsidP="00C06297">
      <w:pPr>
        <w:pStyle w:val="capoversoformula"/>
        <w:jc w:val="right"/>
        <w:rPr>
          <w:color w:val="auto"/>
        </w:rPr>
      </w:pPr>
      <w:r w:rsidRPr="00774177">
        <w:rPr>
          <w:color w:val="auto"/>
        </w:rPr>
        <w:t>Avv. ..........</w:t>
      </w:r>
    </w:p>
    <w:p w:rsidR="004D0A3D" w:rsidRPr="00774177" w:rsidRDefault="004D0A3D" w:rsidP="00C06297">
      <w:pPr>
        <w:pStyle w:val="capoversoformula"/>
        <w:jc w:val="right"/>
        <w:rPr>
          <w:color w:val="auto"/>
        </w:rPr>
      </w:pPr>
    </w:p>
    <w:p w:rsidR="004D0A3D" w:rsidRPr="00774177" w:rsidRDefault="004D0A3D" w:rsidP="00C06297">
      <w:pPr>
        <w:pStyle w:val="Titolicentratiformule"/>
        <w:rPr>
          <w:b/>
          <w:color w:val="auto"/>
        </w:rPr>
      </w:pPr>
      <w:r w:rsidRPr="00774177">
        <w:rPr>
          <w:b/>
          <w:color w:val="auto"/>
        </w:rPr>
        <w:t>PROCURA SPECIALE</w:t>
      </w:r>
    </w:p>
    <w:p w:rsidR="004D0A3D" w:rsidRPr="00774177" w:rsidRDefault="004D0A3D" w:rsidP="004D0A3D">
      <w:pPr>
        <w:pStyle w:val="capoversoformula"/>
        <w:rPr>
          <w:color w:val="auto"/>
        </w:rPr>
      </w:pPr>
    </w:p>
    <w:p w:rsidR="004D0A3D" w:rsidRPr="00774177" w:rsidRDefault="004D0A3D" w:rsidP="004D0A3D">
      <w:pPr>
        <w:pStyle w:val="capoversoformula"/>
        <w:rPr>
          <w:color w:val="auto"/>
        </w:rPr>
      </w:pPr>
      <w:r w:rsidRPr="00774177">
        <w:rPr>
          <w:color w:val="auto"/>
        </w:rPr>
        <w:t>Delego a rappresentarmi e difendermi agli effetti del presente atto, l’Avv. .........., eleggendo domicilio presso la di lui persona e nel di lui studio in .........., via ..........</w:t>
      </w:r>
    </w:p>
    <w:p w:rsidR="004D0A3D" w:rsidRPr="00774177" w:rsidRDefault="004D0A3D" w:rsidP="004D0A3D">
      <w:pPr>
        <w:pStyle w:val="capoversoformula"/>
        <w:rPr>
          <w:color w:val="auto"/>
        </w:rPr>
      </w:pPr>
      <w:r w:rsidRPr="00774177">
        <w:rPr>
          <w:color w:val="auto"/>
        </w:rPr>
        <w:t>..........</w:t>
      </w:r>
    </w:p>
    <w:p w:rsidR="004D0A3D" w:rsidRPr="00774177" w:rsidRDefault="004D0A3D" w:rsidP="004D0A3D">
      <w:pPr>
        <w:pStyle w:val="capoversoformula"/>
        <w:rPr>
          <w:color w:val="auto"/>
        </w:rPr>
      </w:pPr>
      <w:r w:rsidRPr="00774177">
        <w:rPr>
          <w:color w:val="auto"/>
        </w:rPr>
        <w:t>Per autentica della sottoscrizione</w:t>
      </w:r>
    </w:p>
    <w:p w:rsidR="004D0A3D" w:rsidRPr="00774177" w:rsidRDefault="004D0A3D" w:rsidP="00C06297">
      <w:pPr>
        <w:pStyle w:val="capoversoformula"/>
        <w:jc w:val="right"/>
        <w:rPr>
          <w:color w:val="auto"/>
        </w:rPr>
      </w:pPr>
      <w:r w:rsidRPr="00774177">
        <w:rPr>
          <w:color w:val="auto"/>
        </w:rPr>
        <w:t>Avv. ..........</w:t>
      </w:r>
    </w:p>
    <w:p w:rsidR="00DC7821" w:rsidRPr="009A5A68" w:rsidRDefault="00DC7821" w:rsidP="002D078B">
      <w:pPr>
        <w:autoSpaceDE w:val="0"/>
        <w:autoSpaceDN w:val="0"/>
        <w:adjustRightInd w:val="0"/>
        <w:jc w:val="both"/>
        <w:rPr>
          <w:rFonts w:ascii="Georgia" w:hAnsi="Georgia"/>
          <w:sz w:val="20"/>
          <w:szCs w:val="20"/>
        </w:rPr>
      </w:pPr>
    </w:p>
    <w:sectPr w:rsidR="00DC7821" w:rsidRPr="009A5A68" w:rsidSect="00C43CC0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6AA1" w:rsidRDefault="00FD6AA1">
      <w:r>
        <w:separator/>
      </w:r>
    </w:p>
  </w:endnote>
  <w:endnote w:type="continuationSeparator" w:id="0">
    <w:p w:rsidR="00FD6AA1" w:rsidRDefault="00FD6AA1">
      <w:r>
        <w:continuationSeparator/>
      </w:r>
    </w:p>
  </w:endnote>
  <w:endnote w:type="continuationNotice" w:id="1">
    <w:p w:rsidR="00FD6AA1" w:rsidRDefault="00FD6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ne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D6AA1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D6AA1" w:rsidRPr="004368ED" w:rsidRDefault="00FD6AA1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FD6AA1" w:rsidRDefault="00FD6AA1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FD6AA1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FD6AA1" w:rsidRDefault="00FD6AA1" w:rsidP="001F79BF">
            <w:pPr>
              <w:spacing w:line="200" w:lineRule="exact"/>
            </w:pPr>
          </w:p>
        </w:tc>
      </w:tr>
    </w:tbl>
    <w:p w:rsidR="00FD6AA1" w:rsidRDefault="00FD6AA1" w:rsidP="001F79BF">
      <w:pPr>
        <w:spacing w:line="100" w:lineRule="exact"/>
      </w:pPr>
    </w:p>
  </w:footnote>
  <w:footnote w:type="continuationNotice" w:id="1">
    <w:p w:rsidR="00FD6AA1" w:rsidRDefault="00FD6AA1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8EA" w:rsidRPr="005E3AE8" w:rsidRDefault="000838EA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2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2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47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49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2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3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6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88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0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3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1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9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9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5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26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27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9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0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1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7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0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1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2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3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5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4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55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7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9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4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7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1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2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8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1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3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5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9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96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1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2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3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2"/>
  </w:num>
  <w:num w:numId="2">
    <w:abstractNumId w:val="39"/>
  </w:num>
  <w:num w:numId="3">
    <w:abstractNumId w:val="126"/>
  </w:num>
  <w:num w:numId="4">
    <w:abstractNumId w:val="130"/>
  </w:num>
  <w:num w:numId="5">
    <w:abstractNumId w:val="92"/>
  </w:num>
  <w:num w:numId="6">
    <w:abstractNumId w:val="10"/>
  </w:num>
  <w:num w:numId="7">
    <w:abstractNumId w:val="186"/>
  </w:num>
  <w:num w:numId="8">
    <w:abstractNumId w:val="132"/>
  </w:num>
  <w:num w:numId="9">
    <w:abstractNumId w:val="115"/>
  </w:num>
  <w:num w:numId="10">
    <w:abstractNumId w:val="179"/>
  </w:num>
  <w:num w:numId="11">
    <w:abstractNumId w:val="176"/>
  </w:num>
  <w:num w:numId="12">
    <w:abstractNumId w:val="32"/>
  </w:num>
  <w:num w:numId="13">
    <w:abstractNumId w:val="112"/>
  </w:num>
  <w:num w:numId="14">
    <w:abstractNumId w:val="91"/>
  </w:num>
  <w:num w:numId="15">
    <w:abstractNumId w:val="148"/>
  </w:num>
  <w:num w:numId="16">
    <w:abstractNumId w:val="213"/>
  </w:num>
  <w:num w:numId="17">
    <w:abstractNumId w:val="137"/>
  </w:num>
  <w:num w:numId="18">
    <w:abstractNumId w:val="24"/>
  </w:num>
  <w:num w:numId="19">
    <w:abstractNumId w:val="146"/>
  </w:num>
  <w:num w:numId="20">
    <w:abstractNumId w:val="181"/>
  </w:num>
  <w:num w:numId="21">
    <w:abstractNumId w:val="209"/>
  </w:num>
  <w:num w:numId="22">
    <w:abstractNumId w:val="61"/>
  </w:num>
  <w:num w:numId="23">
    <w:abstractNumId w:val="56"/>
  </w:num>
  <w:num w:numId="24">
    <w:abstractNumId w:val="194"/>
  </w:num>
  <w:num w:numId="25">
    <w:abstractNumId w:val="42"/>
  </w:num>
  <w:num w:numId="26">
    <w:abstractNumId w:val="215"/>
  </w:num>
  <w:num w:numId="27">
    <w:abstractNumId w:val="105"/>
  </w:num>
  <w:num w:numId="28">
    <w:abstractNumId w:val="52"/>
  </w:num>
  <w:num w:numId="29">
    <w:abstractNumId w:val="101"/>
  </w:num>
  <w:num w:numId="30">
    <w:abstractNumId w:val="187"/>
  </w:num>
  <w:num w:numId="31">
    <w:abstractNumId w:val="67"/>
  </w:num>
  <w:num w:numId="32">
    <w:abstractNumId w:val="8"/>
  </w:num>
  <w:num w:numId="33">
    <w:abstractNumId w:val="174"/>
  </w:num>
  <w:num w:numId="34">
    <w:abstractNumId w:val="9"/>
  </w:num>
  <w:num w:numId="35">
    <w:abstractNumId w:val="51"/>
  </w:num>
  <w:num w:numId="36">
    <w:abstractNumId w:val="172"/>
  </w:num>
  <w:num w:numId="37">
    <w:abstractNumId w:val="159"/>
  </w:num>
  <w:num w:numId="38">
    <w:abstractNumId w:val="150"/>
  </w:num>
  <w:num w:numId="39">
    <w:abstractNumId w:val="169"/>
  </w:num>
  <w:num w:numId="40">
    <w:abstractNumId w:val="122"/>
  </w:num>
  <w:num w:numId="41">
    <w:abstractNumId w:val="183"/>
  </w:num>
  <w:num w:numId="42">
    <w:abstractNumId w:val="79"/>
  </w:num>
  <w:num w:numId="43">
    <w:abstractNumId w:val="47"/>
  </w:num>
  <w:num w:numId="44">
    <w:abstractNumId w:val="161"/>
  </w:num>
  <w:num w:numId="45">
    <w:abstractNumId w:val="127"/>
  </w:num>
  <w:num w:numId="46">
    <w:abstractNumId w:val="110"/>
  </w:num>
  <w:num w:numId="47">
    <w:abstractNumId w:val="133"/>
  </w:num>
  <w:num w:numId="48">
    <w:abstractNumId w:val="36"/>
  </w:num>
  <w:num w:numId="49">
    <w:abstractNumId w:val="121"/>
  </w:num>
  <w:num w:numId="50">
    <w:abstractNumId w:val="199"/>
  </w:num>
  <w:num w:numId="51">
    <w:abstractNumId w:val="134"/>
  </w:num>
  <w:num w:numId="52">
    <w:abstractNumId w:val="175"/>
  </w:num>
  <w:num w:numId="53">
    <w:abstractNumId w:val="99"/>
  </w:num>
  <w:num w:numId="54">
    <w:abstractNumId w:val="162"/>
  </w:num>
  <w:num w:numId="55">
    <w:abstractNumId w:val="83"/>
  </w:num>
  <w:num w:numId="56">
    <w:abstractNumId w:val="37"/>
  </w:num>
  <w:num w:numId="57">
    <w:abstractNumId w:val="94"/>
  </w:num>
  <w:num w:numId="58">
    <w:abstractNumId w:val="104"/>
  </w:num>
  <w:num w:numId="59">
    <w:abstractNumId w:val="4"/>
  </w:num>
  <w:num w:numId="60">
    <w:abstractNumId w:val="49"/>
  </w:num>
  <w:num w:numId="61">
    <w:abstractNumId w:val="21"/>
  </w:num>
  <w:num w:numId="62">
    <w:abstractNumId w:val="100"/>
  </w:num>
  <w:num w:numId="63">
    <w:abstractNumId w:val="125"/>
  </w:num>
  <w:num w:numId="64">
    <w:abstractNumId w:val="195"/>
  </w:num>
  <w:num w:numId="65">
    <w:abstractNumId w:val="128"/>
  </w:num>
  <w:num w:numId="66">
    <w:abstractNumId w:val="41"/>
  </w:num>
  <w:num w:numId="67">
    <w:abstractNumId w:val="129"/>
  </w:num>
  <w:num w:numId="68">
    <w:abstractNumId w:val="64"/>
  </w:num>
  <w:num w:numId="69">
    <w:abstractNumId w:val="89"/>
  </w:num>
  <w:num w:numId="70">
    <w:abstractNumId w:val="151"/>
  </w:num>
  <w:num w:numId="71">
    <w:abstractNumId w:val="124"/>
  </w:num>
  <w:num w:numId="72">
    <w:abstractNumId w:val="103"/>
  </w:num>
  <w:num w:numId="73">
    <w:abstractNumId w:val="202"/>
  </w:num>
  <w:num w:numId="74">
    <w:abstractNumId w:val="66"/>
  </w:num>
  <w:num w:numId="75">
    <w:abstractNumId w:val="59"/>
  </w:num>
  <w:num w:numId="76">
    <w:abstractNumId w:val="13"/>
  </w:num>
  <w:num w:numId="77">
    <w:abstractNumId w:val="95"/>
  </w:num>
  <w:num w:numId="78">
    <w:abstractNumId w:val="7"/>
  </w:num>
  <w:num w:numId="79">
    <w:abstractNumId w:val="191"/>
  </w:num>
  <w:num w:numId="80">
    <w:abstractNumId w:val="204"/>
  </w:num>
  <w:num w:numId="81">
    <w:abstractNumId w:val="22"/>
  </w:num>
  <w:num w:numId="82">
    <w:abstractNumId w:val="206"/>
  </w:num>
  <w:num w:numId="83">
    <w:abstractNumId w:val="84"/>
  </w:num>
  <w:num w:numId="84">
    <w:abstractNumId w:val="113"/>
  </w:num>
  <w:num w:numId="85">
    <w:abstractNumId w:val="136"/>
  </w:num>
  <w:num w:numId="86">
    <w:abstractNumId w:val="201"/>
  </w:num>
  <w:num w:numId="87">
    <w:abstractNumId w:val="188"/>
  </w:num>
  <w:num w:numId="88">
    <w:abstractNumId w:val="73"/>
  </w:num>
  <w:num w:numId="89">
    <w:abstractNumId w:val="138"/>
  </w:num>
  <w:num w:numId="90">
    <w:abstractNumId w:val="78"/>
  </w:num>
  <w:num w:numId="91">
    <w:abstractNumId w:val="43"/>
  </w:num>
  <w:num w:numId="92">
    <w:abstractNumId w:val="171"/>
  </w:num>
  <w:num w:numId="93">
    <w:abstractNumId w:val="77"/>
  </w:num>
  <w:num w:numId="94">
    <w:abstractNumId w:val="207"/>
  </w:num>
  <w:num w:numId="95">
    <w:abstractNumId w:val="114"/>
  </w:num>
  <w:num w:numId="96">
    <w:abstractNumId w:val="197"/>
  </w:num>
  <w:num w:numId="97">
    <w:abstractNumId w:val="50"/>
  </w:num>
  <w:num w:numId="98">
    <w:abstractNumId w:val="139"/>
  </w:num>
  <w:num w:numId="99">
    <w:abstractNumId w:val="135"/>
  </w:num>
  <w:num w:numId="100">
    <w:abstractNumId w:val="203"/>
  </w:num>
  <w:num w:numId="101">
    <w:abstractNumId w:val="145"/>
  </w:num>
  <w:num w:numId="102">
    <w:abstractNumId w:val="120"/>
  </w:num>
  <w:num w:numId="103">
    <w:abstractNumId w:val="167"/>
  </w:num>
  <w:num w:numId="104">
    <w:abstractNumId w:val="140"/>
  </w:num>
  <w:num w:numId="105">
    <w:abstractNumId w:val="185"/>
  </w:num>
  <w:num w:numId="106">
    <w:abstractNumId w:val="170"/>
  </w:num>
  <w:num w:numId="107">
    <w:abstractNumId w:val="164"/>
  </w:num>
  <w:num w:numId="108">
    <w:abstractNumId w:val="80"/>
  </w:num>
  <w:num w:numId="109">
    <w:abstractNumId w:val="143"/>
  </w:num>
  <w:num w:numId="110">
    <w:abstractNumId w:val="211"/>
  </w:num>
  <w:num w:numId="111">
    <w:abstractNumId w:val="155"/>
  </w:num>
  <w:num w:numId="112">
    <w:abstractNumId w:val="27"/>
  </w:num>
  <w:num w:numId="113">
    <w:abstractNumId w:val="63"/>
  </w:num>
  <w:num w:numId="114">
    <w:abstractNumId w:val="196"/>
  </w:num>
  <w:num w:numId="115">
    <w:abstractNumId w:val="54"/>
  </w:num>
  <w:num w:numId="116">
    <w:abstractNumId w:val="208"/>
  </w:num>
  <w:num w:numId="117">
    <w:abstractNumId w:val="192"/>
  </w:num>
  <w:num w:numId="118">
    <w:abstractNumId w:val="65"/>
  </w:num>
  <w:num w:numId="119">
    <w:abstractNumId w:val="210"/>
  </w:num>
  <w:num w:numId="120">
    <w:abstractNumId w:val="97"/>
  </w:num>
  <w:num w:numId="121">
    <w:abstractNumId w:val="60"/>
  </w:num>
  <w:num w:numId="122">
    <w:abstractNumId w:val="177"/>
  </w:num>
  <w:num w:numId="123">
    <w:abstractNumId w:val="45"/>
  </w:num>
  <w:num w:numId="124">
    <w:abstractNumId w:val="44"/>
  </w:num>
  <w:num w:numId="125">
    <w:abstractNumId w:val="55"/>
  </w:num>
  <w:num w:numId="126">
    <w:abstractNumId w:val="6"/>
  </w:num>
  <w:num w:numId="127">
    <w:abstractNumId w:val="200"/>
  </w:num>
  <w:num w:numId="128">
    <w:abstractNumId w:val="182"/>
  </w:num>
  <w:num w:numId="129">
    <w:abstractNumId w:val="144"/>
  </w:num>
  <w:num w:numId="130">
    <w:abstractNumId w:val="141"/>
  </w:num>
  <w:num w:numId="131">
    <w:abstractNumId w:val="58"/>
  </w:num>
  <w:num w:numId="132">
    <w:abstractNumId w:val="12"/>
  </w:num>
  <w:num w:numId="133">
    <w:abstractNumId w:val="107"/>
  </w:num>
  <w:num w:numId="134">
    <w:abstractNumId w:val="26"/>
  </w:num>
  <w:num w:numId="135">
    <w:abstractNumId w:val="180"/>
  </w:num>
  <w:num w:numId="136">
    <w:abstractNumId w:val="14"/>
  </w:num>
  <w:num w:numId="137">
    <w:abstractNumId w:val="68"/>
  </w:num>
  <w:num w:numId="138">
    <w:abstractNumId w:val="190"/>
  </w:num>
  <w:num w:numId="139">
    <w:abstractNumId w:val="81"/>
  </w:num>
  <w:num w:numId="140">
    <w:abstractNumId w:val="29"/>
  </w:num>
  <w:num w:numId="141">
    <w:abstractNumId w:val="193"/>
  </w:num>
  <w:num w:numId="142">
    <w:abstractNumId w:val="116"/>
  </w:num>
  <w:num w:numId="143">
    <w:abstractNumId w:val="152"/>
  </w:num>
  <w:num w:numId="144">
    <w:abstractNumId w:val="46"/>
  </w:num>
  <w:num w:numId="145">
    <w:abstractNumId w:val="87"/>
  </w:num>
  <w:num w:numId="146">
    <w:abstractNumId w:val="153"/>
  </w:num>
  <w:num w:numId="147">
    <w:abstractNumId w:val="11"/>
  </w:num>
  <w:num w:numId="148">
    <w:abstractNumId w:val="109"/>
  </w:num>
  <w:num w:numId="149">
    <w:abstractNumId w:val="48"/>
  </w:num>
  <w:num w:numId="150">
    <w:abstractNumId w:val="71"/>
  </w:num>
  <w:num w:numId="151">
    <w:abstractNumId w:val="30"/>
  </w:num>
  <w:num w:numId="152">
    <w:abstractNumId w:val="163"/>
  </w:num>
  <w:num w:numId="153">
    <w:abstractNumId w:val="25"/>
  </w:num>
  <w:num w:numId="154">
    <w:abstractNumId w:val="57"/>
  </w:num>
  <w:num w:numId="155">
    <w:abstractNumId w:val="149"/>
  </w:num>
  <w:num w:numId="156">
    <w:abstractNumId w:val="5"/>
  </w:num>
  <w:num w:numId="157">
    <w:abstractNumId w:val="108"/>
  </w:num>
  <w:num w:numId="158">
    <w:abstractNumId w:val="33"/>
  </w:num>
  <w:num w:numId="159">
    <w:abstractNumId w:val="165"/>
  </w:num>
  <w:num w:numId="160">
    <w:abstractNumId w:val="31"/>
  </w:num>
  <w:num w:numId="161">
    <w:abstractNumId w:val="178"/>
  </w:num>
  <w:num w:numId="162">
    <w:abstractNumId w:val="166"/>
  </w:num>
  <w:num w:numId="163">
    <w:abstractNumId w:val="198"/>
  </w:num>
  <w:num w:numId="164">
    <w:abstractNumId w:val="93"/>
  </w:num>
  <w:num w:numId="165">
    <w:abstractNumId w:val="173"/>
  </w:num>
  <w:num w:numId="166">
    <w:abstractNumId w:val="189"/>
  </w:num>
  <w:num w:numId="167">
    <w:abstractNumId w:val="205"/>
  </w:num>
  <w:num w:numId="168">
    <w:abstractNumId w:val="23"/>
  </w:num>
  <w:num w:numId="169">
    <w:abstractNumId w:val="20"/>
  </w:num>
  <w:num w:numId="170">
    <w:abstractNumId w:val="158"/>
  </w:num>
  <w:num w:numId="171">
    <w:abstractNumId w:val="28"/>
  </w:num>
  <w:num w:numId="172">
    <w:abstractNumId w:val="106"/>
  </w:num>
  <w:num w:numId="173">
    <w:abstractNumId w:val="123"/>
  </w:num>
  <w:num w:numId="174">
    <w:abstractNumId w:val="88"/>
  </w:num>
  <w:num w:numId="175">
    <w:abstractNumId w:val="35"/>
  </w:num>
  <w:num w:numId="176">
    <w:abstractNumId w:val="98"/>
  </w:num>
  <w:num w:numId="177">
    <w:abstractNumId w:val="119"/>
  </w:num>
  <w:num w:numId="178">
    <w:abstractNumId w:val="156"/>
  </w:num>
  <w:num w:numId="179">
    <w:abstractNumId w:val="111"/>
  </w:num>
  <w:num w:numId="180">
    <w:abstractNumId w:val="102"/>
  </w:num>
  <w:num w:numId="181">
    <w:abstractNumId w:val="38"/>
  </w:num>
  <w:num w:numId="182">
    <w:abstractNumId w:val="147"/>
  </w:num>
  <w:num w:numId="183">
    <w:abstractNumId w:val="86"/>
  </w:num>
  <w:num w:numId="184">
    <w:abstractNumId w:val="69"/>
  </w:num>
  <w:num w:numId="185">
    <w:abstractNumId w:val="74"/>
  </w:num>
  <w:num w:numId="186">
    <w:abstractNumId w:val="34"/>
  </w:num>
  <w:num w:numId="187">
    <w:abstractNumId w:val="85"/>
  </w:num>
  <w:num w:numId="188">
    <w:abstractNumId w:val="157"/>
  </w:num>
  <w:num w:numId="189">
    <w:abstractNumId w:val="16"/>
  </w:num>
  <w:num w:numId="190">
    <w:abstractNumId w:val="70"/>
  </w:num>
  <w:num w:numId="191">
    <w:abstractNumId w:val="131"/>
  </w:num>
  <w:num w:numId="192">
    <w:abstractNumId w:val="75"/>
  </w:num>
  <w:num w:numId="193">
    <w:abstractNumId w:val="118"/>
  </w:num>
  <w:num w:numId="194">
    <w:abstractNumId w:val="214"/>
  </w:num>
  <w:num w:numId="195">
    <w:abstractNumId w:val="216"/>
  </w:num>
  <w:num w:numId="196">
    <w:abstractNumId w:val="117"/>
  </w:num>
  <w:num w:numId="197">
    <w:abstractNumId w:val="160"/>
  </w:num>
  <w:num w:numId="198">
    <w:abstractNumId w:val="168"/>
  </w:num>
  <w:num w:numId="199">
    <w:abstractNumId w:val="53"/>
  </w:num>
  <w:num w:numId="200">
    <w:abstractNumId w:val="18"/>
  </w:num>
  <w:num w:numId="201">
    <w:abstractNumId w:val="142"/>
  </w:num>
  <w:num w:numId="202">
    <w:abstractNumId w:val="62"/>
  </w:num>
  <w:num w:numId="203">
    <w:abstractNumId w:val="76"/>
  </w:num>
  <w:num w:numId="204">
    <w:abstractNumId w:val="90"/>
  </w:num>
  <w:num w:numId="205">
    <w:abstractNumId w:val="82"/>
  </w:num>
  <w:num w:numId="206">
    <w:abstractNumId w:val="184"/>
  </w:num>
  <w:num w:numId="207">
    <w:abstractNumId w:val="15"/>
  </w:num>
  <w:num w:numId="208">
    <w:abstractNumId w:val="212"/>
  </w:num>
  <w:num w:numId="209">
    <w:abstractNumId w:val="19"/>
  </w:num>
  <w:num w:numId="210">
    <w:abstractNumId w:val="96"/>
  </w:num>
  <w:num w:numId="211">
    <w:abstractNumId w:val="17"/>
  </w:num>
  <w:num w:numId="212">
    <w:abstractNumId w:val="154"/>
  </w:num>
  <w:num w:numId="213">
    <w:abstractNumId w:val="4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C77"/>
    <w:rsid w:val="00001CBF"/>
    <w:rsid w:val="00002342"/>
    <w:rsid w:val="00002548"/>
    <w:rsid w:val="00002B54"/>
    <w:rsid w:val="00003A0E"/>
    <w:rsid w:val="00003CD5"/>
    <w:rsid w:val="00005A16"/>
    <w:rsid w:val="00006892"/>
    <w:rsid w:val="00006C69"/>
    <w:rsid w:val="0000752A"/>
    <w:rsid w:val="000075B7"/>
    <w:rsid w:val="000075EB"/>
    <w:rsid w:val="00012D96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DD4"/>
    <w:rsid w:val="00021605"/>
    <w:rsid w:val="00021882"/>
    <w:rsid w:val="0002197F"/>
    <w:rsid w:val="00021A6F"/>
    <w:rsid w:val="00022210"/>
    <w:rsid w:val="0002289D"/>
    <w:rsid w:val="00023302"/>
    <w:rsid w:val="00023C92"/>
    <w:rsid w:val="00024096"/>
    <w:rsid w:val="000257DD"/>
    <w:rsid w:val="000276A0"/>
    <w:rsid w:val="0002772E"/>
    <w:rsid w:val="00027858"/>
    <w:rsid w:val="00030073"/>
    <w:rsid w:val="00031D4D"/>
    <w:rsid w:val="000323AB"/>
    <w:rsid w:val="0003323A"/>
    <w:rsid w:val="000334A4"/>
    <w:rsid w:val="00033832"/>
    <w:rsid w:val="0003638B"/>
    <w:rsid w:val="00036820"/>
    <w:rsid w:val="00036E4D"/>
    <w:rsid w:val="000371FD"/>
    <w:rsid w:val="00037438"/>
    <w:rsid w:val="00037A86"/>
    <w:rsid w:val="00037B05"/>
    <w:rsid w:val="000400C4"/>
    <w:rsid w:val="00040F6C"/>
    <w:rsid w:val="0004170A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6CD"/>
    <w:rsid w:val="000609B9"/>
    <w:rsid w:val="00060C7D"/>
    <w:rsid w:val="00060F78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95C"/>
    <w:rsid w:val="00066D7E"/>
    <w:rsid w:val="0006747F"/>
    <w:rsid w:val="000675FD"/>
    <w:rsid w:val="00067633"/>
    <w:rsid w:val="000700DD"/>
    <w:rsid w:val="00071E2C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D6"/>
    <w:rsid w:val="00077076"/>
    <w:rsid w:val="0007717E"/>
    <w:rsid w:val="00080947"/>
    <w:rsid w:val="0008118F"/>
    <w:rsid w:val="00082147"/>
    <w:rsid w:val="000829AB"/>
    <w:rsid w:val="00082D58"/>
    <w:rsid w:val="000838EA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E9B"/>
    <w:rsid w:val="00090074"/>
    <w:rsid w:val="00090E70"/>
    <w:rsid w:val="00091B84"/>
    <w:rsid w:val="00091D94"/>
    <w:rsid w:val="00092DEE"/>
    <w:rsid w:val="00093A00"/>
    <w:rsid w:val="00095CE6"/>
    <w:rsid w:val="000965EB"/>
    <w:rsid w:val="00096684"/>
    <w:rsid w:val="00096926"/>
    <w:rsid w:val="00096932"/>
    <w:rsid w:val="00096B43"/>
    <w:rsid w:val="0009721E"/>
    <w:rsid w:val="000974D0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3099"/>
    <w:rsid w:val="000C34C8"/>
    <w:rsid w:val="000C3A75"/>
    <w:rsid w:val="000C3D72"/>
    <w:rsid w:val="000C48B2"/>
    <w:rsid w:val="000C4C4C"/>
    <w:rsid w:val="000C52AC"/>
    <w:rsid w:val="000C59A6"/>
    <w:rsid w:val="000C639D"/>
    <w:rsid w:val="000C646C"/>
    <w:rsid w:val="000C66D3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C82"/>
    <w:rsid w:val="000D38F1"/>
    <w:rsid w:val="000D4018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5D07"/>
    <w:rsid w:val="00106ECD"/>
    <w:rsid w:val="00106F3B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23CB"/>
    <w:rsid w:val="00122D9D"/>
    <w:rsid w:val="00123864"/>
    <w:rsid w:val="001238F4"/>
    <w:rsid w:val="00123B11"/>
    <w:rsid w:val="001243D1"/>
    <w:rsid w:val="0012458C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AE7"/>
    <w:rsid w:val="00140F29"/>
    <w:rsid w:val="001411F8"/>
    <w:rsid w:val="001423D5"/>
    <w:rsid w:val="0014274E"/>
    <w:rsid w:val="0014292E"/>
    <w:rsid w:val="001439E1"/>
    <w:rsid w:val="00143F46"/>
    <w:rsid w:val="00144595"/>
    <w:rsid w:val="00144B1B"/>
    <w:rsid w:val="00144B41"/>
    <w:rsid w:val="001454CA"/>
    <w:rsid w:val="001455A0"/>
    <w:rsid w:val="00146CCE"/>
    <w:rsid w:val="0014744D"/>
    <w:rsid w:val="00147ADC"/>
    <w:rsid w:val="00147C71"/>
    <w:rsid w:val="00150089"/>
    <w:rsid w:val="001507BA"/>
    <w:rsid w:val="001508F7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A7F"/>
    <w:rsid w:val="001676F1"/>
    <w:rsid w:val="00167AF2"/>
    <w:rsid w:val="00167CA1"/>
    <w:rsid w:val="001703D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33A"/>
    <w:rsid w:val="0018153E"/>
    <w:rsid w:val="00181A31"/>
    <w:rsid w:val="00181AA6"/>
    <w:rsid w:val="001822FD"/>
    <w:rsid w:val="00182849"/>
    <w:rsid w:val="001828EF"/>
    <w:rsid w:val="001833ED"/>
    <w:rsid w:val="001835AE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1AE"/>
    <w:rsid w:val="00191C57"/>
    <w:rsid w:val="001923BE"/>
    <w:rsid w:val="001930EE"/>
    <w:rsid w:val="001933DC"/>
    <w:rsid w:val="001943BC"/>
    <w:rsid w:val="00195127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A77A0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7906"/>
    <w:rsid w:val="001C00E9"/>
    <w:rsid w:val="001C1BCA"/>
    <w:rsid w:val="001C2681"/>
    <w:rsid w:val="001C273A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7871"/>
    <w:rsid w:val="001D0339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D1B"/>
    <w:rsid w:val="001E441A"/>
    <w:rsid w:val="001E4CC0"/>
    <w:rsid w:val="001E6913"/>
    <w:rsid w:val="001E6B93"/>
    <w:rsid w:val="001E7575"/>
    <w:rsid w:val="001E76C8"/>
    <w:rsid w:val="001E7B4C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83"/>
    <w:rsid w:val="00201C60"/>
    <w:rsid w:val="00201C70"/>
    <w:rsid w:val="00201E86"/>
    <w:rsid w:val="002025F0"/>
    <w:rsid w:val="00202838"/>
    <w:rsid w:val="00202CE6"/>
    <w:rsid w:val="002031D2"/>
    <w:rsid w:val="0020398D"/>
    <w:rsid w:val="00204A00"/>
    <w:rsid w:val="00204FBF"/>
    <w:rsid w:val="00205891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31DB"/>
    <w:rsid w:val="0021321F"/>
    <w:rsid w:val="0021322C"/>
    <w:rsid w:val="00213BBD"/>
    <w:rsid w:val="00214589"/>
    <w:rsid w:val="002148F6"/>
    <w:rsid w:val="002159E9"/>
    <w:rsid w:val="00215A60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1AA"/>
    <w:rsid w:val="00227A54"/>
    <w:rsid w:val="00227B88"/>
    <w:rsid w:val="00227C19"/>
    <w:rsid w:val="00227CEF"/>
    <w:rsid w:val="00227D2C"/>
    <w:rsid w:val="00227EDF"/>
    <w:rsid w:val="0023039B"/>
    <w:rsid w:val="00230A96"/>
    <w:rsid w:val="00230C70"/>
    <w:rsid w:val="002329B2"/>
    <w:rsid w:val="00232AE3"/>
    <w:rsid w:val="00234664"/>
    <w:rsid w:val="002349C4"/>
    <w:rsid w:val="00234BD5"/>
    <w:rsid w:val="00235AFA"/>
    <w:rsid w:val="00236118"/>
    <w:rsid w:val="00237CAF"/>
    <w:rsid w:val="00237D80"/>
    <w:rsid w:val="00240091"/>
    <w:rsid w:val="0024177D"/>
    <w:rsid w:val="00242103"/>
    <w:rsid w:val="00242CB2"/>
    <w:rsid w:val="00242FEB"/>
    <w:rsid w:val="00243756"/>
    <w:rsid w:val="00244004"/>
    <w:rsid w:val="00244E51"/>
    <w:rsid w:val="002456C4"/>
    <w:rsid w:val="00245C57"/>
    <w:rsid w:val="00245C75"/>
    <w:rsid w:val="00246806"/>
    <w:rsid w:val="00246A86"/>
    <w:rsid w:val="00247C80"/>
    <w:rsid w:val="00247E6D"/>
    <w:rsid w:val="002502E5"/>
    <w:rsid w:val="0025070D"/>
    <w:rsid w:val="00250A44"/>
    <w:rsid w:val="002514C5"/>
    <w:rsid w:val="00251E25"/>
    <w:rsid w:val="00252BA6"/>
    <w:rsid w:val="00253F62"/>
    <w:rsid w:val="00254190"/>
    <w:rsid w:val="0025427E"/>
    <w:rsid w:val="0025431B"/>
    <w:rsid w:val="002544CE"/>
    <w:rsid w:val="00255D1C"/>
    <w:rsid w:val="00256DD8"/>
    <w:rsid w:val="00257827"/>
    <w:rsid w:val="00257989"/>
    <w:rsid w:val="00257B5A"/>
    <w:rsid w:val="002604F1"/>
    <w:rsid w:val="00260AE3"/>
    <w:rsid w:val="00260F29"/>
    <w:rsid w:val="00263769"/>
    <w:rsid w:val="002637FE"/>
    <w:rsid w:val="00263950"/>
    <w:rsid w:val="00263975"/>
    <w:rsid w:val="00263E60"/>
    <w:rsid w:val="00263F40"/>
    <w:rsid w:val="002648BB"/>
    <w:rsid w:val="00265250"/>
    <w:rsid w:val="00265295"/>
    <w:rsid w:val="0026621F"/>
    <w:rsid w:val="002664BC"/>
    <w:rsid w:val="002667AD"/>
    <w:rsid w:val="00266E20"/>
    <w:rsid w:val="00267E80"/>
    <w:rsid w:val="0027010D"/>
    <w:rsid w:val="00270120"/>
    <w:rsid w:val="002704AC"/>
    <w:rsid w:val="002707E6"/>
    <w:rsid w:val="00270C38"/>
    <w:rsid w:val="002719D1"/>
    <w:rsid w:val="0027231D"/>
    <w:rsid w:val="002725CE"/>
    <w:rsid w:val="00272A37"/>
    <w:rsid w:val="00272DFC"/>
    <w:rsid w:val="00273B6A"/>
    <w:rsid w:val="0027602C"/>
    <w:rsid w:val="00276A43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B2"/>
    <w:rsid w:val="002842DD"/>
    <w:rsid w:val="002847E4"/>
    <w:rsid w:val="00284C2D"/>
    <w:rsid w:val="00284EEF"/>
    <w:rsid w:val="00285AA3"/>
    <w:rsid w:val="00286693"/>
    <w:rsid w:val="00286C00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E5C"/>
    <w:rsid w:val="0029611D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C68"/>
    <w:rsid w:val="002B0067"/>
    <w:rsid w:val="002B080D"/>
    <w:rsid w:val="002B083E"/>
    <w:rsid w:val="002B1C41"/>
    <w:rsid w:val="002B231B"/>
    <w:rsid w:val="002B2754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7594"/>
    <w:rsid w:val="002B7B67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895"/>
    <w:rsid w:val="002D18D0"/>
    <w:rsid w:val="002D2BA5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899"/>
    <w:rsid w:val="002E6CE1"/>
    <w:rsid w:val="002E71A6"/>
    <w:rsid w:val="002E77A9"/>
    <w:rsid w:val="002E7B0E"/>
    <w:rsid w:val="002E7EF0"/>
    <w:rsid w:val="002F1C36"/>
    <w:rsid w:val="002F1CA7"/>
    <w:rsid w:val="002F1DDA"/>
    <w:rsid w:val="002F221C"/>
    <w:rsid w:val="002F2647"/>
    <w:rsid w:val="002F2E9D"/>
    <w:rsid w:val="002F3456"/>
    <w:rsid w:val="002F3472"/>
    <w:rsid w:val="002F4272"/>
    <w:rsid w:val="002F45FF"/>
    <w:rsid w:val="002F4F86"/>
    <w:rsid w:val="002F58D2"/>
    <w:rsid w:val="002F5FFD"/>
    <w:rsid w:val="002F6670"/>
    <w:rsid w:val="002F6780"/>
    <w:rsid w:val="002F7518"/>
    <w:rsid w:val="002F75D5"/>
    <w:rsid w:val="002F7C3C"/>
    <w:rsid w:val="003005D7"/>
    <w:rsid w:val="0030069E"/>
    <w:rsid w:val="00300A7E"/>
    <w:rsid w:val="0030151A"/>
    <w:rsid w:val="0030158F"/>
    <w:rsid w:val="003021C0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A96"/>
    <w:rsid w:val="00312AB3"/>
    <w:rsid w:val="00312DDB"/>
    <w:rsid w:val="00312E40"/>
    <w:rsid w:val="00313B7E"/>
    <w:rsid w:val="0031570A"/>
    <w:rsid w:val="00320689"/>
    <w:rsid w:val="003209E0"/>
    <w:rsid w:val="00320F6F"/>
    <w:rsid w:val="0032231A"/>
    <w:rsid w:val="0032259E"/>
    <w:rsid w:val="00322772"/>
    <w:rsid w:val="00322A37"/>
    <w:rsid w:val="0032331C"/>
    <w:rsid w:val="003255F6"/>
    <w:rsid w:val="00325B00"/>
    <w:rsid w:val="00327E94"/>
    <w:rsid w:val="003307C7"/>
    <w:rsid w:val="00330C88"/>
    <w:rsid w:val="00330DAA"/>
    <w:rsid w:val="00330FAE"/>
    <w:rsid w:val="0033195A"/>
    <w:rsid w:val="00331A9F"/>
    <w:rsid w:val="00333098"/>
    <w:rsid w:val="00334591"/>
    <w:rsid w:val="00334BF8"/>
    <w:rsid w:val="00334C11"/>
    <w:rsid w:val="00334E86"/>
    <w:rsid w:val="00334E92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0F2"/>
    <w:rsid w:val="003547E2"/>
    <w:rsid w:val="00355136"/>
    <w:rsid w:val="00355246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B78"/>
    <w:rsid w:val="00362069"/>
    <w:rsid w:val="00362556"/>
    <w:rsid w:val="00363081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7020"/>
    <w:rsid w:val="00387B1B"/>
    <w:rsid w:val="00387B25"/>
    <w:rsid w:val="003912D3"/>
    <w:rsid w:val="00391AB2"/>
    <w:rsid w:val="00391EFB"/>
    <w:rsid w:val="00392873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E51"/>
    <w:rsid w:val="003A4ECA"/>
    <w:rsid w:val="003A511F"/>
    <w:rsid w:val="003A5C02"/>
    <w:rsid w:val="003A6938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C1E"/>
    <w:rsid w:val="003B66D1"/>
    <w:rsid w:val="003B715E"/>
    <w:rsid w:val="003B7482"/>
    <w:rsid w:val="003B7641"/>
    <w:rsid w:val="003B769B"/>
    <w:rsid w:val="003C07E4"/>
    <w:rsid w:val="003C09CB"/>
    <w:rsid w:val="003C206D"/>
    <w:rsid w:val="003C207A"/>
    <w:rsid w:val="003C2111"/>
    <w:rsid w:val="003C23B7"/>
    <w:rsid w:val="003C3F69"/>
    <w:rsid w:val="003C43C8"/>
    <w:rsid w:val="003C4884"/>
    <w:rsid w:val="003C4919"/>
    <w:rsid w:val="003C4AC2"/>
    <w:rsid w:val="003C5C7F"/>
    <w:rsid w:val="003C632E"/>
    <w:rsid w:val="003C6B59"/>
    <w:rsid w:val="003C6FBA"/>
    <w:rsid w:val="003C7943"/>
    <w:rsid w:val="003D0718"/>
    <w:rsid w:val="003D27B0"/>
    <w:rsid w:val="003D600E"/>
    <w:rsid w:val="003D6D84"/>
    <w:rsid w:val="003D7A46"/>
    <w:rsid w:val="003D7D9F"/>
    <w:rsid w:val="003E19B3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078"/>
    <w:rsid w:val="003F517F"/>
    <w:rsid w:val="003F5B51"/>
    <w:rsid w:val="003F5BBB"/>
    <w:rsid w:val="003F5FBC"/>
    <w:rsid w:val="003F7B96"/>
    <w:rsid w:val="003F7BF5"/>
    <w:rsid w:val="00400445"/>
    <w:rsid w:val="00401CF0"/>
    <w:rsid w:val="0040273F"/>
    <w:rsid w:val="00402933"/>
    <w:rsid w:val="0040382C"/>
    <w:rsid w:val="004039D1"/>
    <w:rsid w:val="00404548"/>
    <w:rsid w:val="004053A2"/>
    <w:rsid w:val="00405606"/>
    <w:rsid w:val="004056A9"/>
    <w:rsid w:val="00405BF1"/>
    <w:rsid w:val="00406210"/>
    <w:rsid w:val="00406407"/>
    <w:rsid w:val="00406777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ECF"/>
    <w:rsid w:val="0042430C"/>
    <w:rsid w:val="004249AA"/>
    <w:rsid w:val="00425EAE"/>
    <w:rsid w:val="004262D9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E85"/>
    <w:rsid w:val="004342D0"/>
    <w:rsid w:val="004345D4"/>
    <w:rsid w:val="0043497B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E3B"/>
    <w:rsid w:val="00444C09"/>
    <w:rsid w:val="00445BE4"/>
    <w:rsid w:val="004461C5"/>
    <w:rsid w:val="00446386"/>
    <w:rsid w:val="004463BD"/>
    <w:rsid w:val="00447D43"/>
    <w:rsid w:val="00450083"/>
    <w:rsid w:val="004505C2"/>
    <w:rsid w:val="00450644"/>
    <w:rsid w:val="00451092"/>
    <w:rsid w:val="00451FA7"/>
    <w:rsid w:val="0045226C"/>
    <w:rsid w:val="00452484"/>
    <w:rsid w:val="004533D6"/>
    <w:rsid w:val="0045484D"/>
    <w:rsid w:val="00454E28"/>
    <w:rsid w:val="00455200"/>
    <w:rsid w:val="0045562C"/>
    <w:rsid w:val="004556DB"/>
    <w:rsid w:val="00456D91"/>
    <w:rsid w:val="0045795F"/>
    <w:rsid w:val="00457FF8"/>
    <w:rsid w:val="004612B2"/>
    <w:rsid w:val="004621BB"/>
    <w:rsid w:val="004623D3"/>
    <w:rsid w:val="00462478"/>
    <w:rsid w:val="0046457A"/>
    <w:rsid w:val="00465433"/>
    <w:rsid w:val="00465D51"/>
    <w:rsid w:val="004671D2"/>
    <w:rsid w:val="00467209"/>
    <w:rsid w:val="00467242"/>
    <w:rsid w:val="004702BB"/>
    <w:rsid w:val="004707B7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FB1"/>
    <w:rsid w:val="004777F9"/>
    <w:rsid w:val="00477E7A"/>
    <w:rsid w:val="00480381"/>
    <w:rsid w:val="0048046B"/>
    <w:rsid w:val="0048067B"/>
    <w:rsid w:val="004806A6"/>
    <w:rsid w:val="004824EE"/>
    <w:rsid w:val="00482DC3"/>
    <w:rsid w:val="00483F2E"/>
    <w:rsid w:val="004841F4"/>
    <w:rsid w:val="0048437C"/>
    <w:rsid w:val="00485940"/>
    <w:rsid w:val="00486290"/>
    <w:rsid w:val="004865A4"/>
    <w:rsid w:val="00490EB4"/>
    <w:rsid w:val="004916CB"/>
    <w:rsid w:val="00491ED4"/>
    <w:rsid w:val="004947B8"/>
    <w:rsid w:val="00495728"/>
    <w:rsid w:val="00495B38"/>
    <w:rsid w:val="00496351"/>
    <w:rsid w:val="00497B93"/>
    <w:rsid w:val="00497D43"/>
    <w:rsid w:val="004A059A"/>
    <w:rsid w:val="004A1573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7C7"/>
    <w:rsid w:val="004A7CC7"/>
    <w:rsid w:val="004B151C"/>
    <w:rsid w:val="004B1729"/>
    <w:rsid w:val="004B1987"/>
    <w:rsid w:val="004B19C0"/>
    <w:rsid w:val="004B34A9"/>
    <w:rsid w:val="004B38E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A9E"/>
    <w:rsid w:val="004C4D26"/>
    <w:rsid w:val="004C5208"/>
    <w:rsid w:val="004C5762"/>
    <w:rsid w:val="004C5D2A"/>
    <w:rsid w:val="004C5F5B"/>
    <w:rsid w:val="004D0475"/>
    <w:rsid w:val="004D053C"/>
    <w:rsid w:val="004D05A5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4E5"/>
    <w:rsid w:val="004D6C8A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EC5"/>
    <w:rsid w:val="004E68FC"/>
    <w:rsid w:val="004E6ABD"/>
    <w:rsid w:val="004E6BFF"/>
    <w:rsid w:val="004E72FD"/>
    <w:rsid w:val="004F0969"/>
    <w:rsid w:val="004F0AB9"/>
    <w:rsid w:val="004F14FA"/>
    <w:rsid w:val="004F1870"/>
    <w:rsid w:val="004F19D4"/>
    <w:rsid w:val="004F1F49"/>
    <w:rsid w:val="004F239D"/>
    <w:rsid w:val="004F2F08"/>
    <w:rsid w:val="004F43DA"/>
    <w:rsid w:val="004F44E8"/>
    <w:rsid w:val="004F4797"/>
    <w:rsid w:val="004F4DC7"/>
    <w:rsid w:val="004F551D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FE7"/>
    <w:rsid w:val="005060A0"/>
    <w:rsid w:val="00506200"/>
    <w:rsid w:val="00506823"/>
    <w:rsid w:val="00507070"/>
    <w:rsid w:val="00507691"/>
    <w:rsid w:val="00507B46"/>
    <w:rsid w:val="00510C26"/>
    <w:rsid w:val="00510EE9"/>
    <w:rsid w:val="00511DEB"/>
    <w:rsid w:val="00512BF2"/>
    <w:rsid w:val="005139FF"/>
    <w:rsid w:val="00513AB9"/>
    <w:rsid w:val="00514543"/>
    <w:rsid w:val="00514A11"/>
    <w:rsid w:val="00514C4D"/>
    <w:rsid w:val="00514DBF"/>
    <w:rsid w:val="005151F4"/>
    <w:rsid w:val="005158E2"/>
    <w:rsid w:val="005159FD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645A"/>
    <w:rsid w:val="00526D5D"/>
    <w:rsid w:val="00527DDD"/>
    <w:rsid w:val="00527E3C"/>
    <w:rsid w:val="005306F8"/>
    <w:rsid w:val="005308A5"/>
    <w:rsid w:val="00530FD1"/>
    <w:rsid w:val="0053109A"/>
    <w:rsid w:val="005311C2"/>
    <w:rsid w:val="00531751"/>
    <w:rsid w:val="00531879"/>
    <w:rsid w:val="005327FD"/>
    <w:rsid w:val="0053390B"/>
    <w:rsid w:val="00533C45"/>
    <w:rsid w:val="0053429F"/>
    <w:rsid w:val="005344A1"/>
    <w:rsid w:val="00535C7C"/>
    <w:rsid w:val="00536008"/>
    <w:rsid w:val="005363F7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EDB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542"/>
    <w:rsid w:val="00573A57"/>
    <w:rsid w:val="00574473"/>
    <w:rsid w:val="00574D47"/>
    <w:rsid w:val="0057514B"/>
    <w:rsid w:val="00575B0A"/>
    <w:rsid w:val="00575EE2"/>
    <w:rsid w:val="00576649"/>
    <w:rsid w:val="00576F11"/>
    <w:rsid w:val="00577809"/>
    <w:rsid w:val="0058003A"/>
    <w:rsid w:val="005803E2"/>
    <w:rsid w:val="00580A96"/>
    <w:rsid w:val="00580B83"/>
    <w:rsid w:val="005810F0"/>
    <w:rsid w:val="00581426"/>
    <w:rsid w:val="00581ED7"/>
    <w:rsid w:val="00582339"/>
    <w:rsid w:val="005824E6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CC6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5DB"/>
    <w:rsid w:val="00597A31"/>
    <w:rsid w:val="005A057A"/>
    <w:rsid w:val="005A194E"/>
    <w:rsid w:val="005A2B4C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275"/>
    <w:rsid w:val="005E1F25"/>
    <w:rsid w:val="005E20E7"/>
    <w:rsid w:val="005E255C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200"/>
    <w:rsid w:val="005F167E"/>
    <w:rsid w:val="005F1C57"/>
    <w:rsid w:val="005F1D71"/>
    <w:rsid w:val="005F2978"/>
    <w:rsid w:val="005F3768"/>
    <w:rsid w:val="005F382E"/>
    <w:rsid w:val="005F3C65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F20"/>
    <w:rsid w:val="00603F65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620"/>
    <w:rsid w:val="006117A0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094"/>
    <w:rsid w:val="0062154D"/>
    <w:rsid w:val="006221DA"/>
    <w:rsid w:val="00622BC7"/>
    <w:rsid w:val="0062367F"/>
    <w:rsid w:val="006244CE"/>
    <w:rsid w:val="006246F4"/>
    <w:rsid w:val="00625111"/>
    <w:rsid w:val="006253FC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81F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3D0F"/>
    <w:rsid w:val="00644CF5"/>
    <w:rsid w:val="00645F6F"/>
    <w:rsid w:val="00646A29"/>
    <w:rsid w:val="006474D7"/>
    <w:rsid w:val="00647DE2"/>
    <w:rsid w:val="00650893"/>
    <w:rsid w:val="00651AB0"/>
    <w:rsid w:val="006528B3"/>
    <w:rsid w:val="00652CD6"/>
    <w:rsid w:val="00652FB1"/>
    <w:rsid w:val="00654559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509"/>
    <w:rsid w:val="006749E2"/>
    <w:rsid w:val="00674C4A"/>
    <w:rsid w:val="006751F5"/>
    <w:rsid w:val="00675467"/>
    <w:rsid w:val="00675781"/>
    <w:rsid w:val="00675EA0"/>
    <w:rsid w:val="00677259"/>
    <w:rsid w:val="006775CA"/>
    <w:rsid w:val="00680CF8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BA"/>
    <w:rsid w:val="006B30B9"/>
    <w:rsid w:val="006B3509"/>
    <w:rsid w:val="006B48FC"/>
    <w:rsid w:val="006B4EDF"/>
    <w:rsid w:val="006B57D6"/>
    <w:rsid w:val="006B5D9F"/>
    <w:rsid w:val="006B6722"/>
    <w:rsid w:val="006B7C23"/>
    <w:rsid w:val="006B7E2C"/>
    <w:rsid w:val="006C01F1"/>
    <w:rsid w:val="006C029F"/>
    <w:rsid w:val="006C1CB3"/>
    <w:rsid w:val="006C1D6C"/>
    <w:rsid w:val="006C20FA"/>
    <w:rsid w:val="006C2399"/>
    <w:rsid w:val="006C241A"/>
    <w:rsid w:val="006C2920"/>
    <w:rsid w:val="006C3AA4"/>
    <w:rsid w:val="006C47BD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2215"/>
    <w:rsid w:val="006D308C"/>
    <w:rsid w:val="006D380F"/>
    <w:rsid w:val="006D3A22"/>
    <w:rsid w:val="006D4629"/>
    <w:rsid w:val="006D5389"/>
    <w:rsid w:val="006D54BB"/>
    <w:rsid w:val="006D5EA9"/>
    <w:rsid w:val="006D5FC7"/>
    <w:rsid w:val="006D614F"/>
    <w:rsid w:val="006D6372"/>
    <w:rsid w:val="006D6AD9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601F"/>
    <w:rsid w:val="006E707C"/>
    <w:rsid w:val="006E7419"/>
    <w:rsid w:val="006E77C7"/>
    <w:rsid w:val="006E7FD9"/>
    <w:rsid w:val="006F0AD8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B57"/>
    <w:rsid w:val="006F6B9A"/>
    <w:rsid w:val="006F7173"/>
    <w:rsid w:val="006F7659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AF6"/>
    <w:rsid w:val="0070705B"/>
    <w:rsid w:val="007108EC"/>
    <w:rsid w:val="00711743"/>
    <w:rsid w:val="0071189F"/>
    <w:rsid w:val="00711B2A"/>
    <w:rsid w:val="00711F1C"/>
    <w:rsid w:val="00712E2C"/>
    <w:rsid w:val="0071340C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D77"/>
    <w:rsid w:val="007332D8"/>
    <w:rsid w:val="00733DC7"/>
    <w:rsid w:val="0073424B"/>
    <w:rsid w:val="00734945"/>
    <w:rsid w:val="00734A1B"/>
    <w:rsid w:val="00734C1E"/>
    <w:rsid w:val="00734EBD"/>
    <w:rsid w:val="00735398"/>
    <w:rsid w:val="00736A11"/>
    <w:rsid w:val="0073712E"/>
    <w:rsid w:val="00737B7C"/>
    <w:rsid w:val="0074010C"/>
    <w:rsid w:val="00742996"/>
    <w:rsid w:val="00742F0B"/>
    <w:rsid w:val="00743D39"/>
    <w:rsid w:val="0074448C"/>
    <w:rsid w:val="00744A64"/>
    <w:rsid w:val="00744C1D"/>
    <w:rsid w:val="00745375"/>
    <w:rsid w:val="007467A2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705C"/>
    <w:rsid w:val="007573DC"/>
    <w:rsid w:val="00761F77"/>
    <w:rsid w:val="007623B8"/>
    <w:rsid w:val="00762923"/>
    <w:rsid w:val="007638EE"/>
    <w:rsid w:val="00763926"/>
    <w:rsid w:val="00763CF2"/>
    <w:rsid w:val="007643CF"/>
    <w:rsid w:val="00764E33"/>
    <w:rsid w:val="007651D9"/>
    <w:rsid w:val="00765F4B"/>
    <w:rsid w:val="00766437"/>
    <w:rsid w:val="00766FD8"/>
    <w:rsid w:val="00767C7F"/>
    <w:rsid w:val="00767F42"/>
    <w:rsid w:val="007711DB"/>
    <w:rsid w:val="00771696"/>
    <w:rsid w:val="00772245"/>
    <w:rsid w:val="007731CB"/>
    <w:rsid w:val="00773877"/>
    <w:rsid w:val="00774177"/>
    <w:rsid w:val="007743BE"/>
    <w:rsid w:val="007755B7"/>
    <w:rsid w:val="007757E3"/>
    <w:rsid w:val="007766E8"/>
    <w:rsid w:val="007774AD"/>
    <w:rsid w:val="00777A9F"/>
    <w:rsid w:val="00781BA4"/>
    <w:rsid w:val="00781EEC"/>
    <w:rsid w:val="0078317F"/>
    <w:rsid w:val="0078448C"/>
    <w:rsid w:val="0078462D"/>
    <w:rsid w:val="007846FB"/>
    <w:rsid w:val="00784CCC"/>
    <w:rsid w:val="007852CA"/>
    <w:rsid w:val="007856D6"/>
    <w:rsid w:val="007859D2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3DB"/>
    <w:rsid w:val="007948F6"/>
    <w:rsid w:val="007957D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957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CC"/>
    <w:rsid w:val="007C0B22"/>
    <w:rsid w:val="007C1862"/>
    <w:rsid w:val="007C1F7B"/>
    <w:rsid w:val="007C28B0"/>
    <w:rsid w:val="007C2BBD"/>
    <w:rsid w:val="007C2F47"/>
    <w:rsid w:val="007C34C1"/>
    <w:rsid w:val="007C4C37"/>
    <w:rsid w:val="007C5772"/>
    <w:rsid w:val="007C57EF"/>
    <w:rsid w:val="007D0886"/>
    <w:rsid w:val="007D1A5D"/>
    <w:rsid w:val="007D28FD"/>
    <w:rsid w:val="007D3C17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3DA9"/>
    <w:rsid w:val="007E502F"/>
    <w:rsid w:val="007E5561"/>
    <w:rsid w:val="007E56BC"/>
    <w:rsid w:val="007E5880"/>
    <w:rsid w:val="007E5A8F"/>
    <w:rsid w:val="007E5CBE"/>
    <w:rsid w:val="007E716D"/>
    <w:rsid w:val="007E7AB7"/>
    <w:rsid w:val="007F0DCF"/>
    <w:rsid w:val="007F100E"/>
    <w:rsid w:val="007F12A7"/>
    <w:rsid w:val="007F2D61"/>
    <w:rsid w:val="007F3570"/>
    <w:rsid w:val="007F3EA3"/>
    <w:rsid w:val="007F40F8"/>
    <w:rsid w:val="007F4262"/>
    <w:rsid w:val="007F47F1"/>
    <w:rsid w:val="007F590D"/>
    <w:rsid w:val="007F608C"/>
    <w:rsid w:val="007F60EA"/>
    <w:rsid w:val="007F6685"/>
    <w:rsid w:val="007F66FC"/>
    <w:rsid w:val="007F718A"/>
    <w:rsid w:val="007F7635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D70"/>
    <w:rsid w:val="0081656A"/>
    <w:rsid w:val="00816BAF"/>
    <w:rsid w:val="008170A5"/>
    <w:rsid w:val="00817CB0"/>
    <w:rsid w:val="00820719"/>
    <w:rsid w:val="00820E66"/>
    <w:rsid w:val="00821235"/>
    <w:rsid w:val="00821734"/>
    <w:rsid w:val="00821EC2"/>
    <w:rsid w:val="00822B33"/>
    <w:rsid w:val="008235D2"/>
    <w:rsid w:val="0082386B"/>
    <w:rsid w:val="00824391"/>
    <w:rsid w:val="008264C4"/>
    <w:rsid w:val="008270A9"/>
    <w:rsid w:val="0082710D"/>
    <w:rsid w:val="00827465"/>
    <w:rsid w:val="008275F7"/>
    <w:rsid w:val="008301C1"/>
    <w:rsid w:val="008329F8"/>
    <w:rsid w:val="00832B18"/>
    <w:rsid w:val="00832B65"/>
    <w:rsid w:val="008330F6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3686"/>
    <w:rsid w:val="00843BEB"/>
    <w:rsid w:val="008441FE"/>
    <w:rsid w:val="00844A5D"/>
    <w:rsid w:val="00844BE7"/>
    <w:rsid w:val="00844DD1"/>
    <w:rsid w:val="008458A8"/>
    <w:rsid w:val="00846A21"/>
    <w:rsid w:val="008474BA"/>
    <w:rsid w:val="00847C8C"/>
    <w:rsid w:val="0085031D"/>
    <w:rsid w:val="00850617"/>
    <w:rsid w:val="0085088B"/>
    <w:rsid w:val="008516FE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A70"/>
    <w:rsid w:val="008702D9"/>
    <w:rsid w:val="00870DEA"/>
    <w:rsid w:val="00871C65"/>
    <w:rsid w:val="00871D2B"/>
    <w:rsid w:val="00871F35"/>
    <w:rsid w:val="0087259D"/>
    <w:rsid w:val="0087355C"/>
    <w:rsid w:val="00874402"/>
    <w:rsid w:val="00875E74"/>
    <w:rsid w:val="00876632"/>
    <w:rsid w:val="00876D1E"/>
    <w:rsid w:val="00876DFE"/>
    <w:rsid w:val="00877042"/>
    <w:rsid w:val="00877273"/>
    <w:rsid w:val="008773B2"/>
    <w:rsid w:val="00881E15"/>
    <w:rsid w:val="00882491"/>
    <w:rsid w:val="00882E01"/>
    <w:rsid w:val="008835F3"/>
    <w:rsid w:val="00883BF7"/>
    <w:rsid w:val="00884157"/>
    <w:rsid w:val="00884239"/>
    <w:rsid w:val="008858F9"/>
    <w:rsid w:val="00885A95"/>
    <w:rsid w:val="00885F9C"/>
    <w:rsid w:val="008860A0"/>
    <w:rsid w:val="00887BE5"/>
    <w:rsid w:val="00887D7B"/>
    <w:rsid w:val="00890174"/>
    <w:rsid w:val="00890B0E"/>
    <w:rsid w:val="00891A02"/>
    <w:rsid w:val="00892292"/>
    <w:rsid w:val="0089370A"/>
    <w:rsid w:val="00893C53"/>
    <w:rsid w:val="00894227"/>
    <w:rsid w:val="008945C2"/>
    <w:rsid w:val="00895B1C"/>
    <w:rsid w:val="00896408"/>
    <w:rsid w:val="00896915"/>
    <w:rsid w:val="00897047"/>
    <w:rsid w:val="008971E8"/>
    <w:rsid w:val="008972A5"/>
    <w:rsid w:val="00897334"/>
    <w:rsid w:val="00897B66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52B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B9F"/>
    <w:rsid w:val="008C707D"/>
    <w:rsid w:val="008C7369"/>
    <w:rsid w:val="008D07AE"/>
    <w:rsid w:val="008D2490"/>
    <w:rsid w:val="008D2A73"/>
    <w:rsid w:val="008D2E4E"/>
    <w:rsid w:val="008D3229"/>
    <w:rsid w:val="008D3F18"/>
    <w:rsid w:val="008D4066"/>
    <w:rsid w:val="008D4606"/>
    <w:rsid w:val="008D4EBD"/>
    <w:rsid w:val="008D563E"/>
    <w:rsid w:val="008D58B5"/>
    <w:rsid w:val="008D5E08"/>
    <w:rsid w:val="008D7833"/>
    <w:rsid w:val="008D7C0A"/>
    <w:rsid w:val="008D7E8D"/>
    <w:rsid w:val="008E0281"/>
    <w:rsid w:val="008E153C"/>
    <w:rsid w:val="008E23CF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33EA"/>
    <w:rsid w:val="0091392C"/>
    <w:rsid w:val="00913A9F"/>
    <w:rsid w:val="00914441"/>
    <w:rsid w:val="00915199"/>
    <w:rsid w:val="00915CA6"/>
    <w:rsid w:val="00915FF4"/>
    <w:rsid w:val="0091681E"/>
    <w:rsid w:val="009169E9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B9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06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75F2"/>
    <w:rsid w:val="00937DEA"/>
    <w:rsid w:val="009400E0"/>
    <w:rsid w:val="0094069D"/>
    <w:rsid w:val="009411E7"/>
    <w:rsid w:val="009414CE"/>
    <w:rsid w:val="00941F59"/>
    <w:rsid w:val="00942644"/>
    <w:rsid w:val="00942F6B"/>
    <w:rsid w:val="009433A3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67E2B"/>
    <w:rsid w:val="00970272"/>
    <w:rsid w:val="00970A94"/>
    <w:rsid w:val="00970D2B"/>
    <w:rsid w:val="00971311"/>
    <w:rsid w:val="00971760"/>
    <w:rsid w:val="00971E58"/>
    <w:rsid w:val="00971FE3"/>
    <w:rsid w:val="00972D94"/>
    <w:rsid w:val="009731A4"/>
    <w:rsid w:val="009742C4"/>
    <w:rsid w:val="00974750"/>
    <w:rsid w:val="00975239"/>
    <w:rsid w:val="00975DF0"/>
    <w:rsid w:val="009769FC"/>
    <w:rsid w:val="00976B77"/>
    <w:rsid w:val="00976C89"/>
    <w:rsid w:val="009773A6"/>
    <w:rsid w:val="0097751F"/>
    <w:rsid w:val="0097790E"/>
    <w:rsid w:val="00980F00"/>
    <w:rsid w:val="0098205E"/>
    <w:rsid w:val="009827C1"/>
    <w:rsid w:val="0098306D"/>
    <w:rsid w:val="00983072"/>
    <w:rsid w:val="009830CD"/>
    <w:rsid w:val="009836E1"/>
    <w:rsid w:val="009836EC"/>
    <w:rsid w:val="00983797"/>
    <w:rsid w:val="00983FDD"/>
    <w:rsid w:val="00983FE4"/>
    <w:rsid w:val="00984397"/>
    <w:rsid w:val="009846C3"/>
    <w:rsid w:val="00984C7D"/>
    <w:rsid w:val="00984CD8"/>
    <w:rsid w:val="0098521B"/>
    <w:rsid w:val="009855DC"/>
    <w:rsid w:val="00986FA5"/>
    <w:rsid w:val="00986FC1"/>
    <w:rsid w:val="00987895"/>
    <w:rsid w:val="009878F0"/>
    <w:rsid w:val="00987AED"/>
    <w:rsid w:val="0099029B"/>
    <w:rsid w:val="00990AC0"/>
    <w:rsid w:val="0099127A"/>
    <w:rsid w:val="00991BEC"/>
    <w:rsid w:val="0099233B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8F9"/>
    <w:rsid w:val="0099795C"/>
    <w:rsid w:val="00997ECC"/>
    <w:rsid w:val="00997F59"/>
    <w:rsid w:val="009A000A"/>
    <w:rsid w:val="009A1FB1"/>
    <w:rsid w:val="009A4D92"/>
    <w:rsid w:val="009A52DF"/>
    <w:rsid w:val="009A5708"/>
    <w:rsid w:val="009A5A68"/>
    <w:rsid w:val="009A7248"/>
    <w:rsid w:val="009B098F"/>
    <w:rsid w:val="009B0A0E"/>
    <w:rsid w:val="009B1461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F44"/>
    <w:rsid w:val="009B7087"/>
    <w:rsid w:val="009B7D00"/>
    <w:rsid w:val="009C16DA"/>
    <w:rsid w:val="009C1BC5"/>
    <w:rsid w:val="009C2672"/>
    <w:rsid w:val="009C30BB"/>
    <w:rsid w:val="009C4320"/>
    <w:rsid w:val="009C5AE2"/>
    <w:rsid w:val="009C631D"/>
    <w:rsid w:val="009C66F9"/>
    <w:rsid w:val="009C76F4"/>
    <w:rsid w:val="009D0BB4"/>
    <w:rsid w:val="009D0CC5"/>
    <w:rsid w:val="009D12F8"/>
    <w:rsid w:val="009D1866"/>
    <w:rsid w:val="009D1B78"/>
    <w:rsid w:val="009D3A45"/>
    <w:rsid w:val="009D404D"/>
    <w:rsid w:val="009D4C19"/>
    <w:rsid w:val="009D6963"/>
    <w:rsid w:val="009D6987"/>
    <w:rsid w:val="009D6D48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DF0"/>
    <w:rsid w:val="00A029E7"/>
    <w:rsid w:val="00A038EC"/>
    <w:rsid w:val="00A05374"/>
    <w:rsid w:val="00A06D0C"/>
    <w:rsid w:val="00A071A5"/>
    <w:rsid w:val="00A074C8"/>
    <w:rsid w:val="00A07B00"/>
    <w:rsid w:val="00A10CB9"/>
    <w:rsid w:val="00A11550"/>
    <w:rsid w:val="00A116B8"/>
    <w:rsid w:val="00A11936"/>
    <w:rsid w:val="00A12272"/>
    <w:rsid w:val="00A12EC5"/>
    <w:rsid w:val="00A1314A"/>
    <w:rsid w:val="00A1399B"/>
    <w:rsid w:val="00A148FE"/>
    <w:rsid w:val="00A14AA6"/>
    <w:rsid w:val="00A14ADC"/>
    <w:rsid w:val="00A15338"/>
    <w:rsid w:val="00A16BA0"/>
    <w:rsid w:val="00A16D4F"/>
    <w:rsid w:val="00A17D8C"/>
    <w:rsid w:val="00A17FAE"/>
    <w:rsid w:val="00A20705"/>
    <w:rsid w:val="00A20C0B"/>
    <w:rsid w:val="00A21118"/>
    <w:rsid w:val="00A22DC5"/>
    <w:rsid w:val="00A23541"/>
    <w:rsid w:val="00A23C3B"/>
    <w:rsid w:val="00A23F50"/>
    <w:rsid w:val="00A241EB"/>
    <w:rsid w:val="00A246DC"/>
    <w:rsid w:val="00A24732"/>
    <w:rsid w:val="00A25AAB"/>
    <w:rsid w:val="00A26E57"/>
    <w:rsid w:val="00A26EA7"/>
    <w:rsid w:val="00A26EB1"/>
    <w:rsid w:val="00A273B0"/>
    <w:rsid w:val="00A31D3D"/>
    <w:rsid w:val="00A32579"/>
    <w:rsid w:val="00A32951"/>
    <w:rsid w:val="00A33928"/>
    <w:rsid w:val="00A33E65"/>
    <w:rsid w:val="00A33F6B"/>
    <w:rsid w:val="00A34418"/>
    <w:rsid w:val="00A34E89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4A82"/>
    <w:rsid w:val="00A45B51"/>
    <w:rsid w:val="00A46C7B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AEB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AF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DB0"/>
    <w:rsid w:val="00A77EC8"/>
    <w:rsid w:val="00A80581"/>
    <w:rsid w:val="00A818E2"/>
    <w:rsid w:val="00A827BC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179E"/>
    <w:rsid w:val="00AA20A4"/>
    <w:rsid w:val="00AA38DD"/>
    <w:rsid w:val="00AA3F05"/>
    <w:rsid w:val="00AA469E"/>
    <w:rsid w:val="00AA476D"/>
    <w:rsid w:val="00AA4AD5"/>
    <w:rsid w:val="00AA4D5F"/>
    <w:rsid w:val="00AA5031"/>
    <w:rsid w:val="00AA6193"/>
    <w:rsid w:val="00AA62C7"/>
    <w:rsid w:val="00AA6DCA"/>
    <w:rsid w:val="00AA7728"/>
    <w:rsid w:val="00AA7972"/>
    <w:rsid w:val="00AA7B14"/>
    <w:rsid w:val="00AA7B4E"/>
    <w:rsid w:val="00AA7EFC"/>
    <w:rsid w:val="00AB030D"/>
    <w:rsid w:val="00AB1179"/>
    <w:rsid w:val="00AB1AC3"/>
    <w:rsid w:val="00AB1EC2"/>
    <w:rsid w:val="00AB234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3164"/>
    <w:rsid w:val="00AC6411"/>
    <w:rsid w:val="00AC7498"/>
    <w:rsid w:val="00AC7962"/>
    <w:rsid w:val="00AD013D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C18"/>
    <w:rsid w:val="00AE4D9D"/>
    <w:rsid w:val="00AE5A89"/>
    <w:rsid w:val="00AE6047"/>
    <w:rsid w:val="00AE660A"/>
    <w:rsid w:val="00AE6947"/>
    <w:rsid w:val="00AE6CC0"/>
    <w:rsid w:val="00AF1C90"/>
    <w:rsid w:val="00AF227E"/>
    <w:rsid w:val="00AF2CD6"/>
    <w:rsid w:val="00AF2F9D"/>
    <w:rsid w:val="00AF3CC4"/>
    <w:rsid w:val="00AF4F24"/>
    <w:rsid w:val="00AF5B46"/>
    <w:rsid w:val="00AF623B"/>
    <w:rsid w:val="00AF6582"/>
    <w:rsid w:val="00AF7DA8"/>
    <w:rsid w:val="00B00024"/>
    <w:rsid w:val="00B004BB"/>
    <w:rsid w:val="00B007F5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BA"/>
    <w:rsid w:val="00B118DC"/>
    <w:rsid w:val="00B11EBD"/>
    <w:rsid w:val="00B125F5"/>
    <w:rsid w:val="00B13AB4"/>
    <w:rsid w:val="00B14FA2"/>
    <w:rsid w:val="00B15298"/>
    <w:rsid w:val="00B15426"/>
    <w:rsid w:val="00B15517"/>
    <w:rsid w:val="00B159B1"/>
    <w:rsid w:val="00B15C68"/>
    <w:rsid w:val="00B15E75"/>
    <w:rsid w:val="00B17E94"/>
    <w:rsid w:val="00B209DA"/>
    <w:rsid w:val="00B2349D"/>
    <w:rsid w:val="00B2477D"/>
    <w:rsid w:val="00B247DF"/>
    <w:rsid w:val="00B253D1"/>
    <w:rsid w:val="00B256A9"/>
    <w:rsid w:val="00B25DAA"/>
    <w:rsid w:val="00B27005"/>
    <w:rsid w:val="00B272B9"/>
    <w:rsid w:val="00B27913"/>
    <w:rsid w:val="00B3011F"/>
    <w:rsid w:val="00B3022F"/>
    <w:rsid w:val="00B3050A"/>
    <w:rsid w:val="00B30603"/>
    <w:rsid w:val="00B314B3"/>
    <w:rsid w:val="00B34257"/>
    <w:rsid w:val="00B34989"/>
    <w:rsid w:val="00B3511A"/>
    <w:rsid w:val="00B35687"/>
    <w:rsid w:val="00B35B1F"/>
    <w:rsid w:val="00B35DCC"/>
    <w:rsid w:val="00B36696"/>
    <w:rsid w:val="00B36B08"/>
    <w:rsid w:val="00B36EE6"/>
    <w:rsid w:val="00B37CB3"/>
    <w:rsid w:val="00B409D5"/>
    <w:rsid w:val="00B40C2F"/>
    <w:rsid w:val="00B41036"/>
    <w:rsid w:val="00B411A1"/>
    <w:rsid w:val="00B424B2"/>
    <w:rsid w:val="00B42B1B"/>
    <w:rsid w:val="00B435BB"/>
    <w:rsid w:val="00B442E4"/>
    <w:rsid w:val="00B44341"/>
    <w:rsid w:val="00B44911"/>
    <w:rsid w:val="00B46547"/>
    <w:rsid w:val="00B468FB"/>
    <w:rsid w:val="00B506B9"/>
    <w:rsid w:val="00B50E11"/>
    <w:rsid w:val="00B50FE4"/>
    <w:rsid w:val="00B516B9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77D"/>
    <w:rsid w:val="00B673AC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327A"/>
    <w:rsid w:val="00B7410C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5BF2"/>
    <w:rsid w:val="00B86646"/>
    <w:rsid w:val="00B86CEA"/>
    <w:rsid w:val="00B877E9"/>
    <w:rsid w:val="00B87C19"/>
    <w:rsid w:val="00B90E1D"/>
    <w:rsid w:val="00B91D0E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B1087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C1682"/>
    <w:rsid w:val="00BC1CF3"/>
    <w:rsid w:val="00BC20B8"/>
    <w:rsid w:val="00BC20EF"/>
    <w:rsid w:val="00BC2321"/>
    <w:rsid w:val="00BC268C"/>
    <w:rsid w:val="00BC2C28"/>
    <w:rsid w:val="00BC3187"/>
    <w:rsid w:val="00BC3543"/>
    <w:rsid w:val="00BC3BC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CF"/>
    <w:rsid w:val="00BD5523"/>
    <w:rsid w:val="00BD5A86"/>
    <w:rsid w:val="00BD6011"/>
    <w:rsid w:val="00BD6A47"/>
    <w:rsid w:val="00BD781A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404D"/>
    <w:rsid w:val="00BF465E"/>
    <w:rsid w:val="00BF5304"/>
    <w:rsid w:val="00BF5D8A"/>
    <w:rsid w:val="00BF5EED"/>
    <w:rsid w:val="00BF5FB3"/>
    <w:rsid w:val="00BF657C"/>
    <w:rsid w:val="00BF6B5B"/>
    <w:rsid w:val="00BF6F82"/>
    <w:rsid w:val="00BF74F3"/>
    <w:rsid w:val="00C02121"/>
    <w:rsid w:val="00C02445"/>
    <w:rsid w:val="00C0270A"/>
    <w:rsid w:val="00C031D7"/>
    <w:rsid w:val="00C036FC"/>
    <w:rsid w:val="00C039B9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15AF"/>
    <w:rsid w:val="00C22180"/>
    <w:rsid w:val="00C230D1"/>
    <w:rsid w:val="00C2444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41767"/>
    <w:rsid w:val="00C41876"/>
    <w:rsid w:val="00C429DD"/>
    <w:rsid w:val="00C42ADC"/>
    <w:rsid w:val="00C42AF6"/>
    <w:rsid w:val="00C42D59"/>
    <w:rsid w:val="00C4388F"/>
    <w:rsid w:val="00C43CC0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DC3"/>
    <w:rsid w:val="00C5608A"/>
    <w:rsid w:val="00C564F7"/>
    <w:rsid w:val="00C56610"/>
    <w:rsid w:val="00C56AD9"/>
    <w:rsid w:val="00C57044"/>
    <w:rsid w:val="00C57F3A"/>
    <w:rsid w:val="00C60EF3"/>
    <w:rsid w:val="00C62584"/>
    <w:rsid w:val="00C6361A"/>
    <w:rsid w:val="00C63E3D"/>
    <w:rsid w:val="00C65C03"/>
    <w:rsid w:val="00C66341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3EB"/>
    <w:rsid w:val="00C83722"/>
    <w:rsid w:val="00C838EB"/>
    <w:rsid w:val="00C83C87"/>
    <w:rsid w:val="00C83F82"/>
    <w:rsid w:val="00C849F0"/>
    <w:rsid w:val="00C8553E"/>
    <w:rsid w:val="00C85E1F"/>
    <w:rsid w:val="00C9021F"/>
    <w:rsid w:val="00C90D0F"/>
    <w:rsid w:val="00C90D76"/>
    <w:rsid w:val="00C926B5"/>
    <w:rsid w:val="00C937BA"/>
    <w:rsid w:val="00C93DCD"/>
    <w:rsid w:val="00C9490B"/>
    <w:rsid w:val="00C95992"/>
    <w:rsid w:val="00C95AC9"/>
    <w:rsid w:val="00CA00BE"/>
    <w:rsid w:val="00CA09E3"/>
    <w:rsid w:val="00CA2233"/>
    <w:rsid w:val="00CA2300"/>
    <w:rsid w:val="00CA288B"/>
    <w:rsid w:val="00CA2F93"/>
    <w:rsid w:val="00CA3BC8"/>
    <w:rsid w:val="00CA619F"/>
    <w:rsid w:val="00CA6819"/>
    <w:rsid w:val="00CA68B8"/>
    <w:rsid w:val="00CA69C2"/>
    <w:rsid w:val="00CB08F3"/>
    <w:rsid w:val="00CB0C09"/>
    <w:rsid w:val="00CB1237"/>
    <w:rsid w:val="00CB147C"/>
    <w:rsid w:val="00CB1831"/>
    <w:rsid w:val="00CB2807"/>
    <w:rsid w:val="00CB3606"/>
    <w:rsid w:val="00CB3C0A"/>
    <w:rsid w:val="00CB457E"/>
    <w:rsid w:val="00CB4792"/>
    <w:rsid w:val="00CB5091"/>
    <w:rsid w:val="00CB52BE"/>
    <w:rsid w:val="00CB531F"/>
    <w:rsid w:val="00CB5732"/>
    <w:rsid w:val="00CB59EE"/>
    <w:rsid w:val="00CB5AFB"/>
    <w:rsid w:val="00CB5B5B"/>
    <w:rsid w:val="00CB7881"/>
    <w:rsid w:val="00CB7907"/>
    <w:rsid w:val="00CB7C3D"/>
    <w:rsid w:val="00CB7DF2"/>
    <w:rsid w:val="00CC027B"/>
    <w:rsid w:val="00CC14C4"/>
    <w:rsid w:val="00CC1960"/>
    <w:rsid w:val="00CC1B31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02B"/>
    <w:rsid w:val="00CD5574"/>
    <w:rsid w:val="00CD6266"/>
    <w:rsid w:val="00CD7CDB"/>
    <w:rsid w:val="00CE0B45"/>
    <w:rsid w:val="00CE20BA"/>
    <w:rsid w:val="00CE2DD0"/>
    <w:rsid w:val="00CE331F"/>
    <w:rsid w:val="00CE3AFD"/>
    <w:rsid w:val="00CE412A"/>
    <w:rsid w:val="00CE4A96"/>
    <w:rsid w:val="00CE52A9"/>
    <w:rsid w:val="00CE63B7"/>
    <w:rsid w:val="00CE6A51"/>
    <w:rsid w:val="00CE710C"/>
    <w:rsid w:val="00CF044C"/>
    <w:rsid w:val="00CF293C"/>
    <w:rsid w:val="00CF2C06"/>
    <w:rsid w:val="00CF418F"/>
    <w:rsid w:val="00CF4361"/>
    <w:rsid w:val="00CF5086"/>
    <w:rsid w:val="00CF533B"/>
    <w:rsid w:val="00CF78AF"/>
    <w:rsid w:val="00CF7FC6"/>
    <w:rsid w:val="00D00A28"/>
    <w:rsid w:val="00D018C7"/>
    <w:rsid w:val="00D01E64"/>
    <w:rsid w:val="00D02478"/>
    <w:rsid w:val="00D029CD"/>
    <w:rsid w:val="00D02FF1"/>
    <w:rsid w:val="00D0341B"/>
    <w:rsid w:val="00D0348C"/>
    <w:rsid w:val="00D05126"/>
    <w:rsid w:val="00D059F6"/>
    <w:rsid w:val="00D05A9A"/>
    <w:rsid w:val="00D060EC"/>
    <w:rsid w:val="00D061D7"/>
    <w:rsid w:val="00D06666"/>
    <w:rsid w:val="00D077DC"/>
    <w:rsid w:val="00D1040F"/>
    <w:rsid w:val="00D108D4"/>
    <w:rsid w:val="00D10AF8"/>
    <w:rsid w:val="00D1126F"/>
    <w:rsid w:val="00D114FB"/>
    <w:rsid w:val="00D11700"/>
    <w:rsid w:val="00D11874"/>
    <w:rsid w:val="00D118F1"/>
    <w:rsid w:val="00D123D9"/>
    <w:rsid w:val="00D139A2"/>
    <w:rsid w:val="00D145FD"/>
    <w:rsid w:val="00D14DE2"/>
    <w:rsid w:val="00D15519"/>
    <w:rsid w:val="00D15D35"/>
    <w:rsid w:val="00D16739"/>
    <w:rsid w:val="00D16B2E"/>
    <w:rsid w:val="00D17083"/>
    <w:rsid w:val="00D20845"/>
    <w:rsid w:val="00D20ABF"/>
    <w:rsid w:val="00D20BC8"/>
    <w:rsid w:val="00D211B2"/>
    <w:rsid w:val="00D21428"/>
    <w:rsid w:val="00D2246E"/>
    <w:rsid w:val="00D232F6"/>
    <w:rsid w:val="00D2376E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728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076"/>
    <w:rsid w:val="00D548D2"/>
    <w:rsid w:val="00D54B41"/>
    <w:rsid w:val="00D5506E"/>
    <w:rsid w:val="00D5583C"/>
    <w:rsid w:val="00D55E97"/>
    <w:rsid w:val="00D5669C"/>
    <w:rsid w:val="00D57A7B"/>
    <w:rsid w:val="00D60402"/>
    <w:rsid w:val="00D61700"/>
    <w:rsid w:val="00D62256"/>
    <w:rsid w:val="00D62B47"/>
    <w:rsid w:val="00D63686"/>
    <w:rsid w:val="00D63C63"/>
    <w:rsid w:val="00D63D96"/>
    <w:rsid w:val="00D6445F"/>
    <w:rsid w:val="00D646D0"/>
    <w:rsid w:val="00D64C3F"/>
    <w:rsid w:val="00D64EDF"/>
    <w:rsid w:val="00D658E5"/>
    <w:rsid w:val="00D65D1B"/>
    <w:rsid w:val="00D66A44"/>
    <w:rsid w:val="00D66FFD"/>
    <w:rsid w:val="00D67551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5CA0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BE2"/>
    <w:rsid w:val="00D95F57"/>
    <w:rsid w:val="00D968A9"/>
    <w:rsid w:val="00D97134"/>
    <w:rsid w:val="00D97782"/>
    <w:rsid w:val="00DA06EA"/>
    <w:rsid w:val="00DA1A7D"/>
    <w:rsid w:val="00DA226E"/>
    <w:rsid w:val="00DA2F57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63ED"/>
    <w:rsid w:val="00DB77D1"/>
    <w:rsid w:val="00DB797D"/>
    <w:rsid w:val="00DB79D9"/>
    <w:rsid w:val="00DC0DD6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D97"/>
    <w:rsid w:val="00DD0F13"/>
    <w:rsid w:val="00DD10BD"/>
    <w:rsid w:val="00DD1321"/>
    <w:rsid w:val="00DD1B5F"/>
    <w:rsid w:val="00DD1BD9"/>
    <w:rsid w:val="00DD2058"/>
    <w:rsid w:val="00DD2DE7"/>
    <w:rsid w:val="00DD2ED6"/>
    <w:rsid w:val="00DD30A9"/>
    <w:rsid w:val="00DD34E3"/>
    <w:rsid w:val="00DD3BC6"/>
    <w:rsid w:val="00DD4E28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90D"/>
    <w:rsid w:val="00DE6CC9"/>
    <w:rsid w:val="00DE7392"/>
    <w:rsid w:val="00DF09B2"/>
    <w:rsid w:val="00DF234D"/>
    <w:rsid w:val="00DF277D"/>
    <w:rsid w:val="00DF34E1"/>
    <w:rsid w:val="00DF3A1D"/>
    <w:rsid w:val="00DF408E"/>
    <w:rsid w:val="00DF4429"/>
    <w:rsid w:val="00DF474C"/>
    <w:rsid w:val="00DF4810"/>
    <w:rsid w:val="00DF4A6E"/>
    <w:rsid w:val="00DF4B52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C91"/>
    <w:rsid w:val="00E13DC5"/>
    <w:rsid w:val="00E13E48"/>
    <w:rsid w:val="00E14980"/>
    <w:rsid w:val="00E14A71"/>
    <w:rsid w:val="00E150AC"/>
    <w:rsid w:val="00E15389"/>
    <w:rsid w:val="00E17259"/>
    <w:rsid w:val="00E20F37"/>
    <w:rsid w:val="00E2144C"/>
    <w:rsid w:val="00E21AE1"/>
    <w:rsid w:val="00E2323D"/>
    <w:rsid w:val="00E23B69"/>
    <w:rsid w:val="00E24A7A"/>
    <w:rsid w:val="00E24F15"/>
    <w:rsid w:val="00E264D6"/>
    <w:rsid w:val="00E26EB7"/>
    <w:rsid w:val="00E275FB"/>
    <w:rsid w:val="00E306A3"/>
    <w:rsid w:val="00E306AD"/>
    <w:rsid w:val="00E30744"/>
    <w:rsid w:val="00E30C23"/>
    <w:rsid w:val="00E30F52"/>
    <w:rsid w:val="00E313AF"/>
    <w:rsid w:val="00E31AE4"/>
    <w:rsid w:val="00E31E10"/>
    <w:rsid w:val="00E336D6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961"/>
    <w:rsid w:val="00E548DE"/>
    <w:rsid w:val="00E54F98"/>
    <w:rsid w:val="00E55E26"/>
    <w:rsid w:val="00E55F32"/>
    <w:rsid w:val="00E56911"/>
    <w:rsid w:val="00E6057A"/>
    <w:rsid w:val="00E6128F"/>
    <w:rsid w:val="00E61F66"/>
    <w:rsid w:val="00E6222C"/>
    <w:rsid w:val="00E636C1"/>
    <w:rsid w:val="00E63998"/>
    <w:rsid w:val="00E65339"/>
    <w:rsid w:val="00E65BF5"/>
    <w:rsid w:val="00E65FCE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9BD"/>
    <w:rsid w:val="00E754BC"/>
    <w:rsid w:val="00E76284"/>
    <w:rsid w:val="00E76446"/>
    <w:rsid w:val="00E76B35"/>
    <w:rsid w:val="00E776D5"/>
    <w:rsid w:val="00E77875"/>
    <w:rsid w:val="00E77A75"/>
    <w:rsid w:val="00E81501"/>
    <w:rsid w:val="00E81A11"/>
    <w:rsid w:val="00E81CA8"/>
    <w:rsid w:val="00E8276F"/>
    <w:rsid w:val="00E831C6"/>
    <w:rsid w:val="00E835AB"/>
    <w:rsid w:val="00E83A67"/>
    <w:rsid w:val="00E84641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DEA"/>
    <w:rsid w:val="00E91EC5"/>
    <w:rsid w:val="00E92FBD"/>
    <w:rsid w:val="00E930B7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6DF"/>
    <w:rsid w:val="00EA51C8"/>
    <w:rsid w:val="00EA6316"/>
    <w:rsid w:val="00EA6C88"/>
    <w:rsid w:val="00EB02D6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DA0"/>
    <w:rsid w:val="00EC2652"/>
    <w:rsid w:val="00EC43A0"/>
    <w:rsid w:val="00EC45F7"/>
    <w:rsid w:val="00EC5187"/>
    <w:rsid w:val="00EC5FE4"/>
    <w:rsid w:val="00EC6C1C"/>
    <w:rsid w:val="00EC6D01"/>
    <w:rsid w:val="00EC73AF"/>
    <w:rsid w:val="00EC76B2"/>
    <w:rsid w:val="00EC7F36"/>
    <w:rsid w:val="00ED03D1"/>
    <w:rsid w:val="00ED03EE"/>
    <w:rsid w:val="00ED0F1B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E0064"/>
    <w:rsid w:val="00EE165E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E13"/>
    <w:rsid w:val="00F05E1A"/>
    <w:rsid w:val="00F06759"/>
    <w:rsid w:val="00F06A73"/>
    <w:rsid w:val="00F073B2"/>
    <w:rsid w:val="00F07615"/>
    <w:rsid w:val="00F07BC7"/>
    <w:rsid w:val="00F07F57"/>
    <w:rsid w:val="00F10672"/>
    <w:rsid w:val="00F108DB"/>
    <w:rsid w:val="00F10F7E"/>
    <w:rsid w:val="00F114D1"/>
    <w:rsid w:val="00F11DC4"/>
    <w:rsid w:val="00F126DE"/>
    <w:rsid w:val="00F12C4A"/>
    <w:rsid w:val="00F14024"/>
    <w:rsid w:val="00F1439A"/>
    <w:rsid w:val="00F14825"/>
    <w:rsid w:val="00F14866"/>
    <w:rsid w:val="00F1490D"/>
    <w:rsid w:val="00F1561D"/>
    <w:rsid w:val="00F15F2E"/>
    <w:rsid w:val="00F16142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961"/>
    <w:rsid w:val="00F3334B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50E07"/>
    <w:rsid w:val="00F5249A"/>
    <w:rsid w:val="00F525B7"/>
    <w:rsid w:val="00F53574"/>
    <w:rsid w:val="00F54B0C"/>
    <w:rsid w:val="00F5699B"/>
    <w:rsid w:val="00F56C71"/>
    <w:rsid w:val="00F56FDE"/>
    <w:rsid w:val="00F571AA"/>
    <w:rsid w:val="00F60ABA"/>
    <w:rsid w:val="00F62A18"/>
    <w:rsid w:val="00F63F24"/>
    <w:rsid w:val="00F643A0"/>
    <w:rsid w:val="00F65204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4BDC"/>
    <w:rsid w:val="00F74C8A"/>
    <w:rsid w:val="00F7523E"/>
    <w:rsid w:val="00F7557F"/>
    <w:rsid w:val="00F75F7E"/>
    <w:rsid w:val="00F81087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58"/>
    <w:rsid w:val="00F870EC"/>
    <w:rsid w:val="00F918DA"/>
    <w:rsid w:val="00F91930"/>
    <w:rsid w:val="00F91BD6"/>
    <w:rsid w:val="00F92070"/>
    <w:rsid w:val="00F922DB"/>
    <w:rsid w:val="00F92F13"/>
    <w:rsid w:val="00F93BF6"/>
    <w:rsid w:val="00F943CC"/>
    <w:rsid w:val="00F94628"/>
    <w:rsid w:val="00F956F3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2DB6"/>
    <w:rsid w:val="00FA45C3"/>
    <w:rsid w:val="00FA505D"/>
    <w:rsid w:val="00FA56F0"/>
    <w:rsid w:val="00FA5CA9"/>
    <w:rsid w:val="00FA5ED2"/>
    <w:rsid w:val="00FA6A5B"/>
    <w:rsid w:val="00FA6E35"/>
    <w:rsid w:val="00FA778F"/>
    <w:rsid w:val="00FB024B"/>
    <w:rsid w:val="00FB0647"/>
    <w:rsid w:val="00FB0E88"/>
    <w:rsid w:val="00FB1364"/>
    <w:rsid w:val="00FB2040"/>
    <w:rsid w:val="00FB2440"/>
    <w:rsid w:val="00FB2446"/>
    <w:rsid w:val="00FB2EC2"/>
    <w:rsid w:val="00FB344F"/>
    <w:rsid w:val="00FB34FB"/>
    <w:rsid w:val="00FB3664"/>
    <w:rsid w:val="00FB36C1"/>
    <w:rsid w:val="00FB3C68"/>
    <w:rsid w:val="00FB3DE9"/>
    <w:rsid w:val="00FB4047"/>
    <w:rsid w:val="00FB5AC7"/>
    <w:rsid w:val="00FB6F84"/>
    <w:rsid w:val="00FB7AD0"/>
    <w:rsid w:val="00FB7BC1"/>
    <w:rsid w:val="00FB7CBA"/>
    <w:rsid w:val="00FB7E39"/>
    <w:rsid w:val="00FC1F62"/>
    <w:rsid w:val="00FC2CEB"/>
    <w:rsid w:val="00FC3955"/>
    <w:rsid w:val="00FC3BAD"/>
    <w:rsid w:val="00FC3BB4"/>
    <w:rsid w:val="00FC3D6B"/>
    <w:rsid w:val="00FC4723"/>
    <w:rsid w:val="00FC49B4"/>
    <w:rsid w:val="00FC519F"/>
    <w:rsid w:val="00FC5317"/>
    <w:rsid w:val="00FC566A"/>
    <w:rsid w:val="00FC568C"/>
    <w:rsid w:val="00FC5B9A"/>
    <w:rsid w:val="00FC604A"/>
    <w:rsid w:val="00FC6273"/>
    <w:rsid w:val="00FC6866"/>
    <w:rsid w:val="00FC7989"/>
    <w:rsid w:val="00FD0391"/>
    <w:rsid w:val="00FD05E9"/>
    <w:rsid w:val="00FD0E94"/>
    <w:rsid w:val="00FD10AF"/>
    <w:rsid w:val="00FD176E"/>
    <w:rsid w:val="00FD1970"/>
    <w:rsid w:val="00FD1D15"/>
    <w:rsid w:val="00FD1EC2"/>
    <w:rsid w:val="00FD27C8"/>
    <w:rsid w:val="00FD4BE6"/>
    <w:rsid w:val="00FD4C02"/>
    <w:rsid w:val="00FD4FCD"/>
    <w:rsid w:val="00FD5336"/>
    <w:rsid w:val="00FD6221"/>
    <w:rsid w:val="00FD64C7"/>
    <w:rsid w:val="00FD6AA1"/>
    <w:rsid w:val="00FD7C0B"/>
    <w:rsid w:val="00FE0921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F380D4-AE7A-49B4-BA7C-3C693D675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6775CA"/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jc w:val="both"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jc w:val="both"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  <w:jc w:val="both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  <w:jc w:val="both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  <w:jc w:val="both"/>
    </w:pPr>
  </w:style>
  <w:style w:type="paragraph" w:customStyle="1" w:styleId="cap1">
    <w:name w:val="cap_1"/>
    <w:uiPriority w:val="99"/>
    <w:unhideWhenUsed/>
    <w:rsid w:val="000D015F"/>
    <w:pPr>
      <w:autoSpaceDE w:val="0"/>
      <w:autoSpaceDN w:val="0"/>
      <w:adjustRightInd w:val="0"/>
      <w:jc w:val="center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spacing w:before="1800" w:after="260" w:line="270" w:lineRule="exact"/>
      <w:jc w:val="center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spacing w:line="230" w:lineRule="exact"/>
      <w:ind w:left="284" w:hanging="284"/>
      <w:jc w:val="both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spacing w:before="60" w:line="200" w:lineRule="exact"/>
      <w:ind w:firstLine="284"/>
      <w:jc w:val="both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autoSpaceDE w:val="0"/>
      <w:autoSpaceDN w:val="0"/>
      <w:adjustRightInd w:val="0"/>
      <w:spacing w:line="220" w:lineRule="exact"/>
      <w:jc w:val="center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  <w:jc w:val="both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  <w:jc w:val="both"/>
    </w:pPr>
    <w:rPr>
      <w:i/>
      <w:iCs/>
    </w:rPr>
  </w:style>
  <w:style w:type="paragraph" w:customStyle="1" w:styleId="Default">
    <w:name w:val="Default"/>
    <w:unhideWhenUsed/>
    <w:rsid w:val="00DD1BD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widowControl w:val="0"/>
      <w:suppressAutoHyphens/>
      <w:ind w:firstLine="283"/>
      <w:jc w:val="both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  <w:adjustRightInd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  <w:jc w:val="both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ind w:firstLine="284"/>
      <w:jc w:val="both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pPr>
      <w:jc w:val="both"/>
    </w:pPr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paragraph" w:styleId="Testomacro">
    <w:name w:val="macro"/>
    <w:unhideWhenUsed/>
    <w:rsid w:val="00F114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  <w:jc w:val="both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  <w:jc w:val="both"/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  <w:jc w:val="both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  <w:jc w:val="both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widowControl w:val="0"/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widowControl w:val="0"/>
      <w:tabs>
        <w:tab w:val="left" w:pos="380"/>
      </w:tabs>
      <w:spacing w:line="260" w:lineRule="atLeast"/>
      <w:ind w:left="1000" w:firstLine="432"/>
      <w:jc w:val="both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widowControl w:val="0"/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  <w:jc w:val="both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ind w:left="3852"/>
      <w:jc w:val="both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1">
    <w:name w:val="formul1_1"/>
    <w:rsid w:val="00F114D1"/>
    <w:pPr>
      <w:autoSpaceDE w:val="0"/>
      <w:autoSpaceDN w:val="0"/>
      <w:adjustRightInd w:val="0"/>
      <w:spacing w:before="214"/>
      <w:jc w:val="center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autoSpaceDE w:val="0"/>
      <w:autoSpaceDN w:val="0"/>
      <w:adjustRightInd w:val="0"/>
      <w:spacing w:before="470"/>
      <w:jc w:val="both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/>
      <w:jc w:val="center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jc w:val="both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adjustRightInd w:val="0"/>
      <w:ind w:firstLine="284"/>
      <w:textAlignment w:val="baseline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/>
      <w:jc w:val="both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/>
      <w:ind w:right="6433"/>
      <w:jc w:val="center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/>
      <w:jc w:val="both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ind w:right="1083"/>
      <w:jc w:val="both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  <w:jc w:val="both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autoSpaceDE w:val="0"/>
      <w:autoSpaceDN w:val="0"/>
      <w:adjustRightInd w:val="0"/>
      <w:spacing w:before="278"/>
      <w:jc w:val="center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autoSpaceDE w:val="0"/>
      <w:autoSpaceDN w:val="0"/>
      <w:adjustRightInd w:val="0"/>
      <w:spacing w:before="128"/>
      <w:jc w:val="center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spacing w:before="262" w:line="240" w:lineRule="exact"/>
      <w:ind w:left="284" w:right="284"/>
      <w:jc w:val="both"/>
    </w:pPr>
    <w:rPr>
      <w:rFonts w:ascii="AGaramond" w:hAnsi="AGaramond" w:cs="Stone Sans"/>
      <w:sz w:val="22"/>
      <w:szCs w:val="18"/>
    </w:rPr>
  </w:style>
  <w:style w:type="paragraph" w:styleId="Revisione">
    <w:name w:val="Revision"/>
    <w:hidden/>
    <w:uiPriority w:val="99"/>
    <w:semiHidden/>
    <w:rsid w:val="00506200"/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jc w:val="both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jc w:val="both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jc w:val="both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jc w:val="both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jc w:val="both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jc w:val="both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autoSpaceDE w:val="0"/>
      <w:autoSpaceDN w:val="0"/>
      <w:adjustRightInd w:val="0"/>
      <w:jc w:val="center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ind w:firstLine="256"/>
      <w:jc w:val="both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autoSpaceDE w:val="0"/>
      <w:autoSpaceDN w:val="0"/>
      <w:adjustRightInd w:val="0"/>
      <w:spacing w:before="214"/>
      <w:ind w:firstLine="299"/>
      <w:jc w:val="both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autoSpaceDE w:val="0"/>
      <w:autoSpaceDN w:val="0"/>
      <w:adjustRightInd w:val="0"/>
      <w:spacing w:before="149"/>
      <w:ind w:firstLine="299"/>
      <w:jc w:val="both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autoSpaceDE w:val="0"/>
      <w:autoSpaceDN w:val="0"/>
      <w:adjustRightInd w:val="0"/>
      <w:spacing w:before="149"/>
      <w:jc w:val="both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autoSpaceDE w:val="0"/>
      <w:autoSpaceDN w:val="0"/>
      <w:adjustRightInd w:val="0"/>
      <w:ind w:firstLine="299"/>
      <w:jc w:val="both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autoSpaceDE w:val="0"/>
      <w:autoSpaceDN w:val="0"/>
      <w:adjustRightInd w:val="0"/>
      <w:jc w:val="center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autoSpaceDE w:val="0"/>
      <w:autoSpaceDN w:val="0"/>
      <w:adjustRightInd w:val="0"/>
      <w:spacing w:before="599"/>
      <w:jc w:val="both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autoSpaceDE w:val="0"/>
      <w:autoSpaceDN w:val="0"/>
      <w:adjustRightInd w:val="0"/>
      <w:jc w:val="both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/>
      <w:jc w:val="center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/>
      <w:jc w:val="center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autoSpaceDE w:val="0"/>
      <w:autoSpaceDN w:val="0"/>
      <w:adjustRightInd w:val="0"/>
      <w:spacing w:before="513"/>
      <w:jc w:val="both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/>
      <w:ind w:firstLine="299"/>
      <w:jc w:val="both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/>
      <w:jc w:val="both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/>
      <w:jc w:val="center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/>
      <w:jc w:val="both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autoSpaceDE w:val="0"/>
      <w:autoSpaceDN w:val="0"/>
      <w:adjustRightInd w:val="0"/>
      <w:jc w:val="both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autoSpaceDE w:val="0"/>
      <w:autoSpaceDN w:val="0"/>
      <w:adjustRightInd w:val="0"/>
      <w:spacing w:before="278"/>
      <w:jc w:val="both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/>
      <w:jc w:val="both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autoSpaceDE w:val="0"/>
      <w:autoSpaceDN w:val="0"/>
      <w:adjustRightInd w:val="0"/>
      <w:spacing w:before="470"/>
      <w:jc w:val="both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autoSpaceDE w:val="0"/>
      <w:autoSpaceDN w:val="0"/>
      <w:adjustRightInd w:val="0"/>
      <w:spacing w:before="235"/>
      <w:jc w:val="both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autoSpaceDE w:val="0"/>
      <w:autoSpaceDN w:val="0"/>
      <w:adjustRightInd w:val="0"/>
      <w:spacing w:before="214"/>
      <w:jc w:val="both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autoSpaceDE w:val="0"/>
      <w:autoSpaceDN w:val="0"/>
      <w:adjustRightInd w:val="0"/>
      <w:jc w:val="both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indformu2">
    <w:name w:val="indformu_2"/>
    <w:uiPriority w:val="99"/>
    <w:rsid w:val="00DC7821"/>
    <w:pPr>
      <w:autoSpaceDE w:val="0"/>
      <w:autoSpaceDN w:val="0"/>
      <w:adjustRightInd w:val="0"/>
      <w:jc w:val="both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ind w:firstLine="299"/>
      <w:jc w:val="both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/>
      <w:jc w:val="both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jc w:val="center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/>
      <w:jc w:val="both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jc w:val="center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/>
      <w:jc w:val="both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jc w:val="both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  <w:jc w:val="both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  <w:pPr>
      <w:jc w:val="both"/>
    </w:pPr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adjustRightInd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16FE"/>
    <w:pPr>
      <w:autoSpaceDE w:val="0"/>
      <w:autoSpaceDN w:val="0"/>
      <w:adjustRightInd w:val="0"/>
      <w:spacing w:line="290" w:lineRule="exact"/>
      <w:ind w:left="851"/>
      <w:jc w:val="center"/>
    </w:pPr>
    <w:rPr>
      <w:rFonts w:ascii="Arial" w:hAnsi="Arial" w:cs="Arial"/>
      <w:b/>
      <w:bCs/>
      <w:caps/>
      <w:sz w:val="25"/>
      <w:szCs w:val="22"/>
    </w:rPr>
  </w:style>
  <w:style w:type="paragraph" w:customStyle="1" w:styleId="Sommario0">
    <w:name w:val="Sommario"/>
    <w:rsid w:val="008516FE"/>
    <w:pPr>
      <w:widowControl w:val="0"/>
      <w:autoSpaceDE w:val="0"/>
      <w:autoSpaceDN w:val="0"/>
      <w:adjustRightInd w:val="0"/>
      <w:spacing w:before="200" w:line="200" w:lineRule="exact"/>
      <w:ind w:left="1418"/>
      <w:jc w:val="both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BF404D"/>
    <w:pPr>
      <w:autoSpaceDE w:val="0"/>
      <w:autoSpaceDN w:val="0"/>
      <w:adjustRightInd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3540F2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3D0718"/>
    <w:pPr>
      <w:autoSpaceDE w:val="0"/>
      <w:autoSpaceDN w:val="0"/>
      <w:adjustRightInd w:val="0"/>
      <w:spacing w:line="210" w:lineRule="exact"/>
      <w:jc w:val="both"/>
    </w:pPr>
    <w:rPr>
      <w:rFonts w:ascii="Arial" w:hAnsi="Arial"/>
      <w:color w:val="000000" w:themeColor="text1"/>
      <w:sz w:val="18"/>
      <w:szCs w:val="20"/>
    </w:rPr>
  </w:style>
  <w:style w:type="paragraph" w:customStyle="1" w:styleId="Titolicentratiformule">
    <w:name w:val="Titoli centrati formule"/>
    <w:basedOn w:val="Normale"/>
    <w:rsid w:val="004C238D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color w:val="000000" w:themeColor="text1"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adjustRightInd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6775CA"/>
    <w:pPr>
      <w:widowControl w:val="0"/>
      <w:autoSpaceDE w:val="0"/>
      <w:autoSpaceDN w:val="0"/>
      <w:adjustRightInd w:val="0"/>
      <w:spacing w:line="245" w:lineRule="exact"/>
      <w:ind w:firstLine="284"/>
      <w:jc w:val="both"/>
    </w:pPr>
    <w:rPr>
      <w:rFonts w:ascii="Georgia" w:hAnsi="Georgia"/>
      <w:sz w:val="21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adjustRightInd w:val="0"/>
      <w:spacing w:before="360" w:after="130" w:line="260" w:lineRule="exact"/>
      <w:ind w:left="709"/>
      <w:jc w:val="both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adjustRightInd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spacing w:before="500" w:after="360" w:line="280" w:lineRule="exact"/>
      <w:ind w:left="709"/>
    </w:pPr>
    <w:rPr>
      <w:rFonts w:ascii="Georgia" w:hAnsi="Georgia" w:cs="Arial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6775CA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FF005-90C2-474C-8620-DA1844CBE626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EEEA09CB-7905-493D-B916-5D55E54B3DC1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66AD7C4D-83A4-4FCD-BDB2-1EC950D2C2EC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71565EC-2DCE-422A-A78D-5E28E09305A3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974D3184-E9C3-4181-B320-C72669B1C85D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1DBD90DC-80A6-42B2-8C59-311E2409D011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34862387-A433-4064-A3A0-D08713DE1A9C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635FA12-EE10-4ED6-97B4-0AD4C88FD0F5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8E65CAE5-C8DE-400C-A65B-E9AA2E34810E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AD4BD2B4-05EA-4898-957A-1B8B02FCE16C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C6294FAC-C64F-438F-ABA7-0778185BC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77EBD5-57A5-483D-BD1A-CAD875973B2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3913AEDC-0AED-4588-9CAA-149139912AAD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B8E9EA7E-8632-4458-ABCF-09C574358F2C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1CDC759F-9D74-43E7-BCE5-37F7E6AF6014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300061DB-7F43-4A85-B95E-513A33C0735A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EA6587EE-6999-4D68-888A-3656D59772C6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24105819-E30E-40A0-BC06-652CF518FB7C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1F6206D4-C194-4E69-8367-5615E2EFBACE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F03076DD-78FE-437D-88AA-66989BC10D1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2218AD42-EA40-40E2-B586-E3CBD4FC390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AB4F4338-58F4-4DC1-A86C-4F47EA40BAA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E76D21-375F-4FD4-A8FB-95C37425549B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5CA949EC-DB4C-40C7-8F27-0D62A1ED4F93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C98F24C5-A617-46C7-84FC-EB264F110A48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A3C3F77B-6F55-41E6-BE26-D24062F7FFC8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F4009CFF-253D-4D21-A360-65D15979DC23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D03EFB05-C801-4409-BBC9-EC432934EEC6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E24F2147-BE5C-4253-8355-00C9375244CB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3C1CD14E-8EA0-473D-B4C7-B03296D34721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52A015A0-8F6D-429A-8308-4CC93A0A9309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3638FA3E-1EB8-48D4-8E18-2D80D8FCC108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E13934D0-9D6F-4EAB-A3E8-34436B30716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8615A9-66DA-46D4-968A-34A6E3222D1A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CE8CE279-509E-4AE1-B34C-DA0C908C96ED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263FB0FF-5349-4438-AB6C-71D182C5933A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9EAFB046-5F88-4D4C-9BF9-FFD1C1E036E7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384F3DDF-ADD6-421F-B1CA-E3B2A82CB3A8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9301D184-8B97-43E5-8681-4BBA3729BCF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19E4F232-B92B-4610-81AF-6BE4D69F38E8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8608D088-D883-461F-ABC7-D667A3DEFDFA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CBA8BCBF-06A3-44F6-BA03-BD0A196DFDA5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8CC3E08C-E273-4B51-B9EC-C1BB1792FC43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C091614D-1A67-4E6D-84AD-083F631FD5D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1ED0FF6-19F0-4475-9797-E623F453BDED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03025904-4B34-4D6E-811E-292FB5B53C41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1EFC4F66-0EAF-41D1-940F-C03FA87BFE0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B52835D3-7D91-4036-AC27-F14CF619340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E4CC1CF-2CC4-4CE0-BDDF-C0593AC14D0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01954508-34B9-4F5E-BB0D-5257E8E7CB34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BA1A8148-693F-4090-B92E-A6A8F1FFB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3950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Account Microsoft</cp:lastModifiedBy>
  <cp:revision>2</cp:revision>
  <cp:lastPrinted>2014-12-18T11:07:00Z</cp:lastPrinted>
  <dcterms:created xsi:type="dcterms:W3CDTF">2014-12-23T09:16:00Z</dcterms:created>
  <dcterms:modified xsi:type="dcterms:W3CDTF">2014-12-23T09:16:00Z</dcterms:modified>
</cp:coreProperties>
</file>