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BB5EB9">
      <w:pPr>
        <w:pStyle w:val="Dicituraformula"/>
      </w:pPr>
      <w:r w:rsidRPr="006671BE">
        <w:t>FORMULA 029</w:t>
      </w:r>
    </w:p>
    <w:p w:rsidR="00BB5EB9" w:rsidRPr="006671BE" w:rsidRDefault="00BB5EB9" w:rsidP="00BB5EB9">
      <w:pPr>
        <w:pStyle w:val="Titoloformula"/>
        <w:spacing w:line="60" w:lineRule="exact"/>
      </w:pPr>
    </w:p>
    <w:p w:rsidR="004D0A3D" w:rsidRPr="006671BE" w:rsidRDefault="004D0A3D" w:rsidP="00BB5EB9">
      <w:pPr>
        <w:pStyle w:val="Titoloformula"/>
      </w:pPr>
      <w:r w:rsidRPr="006671BE">
        <w:t>Nota di presentazione all’ufficiale giudiziario dell’autorizzazione presidenziale / Richiesta al</w:t>
      </w:r>
      <w:r w:rsidR="00BB5EB9" w:rsidRPr="006671BE">
        <w:t>l’ufficiale</w:t>
      </w:r>
      <w:r w:rsidR="00BB5EB9" w:rsidRPr="006671BE">
        <w:br/>
      </w:r>
      <w:r w:rsidRPr="006671BE">
        <w:t>giudiziario di ricerca co</w:t>
      </w:r>
      <w:r w:rsidR="00BB5EB9" w:rsidRPr="006671BE">
        <w:t>n modalità telematiche dei beni</w:t>
      </w:r>
      <w:r w:rsidR="00BB5EB9" w:rsidRPr="006671BE">
        <w:br/>
      </w:r>
      <w:r w:rsidRPr="006671BE">
        <w:t>da pignorare (</w:t>
      </w:r>
      <w:r w:rsidR="00D20ABF">
        <w:t xml:space="preserve">art. </w:t>
      </w:r>
      <w:r w:rsidRPr="006671BE">
        <w:t>492-</w:t>
      </w:r>
      <w:r w:rsidRPr="006671BE">
        <w:rPr>
          <w:i/>
        </w:rPr>
        <w:t>bis</w:t>
      </w:r>
      <w:r w:rsidRPr="006671BE">
        <w:t>, comma 2, c.p.c.)</w:t>
      </w:r>
    </w:p>
    <w:p w:rsidR="00BB5EB9" w:rsidRPr="006671BE" w:rsidRDefault="00BB5EB9" w:rsidP="00BB5EB9">
      <w:pPr>
        <w:pStyle w:val="Titoloformula"/>
        <w:spacing w:line="60" w:lineRule="exact"/>
      </w:pPr>
    </w:p>
    <w:p w:rsidR="004D0A3D" w:rsidRPr="00B40C2F" w:rsidRDefault="004D0A3D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sz w:val="20"/>
          <w:szCs w:val="20"/>
        </w:rPr>
      </w:pPr>
    </w:p>
    <w:p w:rsidR="00BB5EB9" w:rsidRPr="00B40C2F" w:rsidRDefault="00BB5EB9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sz w:val="20"/>
          <w:szCs w:val="20"/>
        </w:rPr>
      </w:pPr>
    </w:p>
    <w:p w:rsidR="004D0A3D" w:rsidRPr="00B40C2F" w:rsidRDefault="004D0A3D" w:rsidP="00BB5EB9">
      <w:pPr>
        <w:pStyle w:val="Titolicentratiformule"/>
        <w:rPr>
          <w:color w:val="auto"/>
        </w:rPr>
      </w:pPr>
      <w:r w:rsidRPr="00B40C2F">
        <w:rPr>
          <w:color w:val="auto"/>
        </w:rPr>
        <w:t>UFFICIALE GIUDIZIARIO PRESSO IL TRIBUNALE DI ..........</w:t>
      </w:r>
    </w:p>
    <w:p w:rsidR="004D0A3D" w:rsidRPr="00B40C2F" w:rsidRDefault="004D0A3D" w:rsidP="00BB5EB9">
      <w:pPr>
        <w:pStyle w:val="Titolicentratiformule"/>
        <w:rPr>
          <w:color w:val="auto"/>
        </w:rPr>
      </w:pPr>
    </w:p>
    <w:p w:rsidR="004D0A3D" w:rsidRPr="00B40C2F" w:rsidRDefault="004D0A3D" w:rsidP="00BB5EB9">
      <w:pPr>
        <w:pStyle w:val="Titolicentratiformule"/>
        <w:rPr>
          <w:color w:val="auto"/>
        </w:rPr>
      </w:pPr>
      <w:r w:rsidRPr="00B40C2F">
        <w:rPr>
          <w:color w:val="auto"/>
        </w:rPr>
        <w:t>RICHIESTA ai sensi dell’</w:t>
      </w:r>
      <w:r w:rsidR="00D20ABF" w:rsidRPr="00B40C2F">
        <w:rPr>
          <w:color w:val="auto"/>
        </w:rPr>
        <w:t xml:space="preserve">art. </w:t>
      </w:r>
      <w:r w:rsidRPr="00B40C2F">
        <w:rPr>
          <w:color w:val="auto"/>
        </w:rPr>
        <w:t>492-</w:t>
      </w:r>
      <w:r w:rsidRPr="00B40C2F">
        <w:rPr>
          <w:i/>
          <w:color w:val="auto"/>
        </w:rPr>
        <w:t>BIS</w:t>
      </w:r>
      <w:r w:rsidRPr="00B40C2F">
        <w:rPr>
          <w:color w:val="auto"/>
        </w:rPr>
        <w:t>, comma 2, c.p.c.</w:t>
      </w:r>
    </w:p>
    <w:p w:rsidR="004D0A3D" w:rsidRPr="00B40C2F" w:rsidRDefault="004D0A3D" w:rsidP="004D0A3D">
      <w:pPr>
        <w:pStyle w:val="capoversoformula"/>
        <w:rPr>
          <w:color w:val="auto"/>
        </w:rPr>
      </w:pPr>
    </w:p>
    <w:p w:rsidR="004D0A3D" w:rsidRPr="00B40C2F" w:rsidRDefault="004D0A3D" w:rsidP="004D0A3D">
      <w:pPr>
        <w:pStyle w:val="capoversoformula"/>
        <w:rPr>
          <w:color w:val="auto"/>
        </w:rPr>
      </w:pPr>
      <w:r w:rsidRPr="00B40C2F">
        <w:rPr>
          <w:color w:val="auto"/>
        </w:rPr>
        <w:t xml:space="preserve">.......... agli effetti del presente atto rappresentato e difeso – come da procura in calce all’atto di precetto di cui </w:t>
      </w:r>
      <w:r w:rsidRPr="00B40C2F">
        <w:rPr>
          <w:i/>
          <w:color w:val="auto"/>
        </w:rPr>
        <w:t xml:space="preserve">infra </w:t>
      </w:r>
      <w:r w:rsidRPr="00B40C2F">
        <w:rPr>
          <w:color w:val="auto"/>
        </w:rPr>
        <w:t>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B40C2F" w:rsidRDefault="004D0A3D" w:rsidP="004D0A3D">
      <w:pPr>
        <w:pStyle w:val="capoversoformula"/>
        <w:rPr>
          <w:caps/>
          <w:color w:val="auto"/>
        </w:rPr>
      </w:pPr>
    </w:p>
    <w:p w:rsidR="004D0A3D" w:rsidRPr="00B40C2F" w:rsidRDefault="004D0A3D" w:rsidP="00BB5EB9">
      <w:pPr>
        <w:pStyle w:val="Titolicentratiformule"/>
        <w:rPr>
          <w:color w:val="auto"/>
        </w:rPr>
      </w:pPr>
      <w:r w:rsidRPr="00B40C2F">
        <w:rPr>
          <w:color w:val="auto"/>
        </w:rPr>
        <w:t>PREMESSO CHE</w:t>
      </w:r>
    </w:p>
    <w:p w:rsidR="004D0A3D" w:rsidRPr="00B40C2F" w:rsidRDefault="004D0A3D" w:rsidP="004D0A3D">
      <w:pPr>
        <w:pStyle w:val="capoversoformula"/>
        <w:rPr>
          <w:caps/>
          <w:color w:val="auto"/>
        </w:rPr>
      </w:pP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–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il richiedente è creditore di .......... [</w:t>
      </w:r>
      <w:r w:rsidRPr="00B40C2F">
        <w:rPr>
          <w:i/>
          <w:color w:val="auto"/>
        </w:rPr>
        <w:t>debitore</w:t>
      </w:r>
      <w:r w:rsidRPr="00B40C2F">
        <w:rPr>
          <w:color w:val="auto"/>
        </w:rPr>
        <w:t>] residente [</w:t>
      </w:r>
      <w:r w:rsidRPr="00B40C2F">
        <w:rPr>
          <w:i/>
          <w:color w:val="auto"/>
        </w:rPr>
        <w:t>oppure</w:t>
      </w:r>
      <w:r w:rsidRPr="00B40C2F">
        <w:rPr>
          <w:color w:val="auto"/>
        </w:rPr>
        <w:t xml:space="preserve"> avente domicilio / </w:t>
      </w:r>
      <w:r w:rsidRPr="00B40C2F">
        <w:rPr>
          <w:i/>
          <w:color w:val="auto"/>
        </w:rPr>
        <w:t>oppure</w:t>
      </w:r>
      <w:r w:rsidRPr="00B40C2F">
        <w:rPr>
          <w:color w:val="auto"/>
        </w:rPr>
        <w:t xml:space="preserve"> avente dimora / </w:t>
      </w:r>
      <w:r w:rsidRPr="00B40C2F">
        <w:rPr>
          <w:i/>
          <w:color w:val="auto"/>
        </w:rPr>
        <w:t>oppure</w:t>
      </w:r>
      <w:r w:rsidRPr="00B40C2F">
        <w:rPr>
          <w:color w:val="auto"/>
        </w:rPr>
        <w:t xml:space="preserve"> con sede] in .......... in forza di titolo esecutivo costituito da ..........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–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il titolo in è stato spedito in forma esecutiva [</w:t>
      </w:r>
      <w:r w:rsidRPr="00B40C2F">
        <w:rPr>
          <w:i/>
          <w:color w:val="auto"/>
        </w:rPr>
        <w:t>qualora ciò sia richiesto</w:t>
      </w:r>
      <w:r w:rsidRPr="00B40C2F">
        <w:rPr>
          <w:color w:val="auto"/>
        </w:rPr>
        <w:t>]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–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il titolo – munito di formula esecutiva [</w:t>
      </w:r>
      <w:r w:rsidRPr="00B40C2F">
        <w:rPr>
          <w:i/>
          <w:color w:val="auto"/>
        </w:rPr>
        <w:t>qualora ciò sia richiesto</w:t>
      </w:r>
      <w:r w:rsidRPr="00B40C2F">
        <w:rPr>
          <w:color w:val="auto"/>
        </w:rPr>
        <w:t>] – è stato notificato al debitore il ..........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–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in data .......... è stato notificato al debitore atto di precetto contenente intimazione al pagamento della somma di Euro ..........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–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su istanza del richiedente, con provvedimento in data .......... il Presidente [</w:t>
      </w:r>
      <w:r w:rsidRPr="00B40C2F">
        <w:rPr>
          <w:i/>
          <w:color w:val="auto"/>
        </w:rPr>
        <w:t xml:space="preserve">oppure: </w:t>
      </w:r>
      <w:r w:rsidRPr="00B40C2F">
        <w:rPr>
          <w:color w:val="auto"/>
        </w:rPr>
        <w:t>il Giudice delegato dal Presidente]</w:t>
      </w:r>
      <w:r w:rsidRPr="00B40C2F">
        <w:rPr>
          <w:i/>
          <w:color w:val="auto"/>
        </w:rPr>
        <w:t xml:space="preserve"> </w:t>
      </w:r>
      <w:r w:rsidRPr="00B40C2F">
        <w:rPr>
          <w:color w:val="auto"/>
        </w:rPr>
        <w:t>del Tribunale di .......... ha autorizzato la ricerca in via telematica dei beni da pignorare ed ha disposto che l’ufficiale giudiziario acceda mediante collegamento telematico diretto, o mediante richiesta al titolare dei dati, alle banche dati delle pubbliche amministrazioni o alle quali le stesse possono accedere e, in particolare: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sym w:font="Symbol" w:char="F0B7"/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all’anagrafe tributaria, compreso l’archivio dei rapporti finanziari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sym w:font="Symbol" w:char="F0B7"/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al pubblico registro automobilistico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sym w:font="Symbol" w:char="F0B7"/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alle banche dati degli enti previdenziali (segnatamente dell’INPS)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sym w:font="Symbol" w:char="F0B7"/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.......... [</w:t>
      </w:r>
      <w:r w:rsidRPr="00B40C2F">
        <w:rPr>
          <w:i/>
          <w:color w:val="auto"/>
        </w:rPr>
        <w:t>eventuali ulteriori banche dati indicate nel provvedimento giudiziale</w:t>
      </w:r>
      <w:r w:rsidRPr="00B40C2F">
        <w:rPr>
          <w:color w:val="auto"/>
        </w:rPr>
        <w:t>]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per l’acquisizione di tutte le informazioni rilevanti per l’individuazione di cose e crediti da sottoporre ad esecuzione, comprese quelle relative ai rapporti intrattenuti dal debitore con istituti di credito e datori di lavoro o committenti.</w:t>
      </w:r>
    </w:p>
    <w:p w:rsidR="004D0A3D" w:rsidRPr="00B40C2F" w:rsidRDefault="004D0A3D" w:rsidP="004D0A3D">
      <w:pPr>
        <w:pStyle w:val="capoversoformula"/>
        <w:rPr>
          <w:color w:val="auto"/>
        </w:rPr>
      </w:pPr>
    </w:p>
    <w:p w:rsidR="004D0A3D" w:rsidRPr="00B40C2F" w:rsidRDefault="004D0A3D" w:rsidP="00BB5EB9">
      <w:pPr>
        <w:pStyle w:val="Titolicentratiformule"/>
        <w:rPr>
          <w:color w:val="auto"/>
        </w:rPr>
      </w:pPr>
      <w:r w:rsidRPr="00B40C2F">
        <w:rPr>
          <w:color w:val="auto"/>
        </w:rPr>
        <w:t>CHIEDE</w:t>
      </w:r>
    </w:p>
    <w:p w:rsidR="004D0A3D" w:rsidRPr="00B40C2F" w:rsidRDefault="004D0A3D" w:rsidP="004D0A3D">
      <w:pPr>
        <w:pStyle w:val="capoversoformula"/>
        <w:rPr>
          <w:color w:val="auto"/>
        </w:rPr>
      </w:pPr>
    </w:p>
    <w:p w:rsidR="004D0A3D" w:rsidRPr="00B40C2F" w:rsidRDefault="004D0A3D" w:rsidP="004D0A3D">
      <w:pPr>
        <w:pStyle w:val="capoversoformula"/>
        <w:rPr>
          <w:color w:val="auto"/>
        </w:rPr>
      </w:pPr>
      <w:r w:rsidRPr="00B40C2F">
        <w:rPr>
          <w:color w:val="auto"/>
        </w:rPr>
        <w:t>di procedere ai sensi dell’</w:t>
      </w:r>
      <w:r w:rsidR="00D20ABF" w:rsidRPr="00B40C2F">
        <w:rPr>
          <w:color w:val="auto"/>
        </w:rPr>
        <w:t xml:space="preserve">art. </w:t>
      </w:r>
      <w:r w:rsidRPr="00B40C2F">
        <w:rPr>
          <w:color w:val="auto"/>
        </w:rPr>
        <w:t>492-</w:t>
      </w:r>
      <w:r w:rsidRPr="00B40C2F">
        <w:rPr>
          <w:i/>
          <w:color w:val="auto"/>
        </w:rPr>
        <w:t>bis</w:t>
      </w:r>
      <w:r w:rsidRPr="00B40C2F">
        <w:rPr>
          <w:color w:val="auto"/>
        </w:rPr>
        <w:t>, comma 2, c.p.c.</w:t>
      </w:r>
    </w:p>
    <w:p w:rsidR="004D0A3D" w:rsidRPr="00B40C2F" w:rsidRDefault="004D0A3D" w:rsidP="004D0A3D">
      <w:pPr>
        <w:pStyle w:val="capoversoformula"/>
        <w:rPr>
          <w:color w:val="auto"/>
        </w:rPr>
      </w:pPr>
    </w:p>
    <w:p w:rsidR="004D0A3D" w:rsidRPr="00B40C2F" w:rsidRDefault="004D0A3D" w:rsidP="00BB5EB9">
      <w:pPr>
        <w:pStyle w:val="Titolicentratiformule"/>
        <w:rPr>
          <w:color w:val="auto"/>
        </w:rPr>
      </w:pPr>
      <w:r w:rsidRPr="00B40C2F">
        <w:rPr>
          <w:color w:val="auto"/>
        </w:rPr>
        <w:t>DEPOSITA</w:t>
      </w:r>
    </w:p>
    <w:p w:rsidR="004D0A3D" w:rsidRPr="00B40C2F" w:rsidRDefault="004D0A3D" w:rsidP="004D0A3D">
      <w:pPr>
        <w:pStyle w:val="capoversoformula"/>
        <w:rPr>
          <w:color w:val="auto"/>
        </w:rPr>
      </w:pP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1.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titolo esecutivo, spedito in forma esecutiva [</w:t>
      </w:r>
      <w:r w:rsidRPr="00B40C2F">
        <w:rPr>
          <w:i/>
          <w:color w:val="auto"/>
        </w:rPr>
        <w:t>qualora ciò sia richiesto</w:t>
      </w:r>
      <w:r w:rsidRPr="00B40C2F">
        <w:rPr>
          <w:color w:val="auto"/>
        </w:rPr>
        <w:t>], notificato al debitore [</w:t>
      </w:r>
      <w:r w:rsidRPr="00B40C2F">
        <w:rPr>
          <w:i/>
          <w:color w:val="auto"/>
        </w:rPr>
        <w:t>in originale</w:t>
      </w:r>
      <w:r w:rsidRPr="00B40C2F">
        <w:rPr>
          <w:color w:val="auto"/>
        </w:rPr>
        <w:t>]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2.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>atto di precetto notificato al debitore [</w:t>
      </w:r>
      <w:r w:rsidRPr="00B40C2F">
        <w:rPr>
          <w:i/>
          <w:color w:val="auto"/>
        </w:rPr>
        <w:t>in originale</w:t>
      </w:r>
      <w:r w:rsidRPr="00B40C2F">
        <w:rPr>
          <w:color w:val="auto"/>
        </w:rPr>
        <w:t>]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3.</w:t>
      </w:r>
      <w:r w:rsidR="00227C19" w:rsidRPr="00B40C2F">
        <w:rPr>
          <w:color w:val="auto"/>
        </w:rPr>
        <w:t> </w:t>
      </w:r>
      <w:r w:rsidRPr="00B40C2F">
        <w:rPr>
          <w:color w:val="auto"/>
        </w:rPr>
        <w:t xml:space="preserve">copia autentica del provvedimento di autorizzazione </w:t>
      </w:r>
      <w:r w:rsidRPr="00B40C2F">
        <w:rPr>
          <w:i/>
          <w:color w:val="auto"/>
        </w:rPr>
        <w:t>ex</w:t>
      </w:r>
      <w:r w:rsidRPr="00B40C2F">
        <w:rPr>
          <w:color w:val="auto"/>
        </w:rPr>
        <w:t xml:space="preserve"> </w:t>
      </w:r>
      <w:r w:rsidR="00D20ABF" w:rsidRPr="00B40C2F">
        <w:rPr>
          <w:color w:val="auto"/>
        </w:rPr>
        <w:t xml:space="preserve">art. </w:t>
      </w:r>
      <w:r w:rsidRPr="00B40C2F">
        <w:rPr>
          <w:color w:val="auto"/>
        </w:rPr>
        <w:t>492-</w:t>
      </w:r>
      <w:r w:rsidRPr="00B40C2F">
        <w:rPr>
          <w:i/>
          <w:color w:val="auto"/>
        </w:rPr>
        <w:t>bis</w:t>
      </w:r>
      <w:r w:rsidRPr="00B40C2F">
        <w:rPr>
          <w:color w:val="auto"/>
        </w:rPr>
        <w:t>, comma 1, c.p.c.</w:t>
      </w:r>
    </w:p>
    <w:p w:rsidR="004D0A3D" w:rsidRPr="00B40C2F" w:rsidRDefault="004D0A3D" w:rsidP="00227C19">
      <w:pPr>
        <w:pStyle w:val="capoversoformula"/>
        <w:rPr>
          <w:color w:val="auto"/>
        </w:rPr>
      </w:pPr>
      <w:r w:rsidRPr="00B40C2F">
        <w:rPr>
          <w:color w:val="auto"/>
        </w:rPr>
        <w:t>.........., li ..........</w:t>
      </w:r>
    </w:p>
    <w:p w:rsidR="00DC7821" w:rsidRPr="009C756C" w:rsidRDefault="004D0A3D" w:rsidP="009C756C">
      <w:pPr>
        <w:pStyle w:val="capoversoformula"/>
        <w:jc w:val="right"/>
        <w:rPr>
          <w:color w:val="auto"/>
        </w:rPr>
      </w:pPr>
      <w:r w:rsidRPr="00B40C2F">
        <w:rPr>
          <w:color w:val="auto"/>
        </w:rPr>
        <w:t>Avv. ..........</w:t>
      </w:r>
      <w:bookmarkStart w:id="0" w:name="_GoBack"/>
      <w:bookmarkEnd w:id="0"/>
    </w:p>
    <w:sectPr w:rsidR="00DC7821" w:rsidRPr="009C756C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58" w:rsidRDefault="00832258">
      <w:r>
        <w:separator/>
      </w:r>
    </w:p>
  </w:endnote>
  <w:endnote w:type="continuationSeparator" w:id="0">
    <w:p w:rsidR="00832258" w:rsidRDefault="00832258">
      <w:r>
        <w:continuationSeparator/>
      </w:r>
    </w:p>
  </w:endnote>
  <w:endnote w:type="continuationNotice" w:id="1">
    <w:p w:rsidR="00832258" w:rsidRDefault="00832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3225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32258" w:rsidRPr="004368ED" w:rsidRDefault="0083225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32258" w:rsidRDefault="0083225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3225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32258" w:rsidRDefault="00832258" w:rsidP="001F79BF">
            <w:pPr>
              <w:spacing w:line="200" w:lineRule="exact"/>
            </w:pPr>
          </w:p>
        </w:tc>
      </w:tr>
    </w:tbl>
    <w:p w:rsidR="00832258" w:rsidRDefault="00832258" w:rsidP="001F79BF">
      <w:pPr>
        <w:spacing w:line="100" w:lineRule="exact"/>
      </w:pPr>
    </w:p>
  </w:footnote>
  <w:footnote w:type="continuationNotice" w:id="1">
    <w:p w:rsidR="00832258" w:rsidRDefault="0083225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25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3D56E23-8C43-42CC-B144-83D1C6402FE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7F59E06-4D55-4853-BAFE-035786CFD1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2607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2014-12-23T09:17:00Z</dcterms:created>
  <dcterms:modified xsi:type="dcterms:W3CDTF">2014-12-23T09:17:00Z</dcterms:modified>
</cp:coreProperties>
</file>