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ED24D2" w:rsidRDefault="005D6AD9" w:rsidP="004F1F49">
      <w:pPr>
        <w:pStyle w:val="Dicituraformula"/>
      </w:pPr>
      <w:r w:rsidRPr="00ED24D2">
        <w:t>FORMULA 003</w:t>
      </w:r>
    </w:p>
    <w:p w:rsidR="004F1F49" w:rsidRPr="00ED24D2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ED24D2" w:rsidRDefault="005D6AD9" w:rsidP="004F1F49">
      <w:pPr>
        <w:pStyle w:val="Titoloformula"/>
      </w:pPr>
      <w:r w:rsidRPr="00ED24D2">
        <w:t>Atto di precetto su decreto ingiuntivo</w:t>
      </w:r>
    </w:p>
    <w:p w:rsidR="005D6AD9" w:rsidRPr="00ED24D2" w:rsidRDefault="005D6AD9" w:rsidP="004F1F49">
      <w:pPr>
        <w:pStyle w:val="Titoloformula"/>
      </w:pPr>
      <w:r w:rsidRPr="00ED24D2">
        <w:t>(artt. 479, 480 e 654 c.p.c.)</w:t>
      </w:r>
    </w:p>
    <w:p w:rsidR="004F1F49" w:rsidRPr="00ED24D2" w:rsidRDefault="004F1F49" w:rsidP="004F1F4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E54EBE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4F1F49" w:rsidRPr="00E54EBE" w:rsidRDefault="004F1F4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E54EBE" w:rsidRDefault="005D6AD9" w:rsidP="0041699F">
      <w:pPr>
        <w:pStyle w:val="Titolicentratiformule"/>
      </w:pPr>
      <w:r w:rsidRPr="00E54EBE">
        <w:t>atto di precetto</w:t>
      </w:r>
    </w:p>
    <w:p w:rsidR="005D6AD9" w:rsidRPr="00E54EBE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4F1F49">
      <w:pPr>
        <w:pStyle w:val="Titolicentratiformule"/>
      </w:pPr>
      <w:r w:rsidRPr="00E54EBE">
        <w:t>PREMESSO CHE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[</w:t>
      </w:r>
      <w:r w:rsidRPr="00E54EBE">
        <w:rPr>
          <w:i/>
          <w:iCs/>
          <w:color w:val="auto"/>
        </w:rPr>
        <w:t>in caso di decreto dichiarato esecutivo ai sensi degli artt. 647 o 648 o 653 o 654 c.p.c.</w:t>
      </w:r>
      <w:r w:rsidRPr="00E54EBE">
        <w:rPr>
          <w:color w:val="auto"/>
        </w:rPr>
        <w:t>]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– il predetto decreto è stato notificato al debitore in data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– di tale decreto è stata disposta l’esecutorietà con provvedimento del Tribunale di .......... in data .......... e la formula esecutiva è stata apposta in data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[</w:t>
      </w:r>
      <w:r w:rsidRPr="00E54EBE">
        <w:rPr>
          <w:i/>
          <w:iCs/>
          <w:color w:val="auto"/>
        </w:rPr>
        <w:t>in caso di decreto dichiarato immediatamente esecutivo ai sensi dell’artt. 642 c.p.c.</w:t>
      </w:r>
      <w:r w:rsidRPr="00E54EBE">
        <w:rPr>
          <w:color w:val="auto"/>
        </w:rPr>
        <w:t>]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– il predetto decreto, di cui è stata autorizzata la provvisoria esecuzione ai sensi dell’art. 642 c.p.c., viene notificato al debitore unitamente al presente atto in copia conforme all’originale e spedita in forma esecutiva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4F1F49">
      <w:pPr>
        <w:pStyle w:val="Titolicentratiformule"/>
      </w:pPr>
      <w:r w:rsidRPr="00E54EBE">
        <w:t>INTIMA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E54EBE">
        <w:rPr>
          <w:i/>
          <w:iCs/>
          <w:color w:val="auto"/>
        </w:rPr>
        <w:t xml:space="preserve">oppure, in caso di esenzione dal termine </w:t>
      </w:r>
      <w:r w:rsidRPr="00E54EBE">
        <w:rPr>
          <w:color w:val="auto"/>
        </w:rPr>
        <w:t>ex</w:t>
      </w:r>
      <w:r w:rsidRPr="00E54EBE">
        <w:rPr>
          <w:i/>
          <w:iCs/>
          <w:color w:val="auto"/>
        </w:rPr>
        <w:t xml:space="preserve"> art. 482 c.p.c.</w:t>
      </w:r>
      <w:r w:rsidRPr="00E54EBE">
        <w:rPr>
          <w:color w:val="auto"/>
        </w:rPr>
        <w:t>, immediatamente] al pagamento a favore di .......... delle seguenti somme: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 xml:space="preserve">capitale determinato nel decreto 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 xml:space="preserve">interessi 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 xml:space="preserve">spese liquidate nel decreto </w:t>
      </w:r>
      <w:r w:rsidRPr="00E54EBE">
        <w:rPr>
          <w:color w:val="auto"/>
        </w:rPr>
        <w:tab/>
        <w:t>Euro ..........</w:t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>registrazione decreto, spese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  <w:r w:rsidRPr="00E54EBE">
        <w:rPr>
          <w:color w:val="auto"/>
        </w:rPr>
        <w:tab/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>richiesta alla cancelleria di due copie, spese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  <w:r w:rsidRPr="00E54EBE">
        <w:rPr>
          <w:color w:val="auto"/>
        </w:rPr>
        <w:tab/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>notificazione del titolo esecutivo, spese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  <w:r w:rsidRPr="00E54EBE">
        <w:rPr>
          <w:color w:val="auto"/>
        </w:rPr>
        <w:tab/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E54EBE">
        <w:rPr>
          <w:color w:val="auto"/>
        </w:rPr>
        <w:t>compenso di precetto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olor w:val="auto"/>
        </w:rPr>
        <w:t>rimborso spese generali 15%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aps/>
          <w:color w:val="auto"/>
        </w:rPr>
        <w:t>c.p.a.</w:t>
      </w:r>
      <w:r w:rsidRPr="00E54EBE">
        <w:rPr>
          <w:smallCaps/>
          <w:color w:val="auto"/>
        </w:rPr>
        <w:t xml:space="preserve"> </w:t>
      </w:r>
      <w:r w:rsidRPr="00E54EBE">
        <w:rPr>
          <w:color w:val="auto"/>
        </w:rPr>
        <w:t xml:space="preserve">4% su Euro .......... 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aps/>
          <w:color w:val="auto"/>
        </w:rPr>
        <w:t>i.v.a.</w:t>
      </w:r>
      <w:r w:rsidRPr="00E54EBE">
        <w:rPr>
          <w:smallCaps/>
          <w:color w:val="auto"/>
        </w:rPr>
        <w:t xml:space="preserve"> </w:t>
      </w:r>
      <w:r w:rsidRPr="00E54EBE">
        <w:rPr>
          <w:color w:val="auto"/>
        </w:rPr>
        <w:t xml:space="preserve">22% su Euro .......... 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aps/>
          <w:color w:val="auto"/>
        </w:rPr>
        <w:t xml:space="preserve">totale compenso, c.p.a. </w:t>
      </w:r>
      <w:r w:rsidRPr="00E54EBE">
        <w:rPr>
          <w:color w:val="auto"/>
        </w:rPr>
        <w:t>e</w:t>
      </w:r>
      <w:r w:rsidRPr="00E54EBE">
        <w:rPr>
          <w:caps/>
          <w:color w:val="auto"/>
        </w:rPr>
        <w:t xml:space="preserve"> i.v.a.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E54EBE">
        <w:rPr>
          <w:caps/>
          <w:color w:val="auto"/>
        </w:rPr>
        <w:t>totale spese</w:t>
      </w:r>
      <w:r w:rsidRPr="00E54EBE">
        <w:rPr>
          <w:color w:val="auto"/>
        </w:rPr>
        <w:t xml:space="preserve"> </w:t>
      </w:r>
      <w:r w:rsidRPr="00E54EBE">
        <w:rPr>
          <w:color w:val="auto"/>
        </w:rPr>
        <w:tab/>
      </w:r>
      <w:r w:rsidRPr="00E54EBE">
        <w:rPr>
          <w:color w:val="auto"/>
        </w:rPr>
        <w:tab/>
        <w:t>Euro ..........</w:t>
      </w:r>
    </w:p>
    <w:p w:rsidR="005D6AD9" w:rsidRPr="00E54EBE" w:rsidRDefault="005D6AD9" w:rsidP="004F1F49">
      <w:pPr>
        <w:pStyle w:val="capoversoformula"/>
        <w:tabs>
          <w:tab w:val="left" w:pos="3969"/>
          <w:tab w:val="left" w:pos="5103"/>
        </w:tabs>
        <w:rPr>
          <w:smallCaps/>
          <w:color w:val="auto"/>
        </w:rPr>
      </w:pPr>
      <w:r w:rsidRPr="00E54EBE">
        <w:rPr>
          <w:caps/>
          <w:color w:val="auto"/>
        </w:rPr>
        <w:t>totale</w:t>
      </w:r>
      <w:r w:rsidRPr="00E54EBE">
        <w:rPr>
          <w:smallCaps/>
          <w:color w:val="auto"/>
        </w:rPr>
        <w:tab/>
      </w:r>
      <w:r w:rsidRPr="00E54EBE">
        <w:rPr>
          <w:smallCaps/>
          <w:color w:val="auto"/>
        </w:rPr>
        <w:tab/>
      </w:r>
      <w:r w:rsidRPr="00E54EBE">
        <w:rPr>
          <w:color w:val="auto"/>
        </w:rPr>
        <w:t>Euro</w:t>
      </w:r>
      <w:r w:rsidRPr="00E54EBE">
        <w:rPr>
          <w:smallCaps/>
          <w:color w:val="auto"/>
        </w:rPr>
        <w:t xml:space="preserve">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lastRenderedPageBreak/>
        <w:t>Con l’avvertenza che, in difetto di pagamento del dovuto nel termine sopra indicato, si procederà ad esecuzione forzata.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.........., li ..........</w:t>
      </w:r>
    </w:p>
    <w:p w:rsidR="005D6AD9" w:rsidRPr="00E54EBE" w:rsidRDefault="005D6AD9" w:rsidP="004F1F49">
      <w:pPr>
        <w:pStyle w:val="capoversoformula"/>
        <w:jc w:val="right"/>
        <w:rPr>
          <w:color w:val="auto"/>
        </w:rPr>
      </w:pPr>
      <w:r w:rsidRPr="00E54EBE">
        <w:rPr>
          <w:color w:val="auto"/>
        </w:rPr>
        <w:t>Avv.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vanish/>
          <w:color w:val="auto"/>
        </w:rPr>
        <w:t xml:space="preserve"> </w:t>
      </w:r>
    </w:p>
    <w:p w:rsidR="005D6AD9" w:rsidRPr="00E54EBE" w:rsidRDefault="005D6AD9" w:rsidP="004F1F49">
      <w:pPr>
        <w:pStyle w:val="Titolicentratiformule"/>
        <w:rPr>
          <w:b/>
        </w:rPr>
      </w:pPr>
      <w:r w:rsidRPr="00E54EBE">
        <w:rPr>
          <w:b/>
        </w:rPr>
        <w:t>procura speciale</w:t>
      </w:r>
    </w:p>
    <w:p w:rsidR="005D6AD9" w:rsidRPr="00E54EBE" w:rsidRDefault="005D6AD9" w:rsidP="005D6AD9">
      <w:pPr>
        <w:pStyle w:val="capoversoformula"/>
        <w:rPr>
          <w:color w:val="auto"/>
        </w:rPr>
      </w:pP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l’Avv. .........., eleggendo domicilio presso la di lui persona e nel di lui studio in .........., via 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..........</w:t>
      </w:r>
    </w:p>
    <w:p w:rsidR="005D6AD9" w:rsidRPr="00E54EBE" w:rsidRDefault="005D6AD9" w:rsidP="005D6AD9">
      <w:pPr>
        <w:pStyle w:val="capoversoformula"/>
        <w:rPr>
          <w:color w:val="auto"/>
        </w:rPr>
      </w:pPr>
      <w:r w:rsidRPr="00E54EBE">
        <w:rPr>
          <w:color w:val="auto"/>
        </w:rPr>
        <w:t>Per autentica della sottoscrizione</w:t>
      </w:r>
    </w:p>
    <w:p w:rsidR="005D6AD9" w:rsidRPr="00E54EBE" w:rsidRDefault="005D6AD9" w:rsidP="004F1F49">
      <w:pPr>
        <w:pStyle w:val="capoversoformula"/>
        <w:jc w:val="right"/>
        <w:rPr>
          <w:color w:val="auto"/>
        </w:rPr>
      </w:pPr>
      <w:r w:rsidRPr="00E54EBE">
        <w:rPr>
          <w:color w:val="auto"/>
        </w:rPr>
        <w:t>Avv. ..........</w:t>
      </w:r>
      <w:r w:rsidRPr="00E54EBE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DC" w:rsidRDefault="000635DC">
      <w:r>
        <w:separator/>
      </w:r>
    </w:p>
  </w:endnote>
  <w:endnote w:type="continuationSeparator" w:id="0">
    <w:p w:rsidR="000635DC" w:rsidRDefault="000635DC">
      <w:r>
        <w:continuationSeparator/>
      </w:r>
    </w:p>
  </w:endnote>
  <w:endnote w:type="continuationNotice" w:id="1">
    <w:p w:rsidR="000635DC" w:rsidRDefault="00063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635D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635DC" w:rsidRPr="004368ED" w:rsidRDefault="000635D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635DC" w:rsidRDefault="000635D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635D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635DC" w:rsidRDefault="000635DC" w:rsidP="001F79BF">
            <w:pPr>
              <w:spacing w:line="200" w:lineRule="exact"/>
            </w:pPr>
          </w:p>
        </w:tc>
      </w:tr>
    </w:tbl>
    <w:p w:rsidR="000635DC" w:rsidRDefault="000635DC" w:rsidP="001F79BF">
      <w:pPr>
        <w:spacing w:line="100" w:lineRule="exact"/>
      </w:pPr>
    </w:p>
  </w:footnote>
  <w:footnote w:type="continuationNotice" w:id="1">
    <w:p w:rsidR="000635DC" w:rsidRDefault="000635D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5DC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5D71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D577-B686-4CB9-9FCC-BAC390A6B33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DBCEB-63BF-4FDB-A694-4D8AFC78585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8DC4EB6-DF34-4471-A51E-3A9B7886A2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6D505A3-B9A1-4EDD-A444-5CBA6FD03DF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8549DB0-E1AA-4BF2-962B-F7704A4423D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3110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2014-12-23T08:53:00Z</dcterms:created>
  <dcterms:modified xsi:type="dcterms:W3CDTF">2014-12-23T08:53:00Z</dcterms:modified>
</cp:coreProperties>
</file>