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501579">
      <w:pPr>
        <w:pStyle w:val="Dicituraformula"/>
      </w:pPr>
      <w:r w:rsidRPr="006671BE">
        <w:t>FORMULA 034</w:t>
      </w:r>
    </w:p>
    <w:p w:rsidR="004D0A3D" w:rsidRPr="006671BE" w:rsidRDefault="004D0A3D" w:rsidP="004D0A3D">
      <w:pPr>
        <w:autoSpaceDE w:val="0"/>
        <w:autoSpaceDN w:val="0"/>
        <w:adjustRightInd w:val="0"/>
        <w:jc w:val="center"/>
        <w:outlineLvl w:val="0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501579" w:rsidRPr="006671BE" w:rsidRDefault="00501579" w:rsidP="00501579">
      <w:pPr>
        <w:pStyle w:val="Titoloformula"/>
        <w:spacing w:line="60" w:lineRule="exact"/>
      </w:pPr>
    </w:p>
    <w:p w:rsidR="004D0A3D" w:rsidRPr="006671BE" w:rsidRDefault="004D0A3D" w:rsidP="00501579">
      <w:pPr>
        <w:pStyle w:val="Titoloformula"/>
      </w:pPr>
      <w:r w:rsidRPr="006671BE">
        <w:t>Avviso ai comproprietari</w:t>
      </w:r>
    </w:p>
    <w:p w:rsidR="004D0A3D" w:rsidRPr="006671BE" w:rsidRDefault="004D0A3D" w:rsidP="00501579">
      <w:pPr>
        <w:pStyle w:val="Titoloformula"/>
      </w:pPr>
      <w:r w:rsidRPr="006671BE">
        <w:t>(artt. 599 c.p.c. e 180 disp. att. c.p.c.)</w:t>
      </w:r>
    </w:p>
    <w:p w:rsidR="00501579" w:rsidRPr="006671BE" w:rsidRDefault="00501579" w:rsidP="00501579">
      <w:pPr>
        <w:pStyle w:val="Titoloformula"/>
        <w:spacing w:line="60" w:lineRule="exact"/>
      </w:pPr>
    </w:p>
    <w:p w:rsidR="004D0A3D" w:rsidRPr="007859D2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01579" w:rsidRPr="007859D2" w:rsidRDefault="00501579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7859D2" w:rsidRDefault="004D0A3D" w:rsidP="00501579">
      <w:pPr>
        <w:pStyle w:val="Titolicentratiformule"/>
        <w:rPr>
          <w:color w:val="auto"/>
        </w:rPr>
      </w:pPr>
      <w:r w:rsidRPr="007859D2">
        <w:rPr>
          <w:color w:val="auto"/>
        </w:rPr>
        <w:t>TRIBUNALE DI ..........</w:t>
      </w:r>
    </w:p>
    <w:p w:rsidR="004D0A3D" w:rsidRPr="007859D2" w:rsidRDefault="004D0A3D" w:rsidP="004D0A3D">
      <w:pPr>
        <w:pStyle w:val="capoversoformula"/>
        <w:rPr>
          <w:color w:val="auto"/>
        </w:rPr>
      </w:pP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Nell’esecuzione immobiliare n. .......... R.G. Esecuzioni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promossa da .......... (Avv. .....</w:t>
      </w:r>
      <w:bookmarkStart w:id="0" w:name="_GoBack"/>
      <w:bookmarkEnd w:id="0"/>
      <w:r w:rsidRPr="007859D2">
        <w:rPr>
          <w:color w:val="auto"/>
        </w:rPr>
        <w:t>.....)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contro ..........</w:t>
      </w:r>
    </w:p>
    <w:p w:rsidR="004D0A3D" w:rsidRPr="007859D2" w:rsidRDefault="004D0A3D" w:rsidP="004D0A3D">
      <w:pPr>
        <w:pStyle w:val="capoversoformula"/>
        <w:rPr>
          <w:caps/>
          <w:color w:val="auto"/>
        </w:rPr>
      </w:pPr>
    </w:p>
    <w:p w:rsidR="004D0A3D" w:rsidRPr="007859D2" w:rsidRDefault="004D0A3D" w:rsidP="00501579">
      <w:pPr>
        <w:pStyle w:val="Titolicentratiformule"/>
        <w:rPr>
          <w:color w:val="auto"/>
        </w:rPr>
      </w:pPr>
      <w:r w:rsidRPr="007859D2">
        <w:rPr>
          <w:color w:val="auto"/>
        </w:rPr>
        <w:t>avviso ai comproprietari</w:t>
      </w:r>
    </w:p>
    <w:p w:rsidR="004D0A3D" w:rsidRPr="007859D2" w:rsidRDefault="004D0A3D" w:rsidP="004D0A3D">
      <w:pPr>
        <w:pStyle w:val="capoversoformula"/>
        <w:rPr>
          <w:caps/>
          <w:color w:val="auto"/>
        </w:rPr>
      </w:pP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Il sottoscritto Avv. .........., in qualità di procuratore del creditore procedente ..........,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ai sensi e per gli effetti degli artt. 599 c.p.c. e 180 disp. att. c.p.c.,</w:t>
      </w:r>
    </w:p>
    <w:p w:rsidR="004D0A3D" w:rsidRPr="007859D2" w:rsidRDefault="004D0A3D" w:rsidP="004D0A3D">
      <w:pPr>
        <w:pStyle w:val="capoversoformula"/>
        <w:rPr>
          <w:caps/>
          <w:color w:val="auto"/>
        </w:rPr>
      </w:pPr>
    </w:p>
    <w:p w:rsidR="004D0A3D" w:rsidRPr="007859D2" w:rsidRDefault="004D0A3D" w:rsidP="00501579">
      <w:pPr>
        <w:pStyle w:val="Titolicentratiformule"/>
        <w:rPr>
          <w:color w:val="auto"/>
        </w:rPr>
      </w:pPr>
      <w:r w:rsidRPr="007859D2">
        <w:rPr>
          <w:color w:val="auto"/>
        </w:rPr>
        <w:t>avvisa</w:t>
      </w:r>
    </w:p>
    <w:p w:rsidR="00501579" w:rsidRPr="007859D2" w:rsidRDefault="00501579" w:rsidP="00501579">
      <w:pPr>
        <w:pStyle w:val="Titolicentratiformule"/>
        <w:rPr>
          <w:color w:val="auto"/>
        </w:rPr>
      </w:pPr>
    </w:p>
    <w:p w:rsidR="004D0A3D" w:rsidRPr="007859D2" w:rsidRDefault="004D0A3D" w:rsidP="00501579">
      <w:pPr>
        <w:pStyle w:val="capoversoformula"/>
        <w:ind w:left="284" w:hanging="284"/>
        <w:rPr>
          <w:color w:val="auto"/>
        </w:rPr>
      </w:pPr>
      <w:r w:rsidRPr="007859D2">
        <w:rPr>
          <w:color w:val="auto"/>
        </w:rPr>
        <w:t>1.</w:t>
      </w:r>
      <w:r w:rsidRPr="007859D2">
        <w:rPr>
          <w:color w:val="auto"/>
        </w:rPr>
        <w:tab/>
        <w:t>.......... nato il .......... a .........., codice fiscale ..........</w:t>
      </w:r>
    </w:p>
    <w:p w:rsidR="004D0A3D" w:rsidRPr="007859D2" w:rsidRDefault="004D0A3D" w:rsidP="00501579">
      <w:pPr>
        <w:pStyle w:val="capoversoformula"/>
        <w:ind w:left="284" w:hanging="284"/>
        <w:rPr>
          <w:color w:val="auto"/>
        </w:rPr>
      </w:pPr>
      <w:r w:rsidRPr="007859D2">
        <w:rPr>
          <w:color w:val="auto"/>
        </w:rPr>
        <w:t>2.</w:t>
      </w:r>
      <w:r w:rsidRPr="007859D2">
        <w:rPr>
          <w:color w:val="auto"/>
        </w:rPr>
        <w:tab/>
        <w:t>.......... nato il .......... a .........., codice fiscale ..........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che con atto notificato il .......... e trascritto presso la Conservatoria dei Registri Immobiliari di .......... in data .......... ai nn. .......... R.G. – .......... R.P. sono stati sottoposti a pignoramento i seguenti beni immobili di proprietà di .......... (nato il .......... a ..........):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i/>
          <w:iCs/>
          <w:color w:val="auto"/>
        </w:rPr>
        <w:t>a</w:t>
      </w:r>
      <w:r w:rsidRPr="007859D2">
        <w:rPr>
          <w:color w:val="auto"/>
        </w:rPr>
        <w:t>) quota pari a .......... di appartamento con cantina ed autorimessa censito: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al Catasto Fabbricati [</w:t>
      </w:r>
      <w:r w:rsidRPr="007859D2">
        <w:rPr>
          <w:i/>
          <w:iCs/>
          <w:color w:val="auto"/>
        </w:rPr>
        <w:t>oppure</w:t>
      </w:r>
      <w:r w:rsidRPr="007859D2">
        <w:rPr>
          <w:color w:val="auto"/>
        </w:rPr>
        <w:t>, N.C.E.U.] del Comune di .........., foglio .........., mappale .........., sub. ..........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al Catasto Fabbricati [</w:t>
      </w:r>
      <w:r w:rsidRPr="007859D2">
        <w:rPr>
          <w:i/>
          <w:iCs/>
          <w:color w:val="auto"/>
        </w:rPr>
        <w:t>oppure</w:t>
      </w:r>
      <w:r w:rsidRPr="007859D2">
        <w:rPr>
          <w:color w:val="auto"/>
        </w:rPr>
        <w:t>, N.C.E.U.] del Comune di .........., foglio .........., mappale .........., sub. ..........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i/>
          <w:iCs/>
          <w:color w:val="auto"/>
        </w:rPr>
        <w:t>b</w:t>
      </w:r>
      <w:r w:rsidRPr="007859D2">
        <w:rPr>
          <w:color w:val="auto"/>
        </w:rPr>
        <w:t>) quota pari a .......... di terreni censiti: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al Catasto Terreni [</w:t>
      </w:r>
      <w:r w:rsidRPr="007859D2">
        <w:rPr>
          <w:i/>
          <w:iCs/>
          <w:color w:val="auto"/>
        </w:rPr>
        <w:t>oppure</w:t>
      </w:r>
      <w:r w:rsidRPr="007859D2">
        <w:rPr>
          <w:color w:val="auto"/>
        </w:rPr>
        <w:t>, N.C.T.] del Comune di .........., foglio .........., mappale .........., estensione ..........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al Catasto Terreni [</w:t>
      </w:r>
      <w:r w:rsidRPr="007859D2">
        <w:rPr>
          <w:i/>
          <w:iCs/>
          <w:color w:val="auto"/>
        </w:rPr>
        <w:t>oppure</w:t>
      </w:r>
      <w:r w:rsidRPr="007859D2">
        <w:rPr>
          <w:color w:val="auto"/>
        </w:rPr>
        <w:t>, N.C.T.] del Comune di .........., foglio .........., mappale .........., estensione ..........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al Catasto Terreni [</w:t>
      </w:r>
      <w:r w:rsidRPr="007859D2">
        <w:rPr>
          <w:i/>
          <w:iCs/>
          <w:color w:val="auto"/>
        </w:rPr>
        <w:t>oppure</w:t>
      </w:r>
      <w:r w:rsidRPr="007859D2">
        <w:rPr>
          <w:color w:val="auto"/>
        </w:rPr>
        <w:t>, N.C.T.] del Comune di .........., foglio .........., mappale .........., estensione ..........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titolo esecutivo: decreto ingiuntivo .......... n. .......... del Tribunale di ..........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credito esposto nell’atto di precetto notificato il ..........: Euro .......... oltre interessi e spese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che la legge fa divieto al comproprietario di lasciare separare dal debitore la sua parte delle cose comuni senza ordine del giudice.</w:t>
      </w:r>
    </w:p>
    <w:p w:rsidR="004D0A3D" w:rsidRPr="007859D2" w:rsidRDefault="004D0A3D" w:rsidP="004D0A3D">
      <w:pPr>
        <w:pStyle w:val="capoversoformula"/>
        <w:rPr>
          <w:caps/>
          <w:color w:val="auto"/>
        </w:rPr>
      </w:pPr>
    </w:p>
    <w:p w:rsidR="004D0A3D" w:rsidRPr="007859D2" w:rsidRDefault="004D0A3D" w:rsidP="00501579">
      <w:pPr>
        <w:pStyle w:val="Titolicentratiformule"/>
        <w:rPr>
          <w:color w:val="auto"/>
        </w:rPr>
      </w:pPr>
      <w:r w:rsidRPr="007859D2">
        <w:rPr>
          <w:color w:val="auto"/>
        </w:rPr>
        <w:t>invita</w:t>
      </w:r>
    </w:p>
    <w:p w:rsidR="004D0A3D" w:rsidRPr="007859D2" w:rsidRDefault="004D0A3D" w:rsidP="004D0A3D">
      <w:pPr>
        <w:pStyle w:val="capoversoformula"/>
        <w:rPr>
          <w:caps/>
          <w:color w:val="auto"/>
        </w:rPr>
      </w:pP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 xml:space="preserve">i destinatari di questo atto, in quanto interessati, a comparire davanti al Giudice dell’Esecuzione – all’udienza che sarà fissata e comunicata dalla Cancelleria – per sentire dare i provvedimenti </w:t>
      </w:r>
      <w:r w:rsidRPr="007859D2">
        <w:rPr>
          <w:i/>
          <w:iCs/>
          <w:color w:val="auto"/>
        </w:rPr>
        <w:t xml:space="preserve">ex </w:t>
      </w:r>
      <w:r w:rsidR="00D20ABF" w:rsidRPr="007859D2">
        <w:rPr>
          <w:color w:val="auto"/>
        </w:rPr>
        <w:t xml:space="preserve">art. </w:t>
      </w:r>
      <w:r w:rsidRPr="007859D2">
        <w:rPr>
          <w:color w:val="auto"/>
        </w:rPr>
        <w:t>600 c.p.c.</w:t>
      </w:r>
    </w:p>
    <w:p w:rsidR="004D0A3D" w:rsidRPr="007859D2" w:rsidRDefault="004D0A3D" w:rsidP="004D0A3D">
      <w:pPr>
        <w:pStyle w:val="capoversoformula"/>
        <w:rPr>
          <w:color w:val="auto"/>
        </w:rPr>
      </w:pPr>
      <w:r w:rsidRPr="007859D2">
        <w:rPr>
          <w:color w:val="auto"/>
        </w:rPr>
        <w:t>.........., li ..........</w:t>
      </w:r>
    </w:p>
    <w:p w:rsidR="004D0A3D" w:rsidRPr="007859D2" w:rsidRDefault="004D0A3D" w:rsidP="00501579">
      <w:pPr>
        <w:pStyle w:val="capoversoformula"/>
        <w:jc w:val="right"/>
        <w:rPr>
          <w:color w:val="auto"/>
        </w:rPr>
      </w:pPr>
      <w:r w:rsidRPr="007859D2">
        <w:rPr>
          <w:color w:val="auto"/>
        </w:rPr>
        <w:t>Avv. ..........</w:t>
      </w:r>
    </w:p>
    <w:p w:rsidR="004D0A3D" w:rsidRPr="007859D2" w:rsidRDefault="004D0A3D" w:rsidP="004D0A3D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sz w:val="20"/>
          <w:szCs w:val="20"/>
        </w:rPr>
      </w:pP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620" w:rsidRDefault="00EB0620">
      <w:r>
        <w:separator/>
      </w:r>
    </w:p>
  </w:endnote>
  <w:endnote w:type="continuationSeparator" w:id="0">
    <w:p w:rsidR="00EB0620" w:rsidRDefault="00EB0620">
      <w:r>
        <w:continuationSeparator/>
      </w:r>
    </w:p>
  </w:endnote>
  <w:endnote w:type="continuationNotice" w:id="1">
    <w:p w:rsidR="00EB0620" w:rsidRDefault="00EB0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B062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B0620" w:rsidRPr="004368ED" w:rsidRDefault="00EB062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B0620" w:rsidRDefault="00EB062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B062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B0620" w:rsidRDefault="00EB0620" w:rsidP="001F79BF">
            <w:pPr>
              <w:spacing w:line="200" w:lineRule="exact"/>
            </w:pPr>
          </w:p>
        </w:tc>
      </w:tr>
    </w:tbl>
    <w:p w:rsidR="00EB0620" w:rsidRDefault="00EB0620" w:rsidP="001F79BF">
      <w:pPr>
        <w:spacing w:line="100" w:lineRule="exact"/>
      </w:pPr>
    </w:p>
  </w:footnote>
  <w:footnote w:type="continuationNotice" w:id="1">
    <w:p w:rsidR="00EB0620" w:rsidRDefault="00EB062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947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5B45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00E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1E3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56C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3CA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3E48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0620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091614D-1A67-4E6D-84AD-083F631FD5D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171876B-4228-4BC4-8109-D9F2208809C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62DAF7D-2266-49A7-B7DD-529B3D6AB15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2393C45-C82D-4695-8FDF-D5A086CBCFA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62574E2-713F-4774-AAF0-859489A6357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30D5D92-B3B8-440C-81C2-B81762B4677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E5F19DF-C465-4B75-BF6A-E409BB80A6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4DD4341-9A3E-49B9-95EA-18A681BAD79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2DE8B84-9480-4EFD-82A8-A65E0B38A62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2210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2014-12-23T09:24:00Z</dcterms:created>
  <dcterms:modified xsi:type="dcterms:W3CDTF">2014-12-23T09:24:00Z</dcterms:modified>
</cp:coreProperties>
</file>