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6671BE" w:rsidRDefault="004D0A3D" w:rsidP="00286C00">
      <w:pPr>
        <w:pStyle w:val="Dicituraformula"/>
      </w:pPr>
      <w:r w:rsidRPr="006671BE">
        <w:t>FORMULA 036</w:t>
      </w:r>
    </w:p>
    <w:p w:rsidR="00286C00" w:rsidRPr="006671BE" w:rsidRDefault="00286C00" w:rsidP="00286C00">
      <w:pPr>
        <w:pStyle w:val="Titoloformula"/>
        <w:spacing w:line="60" w:lineRule="exact"/>
      </w:pPr>
    </w:p>
    <w:p w:rsidR="004D0A3D" w:rsidRPr="006671BE" w:rsidRDefault="004D0A3D" w:rsidP="00286C00">
      <w:pPr>
        <w:pStyle w:val="Titoloformula"/>
      </w:pPr>
      <w:r w:rsidRPr="006671BE">
        <w:t>Nota spese</w:t>
      </w:r>
    </w:p>
    <w:p w:rsidR="00286C00" w:rsidRPr="006671BE" w:rsidRDefault="00286C00" w:rsidP="00286C00">
      <w:pPr>
        <w:pStyle w:val="Titoloformula"/>
        <w:spacing w:line="60" w:lineRule="exact"/>
      </w:pPr>
    </w:p>
    <w:p w:rsidR="004D0A3D" w:rsidRPr="002F221C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286C00" w:rsidRPr="002F221C" w:rsidRDefault="00286C00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2F221C" w:rsidRDefault="004D0A3D" w:rsidP="00286C00">
      <w:pPr>
        <w:pStyle w:val="Titolicentratiformule"/>
        <w:rPr>
          <w:color w:val="auto"/>
        </w:rPr>
      </w:pPr>
      <w:r w:rsidRPr="002F221C">
        <w:rPr>
          <w:color w:val="auto"/>
        </w:rPr>
        <w:t>TRIBUNALE DI ..........</w:t>
      </w:r>
    </w:p>
    <w:p w:rsidR="004D0A3D" w:rsidRPr="002F221C" w:rsidRDefault="004D0A3D" w:rsidP="004D0A3D">
      <w:pPr>
        <w:pStyle w:val="capoversoformula"/>
        <w:rPr>
          <w:color w:val="auto"/>
        </w:rPr>
      </w:pPr>
    </w:p>
    <w:p w:rsidR="004D0A3D" w:rsidRPr="002F221C" w:rsidRDefault="004D0A3D" w:rsidP="004D0A3D">
      <w:pPr>
        <w:pStyle w:val="capoversoformula"/>
        <w:rPr>
          <w:color w:val="auto"/>
        </w:rPr>
      </w:pPr>
      <w:r w:rsidRPr="002F221C">
        <w:rPr>
          <w:color w:val="auto"/>
        </w:rPr>
        <w:t>Nell’esecuzione immobiliare [</w:t>
      </w:r>
      <w:r w:rsidRPr="002F221C">
        <w:rPr>
          <w:i/>
          <w:iCs/>
          <w:color w:val="auto"/>
        </w:rPr>
        <w:t>oppure</w:t>
      </w:r>
      <w:r w:rsidRPr="002F221C">
        <w:rPr>
          <w:color w:val="auto"/>
        </w:rPr>
        <w:t>, mobiliare] [</w:t>
      </w:r>
      <w:r w:rsidRPr="002F221C">
        <w:rPr>
          <w:i/>
          <w:iCs/>
          <w:color w:val="auto"/>
        </w:rPr>
        <w:t>oppure</w:t>
      </w:r>
      <w:r w:rsidRPr="002F221C">
        <w:rPr>
          <w:color w:val="auto"/>
        </w:rPr>
        <w:t>, presso terzi] [</w:t>
      </w:r>
      <w:r w:rsidRPr="002F221C">
        <w:rPr>
          <w:i/>
          <w:iCs/>
          <w:color w:val="auto"/>
        </w:rPr>
        <w:t>oppure</w:t>
      </w:r>
      <w:r w:rsidRPr="002F221C">
        <w:rPr>
          <w:color w:val="auto"/>
        </w:rPr>
        <w:t>, per consegna / rilascio] [</w:t>
      </w:r>
      <w:r w:rsidRPr="002F221C">
        <w:rPr>
          <w:i/>
          <w:iCs/>
          <w:color w:val="auto"/>
        </w:rPr>
        <w:t>oppure</w:t>
      </w:r>
      <w:r w:rsidRPr="002F221C">
        <w:rPr>
          <w:color w:val="auto"/>
        </w:rPr>
        <w:t>, forzata di obblighi di fare / non fare] n. .......... R.G. Esecuzioni</w:t>
      </w:r>
    </w:p>
    <w:p w:rsidR="004D0A3D" w:rsidRPr="002F221C" w:rsidRDefault="004D0A3D" w:rsidP="004D0A3D">
      <w:pPr>
        <w:pStyle w:val="capoversoformula"/>
        <w:rPr>
          <w:color w:val="auto"/>
        </w:rPr>
      </w:pPr>
      <w:r w:rsidRPr="002F221C">
        <w:rPr>
          <w:color w:val="auto"/>
        </w:rPr>
        <w:t>promossa da .......... (Avv. ..........)</w:t>
      </w:r>
    </w:p>
    <w:p w:rsidR="004D0A3D" w:rsidRPr="002F221C" w:rsidRDefault="004D0A3D" w:rsidP="004D0A3D">
      <w:pPr>
        <w:pStyle w:val="capoversoformula"/>
        <w:rPr>
          <w:color w:val="auto"/>
        </w:rPr>
      </w:pPr>
      <w:r w:rsidRPr="002F221C">
        <w:rPr>
          <w:color w:val="auto"/>
        </w:rPr>
        <w:t>contro ..........</w:t>
      </w:r>
    </w:p>
    <w:p w:rsidR="004D0A3D" w:rsidRPr="002F221C" w:rsidRDefault="004D0A3D" w:rsidP="004D0A3D">
      <w:pPr>
        <w:pStyle w:val="capoversoformula"/>
        <w:rPr>
          <w:color w:val="auto"/>
        </w:rPr>
      </w:pPr>
    </w:p>
    <w:p w:rsidR="004D0A3D" w:rsidRPr="002F221C" w:rsidRDefault="004D0A3D" w:rsidP="004D0A3D">
      <w:pPr>
        <w:pStyle w:val="capoversoformula"/>
        <w:rPr>
          <w:color w:val="auto"/>
        </w:rPr>
      </w:pPr>
      <w:r w:rsidRPr="002F221C">
        <w:rPr>
          <w:color w:val="auto"/>
        </w:rPr>
        <w:t>Ill.mo Signor Giudice dell’Esecuzione,</w:t>
      </w:r>
    </w:p>
    <w:p w:rsidR="004D0A3D" w:rsidRPr="002F221C" w:rsidRDefault="004D0A3D" w:rsidP="004D0A3D">
      <w:pPr>
        <w:pStyle w:val="capoversoformula"/>
        <w:rPr>
          <w:color w:val="auto"/>
        </w:rPr>
      </w:pPr>
      <w:r w:rsidRPr="002F221C">
        <w:rPr>
          <w:color w:val="auto"/>
        </w:rPr>
        <w:t>il sottoscritto Avv. .........., in qualità di procuratore di .........., creditore procedente [</w:t>
      </w:r>
      <w:r w:rsidRPr="002F221C">
        <w:rPr>
          <w:i/>
          <w:iCs/>
          <w:color w:val="auto"/>
        </w:rPr>
        <w:t>oppure</w:t>
      </w:r>
      <w:r w:rsidRPr="002F221C">
        <w:rPr>
          <w:color w:val="auto"/>
        </w:rPr>
        <w:t>, creditore intervenuto in data ..........],</w:t>
      </w:r>
    </w:p>
    <w:p w:rsidR="004D0A3D" w:rsidRPr="002F221C" w:rsidRDefault="004D0A3D" w:rsidP="004D0A3D">
      <w:pPr>
        <w:pStyle w:val="capoversoformula"/>
        <w:rPr>
          <w:caps/>
          <w:color w:val="auto"/>
        </w:rPr>
      </w:pPr>
    </w:p>
    <w:p w:rsidR="004D0A3D" w:rsidRPr="002F221C" w:rsidRDefault="004D0A3D" w:rsidP="00286C00">
      <w:pPr>
        <w:pStyle w:val="Titolicentratiformule"/>
        <w:rPr>
          <w:color w:val="auto"/>
        </w:rPr>
      </w:pPr>
      <w:r w:rsidRPr="002F221C">
        <w:rPr>
          <w:color w:val="auto"/>
        </w:rPr>
        <w:t>chiede</w:t>
      </w:r>
    </w:p>
    <w:p w:rsidR="00286C00" w:rsidRPr="002F221C" w:rsidRDefault="00286C00" w:rsidP="00286C00">
      <w:pPr>
        <w:pStyle w:val="Titolicentratiformule"/>
        <w:rPr>
          <w:color w:val="auto"/>
        </w:rPr>
      </w:pPr>
    </w:p>
    <w:p w:rsidR="004D0A3D" w:rsidRPr="002F221C" w:rsidRDefault="004D0A3D" w:rsidP="004D0A3D">
      <w:pPr>
        <w:pStyle w:val="capoversoformula"/>
        <w:rPr>
          <w:color w:val="auto"/>
        </w:rPr>
      </w:pPr>
      <w:r w:rsidRPr="002F221C">
        <w:rPr>
          <w:color w:val="auto"/>
        </w:rPr>
        <w:t>che la S.V. voglia liquidare le spese sostenute dal predetto creditore nella procedura in epigrafe, indicate nella seguente</w:t>
      </w:r>
    </w:p>
    <w:p w:rsidR="004D0A3D" w:rsidRPr="002F221C" w:rsidRDefault="004D0A3D" w:rsidP="004D0A3D">
      <w:pPr>
        <w:pStyle w:val="capoversoformula"/>
        <w:rPr>
          <w:caps/>
          <w:color w:val="auto"/>
        </w:rPr>
      </w:pPr>
    </w:p>
    <w:p w:rsidR="004D0A3D" w:rsidRPr="002F221C" w:rsidRDefault="004D0A3D" w:rsidP="00286C00">
      <w:pPr>
        <w:pStyle w:val="Titolicentratiformule"/>
        <w:rPr>
          <w:color w:val="auto"/>
        </w:rPr>
      </w:pPr>
      <w:r w:rsidRPr="002F221C">
        <w:rPr>
          <w:color w:val="auto"/>
        </w:rPr>
        <w:t>nota spese</w:t>
      </w:r>
    </w:p>
    <w:p w:rsidR="00286C00" w:rsidRPr="002F221C" w:rsidRDefault="00286C00" w:rsidP="00286C00">
      <w:pPr>
        <w:pStyle w:val="Titolicentratiformule"/>
        <w:rPr>
          <w:color w:val="auto"/>
        </w:rPr>
      </w:pPr>
    </w:p>
    <w:p w:rsidR="004D0A3D" w:rsidRPr="002F221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F221C">
        <w:rPr>
          <w:color w:val="auto"/>
        </w:rPr>
        <w:t xml:space="preserve">notifica titolo e precetto, spese </w:t>
      </w:r>
      <w:r w:rsidRPr="002F221C">
        <w:rPr>
          <w:color w:val="auto"/>
        </w:rPr>
        <w:tab/>
      </w:r>
      <w:r w:rsidRPr="002F221C">
        <w:rPr>
          <w:color w:val="auto"/>
        </w:rPr>
        <w:tab/>
      </w:r>
      <w:r w:rsidRPr="002F221C">
        <w:rPr>
          <w:color w:val="auto"/>
        </w:rPr>
        <w:tab/>
        <w:t>Euro ..........</w:t>
      </w:r>
    </w:p>
    <w:p w:rsidR="004D0A3D" w:rsidRPr="002F221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F221C">
        <w:rPr>
          <w:color w:val="auto"/>
        </w:rPr>
        <w:t>visure catastali, spese</w:t>
      </w:r>
      <w:r w:rsidRPr="002F221C">
        <w:rPr>
          <w:color w:val="auto"/>
        </w:rPr>
        <w:tab/>
      </w:r>
      <w:r w:rsidRPr="002F221C">
        <w:rPr>
          <w:color w:val="auto"/>
        </w:rPr>
        <w:tab/>
      </w:r>
      <w:r w:rsidRPr="002F221C">
        <w:rPr>
          <w:color w:val="auto"/>
        </w:rPr>
        <w:tab/>
        <w:t>Euro ..........</w:t>
      </w:r>
    </w:p>
    <w:p w:rsidR="004D0A3D" w:rsidRPr="002F221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F221C">
        <w:rPr>
          <w:color w:val="auto"/>
        </w:rPr>
        <w:t>visure ipotecarie, spese</w:t>
      </w:r>
      <w:r w:rsidRPr="002F221C">
        <w:rPr>
          <w:color w:val="auto"/>
        </w:rPr>
        <w:tab/>
        <w:t xml:space="preserve"> </w:t>
      </w:r>
      <w:r w:rsidRPr="002F221C">
        <w:rPr>
          <w:color w:val="auto"/>
        </w:rPr>
        <w:tab/>
      </w:r>
      <w:r w:rsidRPr="002F221C">
        <w:rPr>
          <w:color w:val="auto"/>
        </w:rPr>
        <w:tab/>
        <w:t>Euro ..........</w:t>
      </w:r>
    </w:p>
    <w:p w:rsidR="004D0A3D" w:rsidRPr="002F221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F221C">
        <w:rPr>
          <w:color w:val="auto"/>
        </w:rPr>
        <w:t>visure anagrafiche, spese</w:t>
      </w:r>
      <w:r w:rsidRPr="002F221C">
        <w:rPr>
          <w:color w:val="auto"/>
        </w:rPr>
        <w:tab/>
      </w:r>
      <w:r w:rsidRPr="002F221C">
        <w:rPr>
          <w:color w:val="auto"/>
        </w:rPr>
        <w:tab/>
      </w:r>
      <w:r w:rsidRPr="002F221C">
        <w:rPr>
          <w:color w:val="auto"/>
        </w:rPr>
        <w:tab/>
        <w:t>Euro ..........</w:t>
      </w:r>
    </w:p>
    <w:p w:rsidR="004D0A3D" w:rsidRPr="002F221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F221C">
        <w:rPr>
          <w:color w:val="auto"/>
        </w:rPr>
        <w:t xml:space="preserve">certificato storico catastale, spese </w:t>
      </w:r>
      <w:r w:rsidRPr="002F221C">
        <w:rPr>
          <w:color w:val="auto"/>
        </w:rPr>
        <w:tab/>
      </w:r>
      <w:r w:rsidRPr="002F221C">
        <w:rPr>
          <w:color w:val="auto"/>
        </w:rPr>
        <w:tab/>
      </w:r>
      <w:r w:rsidRPr="002F221C">
        <w:rPr>
          <w:color w:val="auto"/>
        </w:rPr>
        <w:tab/>
        <w:t>Euro ..........</w:t>
      </w:r>
    </w:p>
    <w:p w:rsidR="004D0A3D" w:rsidRPr="002F221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F221C">
        <w:rPr>
          <w:color w:val="auto"/>
        </w:rPr>
        <w:t xml:space="preserve">certificato storico ipotecario, spese </w:t>
      </w:r>
      <w:r w:rsidRPr="002F221C">
        <w:rPr>
          <w:color w:val="auto"/>
        </w:rPr>
        <w:tab/>
      </w:r>
      <w:r w:rsidRPr="002F221C">
        <w:rPr>
          <w:color w:val="auto"/>
        </w:rPr>
        <w:tab/>
      </w:r>
      <w:r w:rsidRPr="002F221C">
        <w:rPr>
          <w:color w:val="auto"/>
        </w:rPr>
        <w:tab/>
        <w:t>Euro ..........</w:t>
      </w:r>
    </w:p>
    <w:p w:rsidR="004D0A3D" w:rsidRPr="002F221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F221C">
        <w:rPr>
          <w:color w:val="auto"/>
        </w:rPr>
        <w:t xml:space="preserve">estratto riassunto di atto di matrimonio, spese </w:t>
      </w:r>
      <w:r w:rsidRPr="002F221C">
        <w:rPr>
          <w:color w:val="auto"/>
        </w:rPr>
        <w:tab/>
      </w:r>
      <w:r w:rsidRPr="002F221C">
        <w:rPr>
          <w:color w:val="auto"/>
        </w:rPr>
        <w:tab/>
      </w:r>
      <w:r w:rsidRPr="002F221C">
        <w:rPr>
          <w:color w:val="auto"/>
        </w:rPr>
        <w:tab/>
        <w:t>Euro ..........</w:t>
      </w:r>
    </w:p>
    <w:p w:rsidR="004D0A3D" w:rsidRPr="002F221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F221C">
        <w:rPr>
          <w:color w:val="auto"/>
        </w:rPr>
        <w:t>[</w:t>
      </w:r>
      <w:r w:rsidRPr="002F221C">
        <w:rPr>
          <w:i/>
          <w:iCs/>
          <w:color w:val="auto"/>
        </w:rPr>
        <w:t>oppure,</w:t>
      </w:r>
      <w:r w:rsidRPr="002F221C">
        <w:rPr>
          <w:color w:val="auto"/>
        </w:rPr>
        <w:t xml:space="preserve"> certificazione notarile</w:t>
      </w:r>
    </w:p>
    <w:p w:rsidR="004D0A3D" w:rsidRPr="002F221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F221C">
        <w:rPr>
          <w:color w:val="auto"/>
        </w:rPr>
        <w:t xml:space="preserve">sostitutiva </w:t>
      </w:r>
      <w:r w:rsidRPr="002F221C">
        <w:rPr>
          <w:i/>
          <w:iCs/>
          <w:color w:val="auto"/>
        </w:rPr>
        <w:t>ex</w:t>
      </w:r>
      <w:r w:rsidRPr="002F221C">
        <w:rPr>
          <w:color w:val="auto"/>
        </w:rPr>
        <w:t xml:space="preserve"> </w:t>
      </w:r>
      <w:r w:rsidR="00D20ABF" w:rsidRPr="002F221C">
        <w:rPr>
          <w:color w:val="auto"/>
        </w:rPr>
        <w:t xml:space="preserve">art. </w:t>
      </w:r>
      <w:r w:rsidRPr="002F221C">
        <w:rPr>
          <w:color w:val="auto"/>
        </w:rPr>
        <w:t>567 c.p.c., spese]</w:t>
      </w:r>
      <w:r w:rsidRPr="002F221C">
        <w:rPr>
          <w:color w:val="auto"/>
        </w:rPr>
        <w:tab/>
      </w:r>
      <w:r w:rsidRPr="002F221C">
        <w:rPr>
          <w:color w:val="auto"/>
        </w:rPr>
        <w:tab/>
      </w:r>
      <w:r w:rsidRPr="002F221C">
        <w:rPr>
          <w:color w:val="auto"/>
        </w:rPr>
        <w:tab/>
        <w:t>Euro ..........</w:t>
      </w:r>
    </w:p>
    <w:p w:rsidR="004D0A3D" w:rsidRPr="002F221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F221C">
        <w:rPr>
          <w:color w:val="auto"/>
        </w:rPr>
        <w:t xml:space="preserve">notifica avviso </w:t>
      </w:r>
      <w:r w:rsidRPr="002F221C">
        <w:rPr>
          <w:i/>
          <w:iCs/>
          <w:color w:val="auto"/>
        </w:rPr>
        <w:t>ex</w:t>
      </w:r>
      <w:r w:rsidRPr="002F221C">
        <w:rPr>
          <w:color w:val="auto"/>
        </w:rPr>
        <w:t xml:space="preserve"> </w:t>
      </w:r>
      <w:r w:rsidR="00D20ABF" w:rsidRPr="002F221C">
        <w:rPr>
          <w:color w:val="auto"/>
        </w:rPr>
        <w:t xml:space="preserve">art. </w:t>
      </w:r>
      <w:r w:rsidRPr="002F221C">
        <w:rPr>
          <w:color w:val="auto"/>
        </w:rPr>
        <w:t>498 c.p.c., spese</w:t>
      </w:r>
      <w:r w:rsidRPr="002F221C">
        <w:rPr>
          <w:color w:val="auto"/>
        </w:rPr>
        <w:tab/>
      </w:r>
      <w:r w:rsidRPr="002F221C">
        <w:rPr>
          <w:color w:val="auto"/>
        </w:rPr>
        <w:tab/>
      </w:r>
      <w:r w:rsidRPr="002F221C">
        <w:rPr>
          <w:color w:val="auto"/>
        </w:rPr>
        <w:tab/>
        <w:t>Euro ..........</w:t>
      </w:r>
    </w:p>
    <w:p w:rsidR="004D0A3D" w:rsidRPr="002F221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F221C">
        <w:rPr>
          <w:color w:val="auto"/>
        </w:rPr>
        <w:t xml:space="preserve">notifica avviso </w:t>
      </w:r>
      <w:r w:rsidRPr="002F221C">
        <w:rPr>
          <w:i/>
          <w:iCs/>
          <w:color w:val="auto"/>
        </w:rPr>
        <w:t>ex</w:t>
      </w:r>
      <w:r w:rsidRPr="002F221C">
        <w:rPr>
          <w:color w:val="auto"/>
        </w:rPr>
        <w:t xml:space="preserve"> </w:t>
      </w:r>
      <w:r w:rsidR="00D20ABF" w:rsidRPr="002F221C">
        <w:rPr>
          <w:color w:val="auto"/>
        </w:rPr>
        <w:t xml:space="preserve">art. </w:t>
      </w:r>
      <w:r w:rsidRPr="002F221C">
        <w:rPr>
          <w:color w:val="auto"/>
        </w:rPr>
        <w:t>599 c.p.c., spese</w:t>
      </w:r>
      <w:r w:rsidRPr="002F221C">
        <w:rPr>
          <w:color w:val="auto"/>
        </w:rPr>
        <w:tab/>
      </w:r>
      <w:r w:rsidRPr="002F221C">
        <w:rPr>
          <w:color w:val="auto"/>
        </w:rPr>
        <w:tab/>
      </w:r>
      <w:r w:rsidRPr="002F221C">
        <w:rPr>
          <w:color w:val="auto"/>
        </w:rPr>
        <w:tab/>
        <w:t>Euro ..........</w:t>
      </w:r>
    </w:p>
    <w:p w:rsidR="004D0A3D" w:rsidRPr="002F221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F221C">
        <w:rPr>
          <w:color w:val="auto"/>
        </w:rPr>
        <w:t>versamento contributo unificato</w:t>
      </w:r>
      <w:r w:rsidRPr="002F221C">
        <w:rPr>
          <w:color w:val="auto"/>
        </w:rPr>
        <w:tab/>
      </w:r>
      <w:r w:rsidRPr="002F221C">
        <w:rPr>
          <w:color w:val="auto"/>
        </w:rPr>
        <w:tab/>
      </w:r>
      <w:r w:rsidRPr="002F221C">
        <w:rPr>
          <w:color w:val="auto"/>
        </w:rPr>
        <w:tab/>
        <w:t>Euro ..........</w:t>
      </w:r>
    </w:p>
    <w:p w:rsidR="004D0A3D" w:rsidRPr="002F221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F221C">
        <w:rPr>
          <w:color w:val="auto"/>
        </w:rPr>
        <w:t>istanza di vendita, marca</w:t>
      </w:r>
      <w:r w:rsidRPr="002F221C">
        <w:rPr>
          <w:color w:val="auto"/>
        </w:rPr>
        <w:tab/>
      </w:r>
      <w:r w:rsidRPr="002F221C">
        <w:rPr>
          <w:color w:val="auto"/>
        </w:rPr>
        <w:tab/>
      </w:r>
      <w:r w:rsidRPr="002F221C">
        <w:rPr>
          <w:color w:val="auto"/>
        </w:rPr>
        <w:tab/>
        <w:t>Euro ..........</w:t>
      </w:r>
    </w:p>
    <w:p w:rsidR="004D0A3D" w:rsidRPr="002F221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F221C">
        <w:rPr>
          <w:color w:val="auto"/>
        </w:rPr>
        <w:t>compenso per l’</w:t>
      </w:r>
      <w:r w:rsidR="00286C00" w:rsidRPr="002F221C">
        <w:rPr>
          <w:color w:val="auto"/>
        </w:rPr>
        <w:t>atto di precetto</w:t>
      </w:r>
      <w:r w:rsidR="00286C00" w:rsidRPr="002F221C">
        <w:rPr>
          <w:color w:val="auto"/>
        </w:rPr>
        <w:tab/>
      </w:r>
      <w:r w:rsidR="00286C00" w:rsidRPr="002F221C">
        <w:rPr>
          <w:color w:val="auto"/>
        </w:rPr>
        <w:tab/>
      </w:r>
      <w:r w:rsidR="00286C00" w:rsidRPr="002F221C">
        <w:rPr>
          <w:color w:val="auto"/>
        </w:rPr>
        <w:tab/>
      </w:r>
      <w:r w:rsidRPr="002F221C">
        <w:rPr>
          <w:color w:val="auto"/>
        </w:rPr>
        <w:t>Euro ..........</w:t>
      </w:r>
    </w:p>
    <w:p w:rsidR="004D0A3D" w:rsidRPr="002F221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F221C">
        <w:rPr>
          <w:color w:val="auto"/>
        </w:rPr>
        <w:t>compenso per l’</w:t>
      </w:r>
      <w:r w:rsidR="00286C00" w:rsidRPr="002F221C">
        <w:rPr>
          <w:color w:val="auto"/>
        </w:rPr>
        <w:t>intera procedura</w:t>
      </w:r>
      <w:r w:rsidR="00286C00" w:rsidRPr="002F221C">
        <w:rPr>
          <w:color w:val="auto"/>
        </w:rPr>
        <w:tab/>
      </w:r>
      <w:r w:rsidR="00286C00" w:rsidRPr="002F221C">
        <w:rPr>
          <w:color w:val="auto"/>
        </w:rPr>
        <w:tab/>
      </w:r>
      <w:r w:rsidR="00286C00" w:rsidRPr="002F221C">
        <w:rPr>
          <w:color w:val="auto"/>
        </w:rPr>
        <w:tab/>
      </w:r>
      <w:r w:rsidRPr="002F221C">
        <w:rPr>
          <w:color w:val="auto"/>
        </w:rPr>
        <w:t>Euro ..........</w:t>
      </w:r>
    </w:p>
    <w:p w:rsidR="004D0A3D" w:rsidRPr="002F221C" w:rsidRDefault="00286C00" w:rsidP="00286C00">
      <w:pPr>
        <w:pStyle w:val="capoversoformula"/>
        <w:tabs>
          <w:tab w:val="left" w:pos="3969"/>
        </w:tabs>
        <w:rPr>
          <w:color w:val="auto"/>
        </w:rPr>
      </w:pPr>
      <w:r w:rsidRPr="002F221C">
        <w:rPr>
          <w:color w:val="auto"/>
        </w:rPr>
        <w:t>rimborso spese generali 15%</w:t>
      </w:r>
      <w:r w:rsidRPr="002F221C">
        <w:rPr>
          <w:color w:val="auto"/>
        </w:rPr>
        <w:tab/>
      </w:r>
      <w:r w:rsidRPr="002F221C">
        <w:rPr>
          <w:color w:val="auto"/>
        </w:rPr>
        <w:tab/>
      </w:r>
      <w:r w:rsidRPr="002F221C">
        <w:rPr>
          <w:color w:val="auto"/>
        </w:rPr>
        <w:tab/>
      </w:r>
      <w:r w:rsidR="004D0A3D" w:rsidRPr="002F221C">
        <w:rPr>
          <w:color w:val="auto"/>
        </w:rPr>
        <w:t>Euro ..........</w:t>
      </w:r>
    </w:p>
    <w:p w:rsidR="004D0A3D" w:rsidRPr="002F221C" w:rsidRDefault="004D0A3D" w:rsidP="00286C00">
      <w:pPr>
        <w:pStyle w:val="capoversoformula"/>
        <w:tabs>
          <w:tab w:val="left" w:pos="3969"/>
        </w:tabs>
        <w:rPr>
          <w:smallCaps/>
          <w:color w:val="auto"/>
        </w:rPr>
      </w:pPr>
      <w:r w:rsidRPr="002F221C">
        <w:rPr>
          <w:caps/>
          <w:color w:val="auto"/>
        </w:rPr>
        <w:t>c.p.a.</w:t>
      </w:r>
      <w:r w:rsidRPr="002F221C">
        <w:rPr>
          <w:smallCaps/>
          <w:color w:val="auto"/>
        </w:rPr>
        <w:t xml:space="preserve"> 4% </w:t>
      </w:r>
      <w:r w:rsidRPr="002F221C">
        <w:rPr>
          <w:color w:val="auto"/>
        </w:rPr>
        <w:t>su</w:t>
      </w:r>
      <w:r w:rsidRPr="002F221C">
        <w:rPr>
          <w:smallCaps/>
          <w:color w:val="auto"/>
        </w:rPr>
        <w:t xml:space="preserve"> </w:t>
      </w:r>
      <w:r w:rsidRPr="002F221C">
        <w:rPr>
          <w:color w:val="auto"/>
        </w:rPr>
        <w:t xml:space="preserve">Euro </w:t>
      </w:r>
      <w:r w:rsidRPr="002F221C">
        <w:rPr>
          <w:smallCaps/>
          <w:color w:val="auto"/>
        </w:rPr>
        <w:t>..........</w:t>
      </w:r>
      <w:r w:rsidRPr="002F221C">
        <w:rPr>
          <w:smallCaps/>
          <w:color w:val="auto"/>
        </w:rPr>
        <w:tab/>
      </w:r>
      <w:r w:rsidRPr="002F221C">
        <w:rPr>
          <w:smallCaps/>
          <w:color w:val="auto"/>
        </w:rPr>
        <w:tab/>
      </w:r>
      <w:r w:rsidRPr="002F221C">
        <w:rPr>
          <w:smallCaps/>
          <w:color w:val="auto"/>
        </w:rPr>
        <w:tab/>
      </w:r>
      <w:r w:rsidRPr="002F221C">
        <w:rPr>
          <w:color w:val="auto"/>
        </w:rPr>
        <w:t>Euro ..........</w:t>
      </w:r>
    </w:p>
    <w:p w:rsidR="004D0A3D" w:rsidRPr="002F221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F221C">
        <w:rPr>
          <w:caps/>
          <w:color w:val="auto"/>
        </w:rPr>
        <w:t>i.v.a.</w:t>
      </w:r>
      <w:r w:rsidRPr="002F221C">
        <w:rPr>
          <w:smallCaps/>
          <w:color w:val="auto"/>
        </w:rPr>
        <w:t xml:space="preserve"> 22% </w:t>
      </w:r>
      <w:r w:rsidRPr="002F221C">
        <w:rPr>
          <w:color w:val="auto"/>
        </w:rPr>
        <w:t>su</w:t>
      </w:r>
      <w:r w:rsidRPr="002F221C">
        <w:rPr>
          <w:smallCaps/>
          <w:color w:val="auto"/>
        </w:rPr>
        <w:t xml:space="preserve"> </w:t>
      </w:r>
      <w:r w:rsidRPr="002F221C">
        <w:rPr>
          <w:color w:val="auto"/>
        </w:rPr>
        <w:t xml:space="preserve">Euro .......... </w:t>
      </w:r>
      <w:r w:rsidRPr="002F221C">
        <w:rPr>
          <w:color w:val="auto"/>
        </w:rPr>
        <w:tab/>
      </w:r>
      <w:r w:rsidRPr="002F221C">
        <w:rPr>
          <w:color w:val="auto"/>
        </w:rPr>
        <w:tab/>
      </w:r>
      <w:r w:rsidRPr="002F221C">
        <w:rPr>
          <w:color w:val="auto"/>
        </w:rPr>
        <w:tab/>
        <w:t>Euro ..........</w:t>
      </w:r>
    </w:p>
    <w:p w:rsidR="004D0A3D" w:rsidRPr="002F221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F221C">
        <w:rPr>
          <w:caps/>
          <w:color w:val="auto"/>
        </w:rPr>
        <w:t>totale compensi, c.p.a. e i.v.a.</w:t>
      </w:r>
      <w:r w:rsidRPr="002F221C">
        <w:rPr>
          <w:color w:val="auto"/>
        </w:rPr>
        <w:tab/>
        <w:t xml:space="preserve"> </w:t>
      </w:r>
      <w:r w:rsidRPr="002F221C">
        <w:rPr>
          <w:color w:val="auto"/>
        </w:rPr>
        <w:tab/>
      </w:r>
      <w:r w:rsidRPr="002F221C">
        <w:rPr>
          <w:color w:val="auto"/>
        </w:rPr>
        <w:tab/>
        <w:t>Euro ..........</w:t>
      </w:r>
    </w:p>
    <w:p w:rsidR="004D0A3D" w:rsidRPr="002F221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F221C">
        <w:rPr>
          <w:caps/>
          <w:color w:val="auto"/>
        </w:rPr>
        <w:t>totale spese</w:t>
      </w:r>
      <w:r w:rsidRPr="002F221C">
        <w:rPr>
          <w:color w:val="auto"/>
        </w:rPr>
        <w:t xml:space="preserve"> </w:t>
      </w:r>
      <w:r w:rsidRPr="002F221C">
        <w:rPr>
          <w:color w:val="auto"/>
        </w:rPr>
        <w:tab/>
      </w:r>
      <w:r w:rsidRPr="002F221C">
        <w:rPr>
          <w:color w:val="auto"/>
        </w:rPr>
        <w:tab/>
      </w:r>
      <w:r w:rsidRPr="002F221C">
        <w:rPr>
          <w:color w:val="auto"/>
        </w:rPr>
        <w:tab/>
        <w:t>Euro ..........</w:t>
      </w:r>
    </w:p>
    <w:p w:rsidR="004D0A3D" w:rsidRPr="002F221C" w:rsidRDefault="004D0A3D" w:rsidP="00286C00">
      <w:pPr>
        <w:pStyle w:val="capoversoformula"/>
        <w:tabs>
          <w:tab w:val="left" w:pos="3969"/>
        </w:tabs>
        <w:rPr>
          <w:color w:val="auto"/>
        </w:rPr>
      </w:pPr>
      <w:r w:rsidRPr="002F221C">
        <w:rPr>
          <w:caps/>
          <w:color w:val="auto"/>
        </w:rPr>
        <w:t>totale</w:t>
      </w:r>
      <w:r w:rsidRPr="002F221C">
        <w:rPr>
          <w:color w:val="auto"/>
        </w:rPr>
        <w:tab/>
      </w:r>
      <w:r w:rsidRPr="002F221C">
        <w:rPr>
          <w:color w:val="auto"/>
        </w:rPr>
        <w:tab/>
      </w:r>
      <w:r w:rsidRPr="002F221C">
        <w:rPr>
          <w:color w:val="auto"/>
        </w:rPr>
        <w:tab/>
        <w:t>Euro ..........</w:t>
      </w:r>
    </w:p>
    <w:p w:rsidR="004D0A3D" w:rsidRPr="002F221C" w:rsidRDefault="004D0A3D" w:rsidP="004D0A3D">
      <w:pPr>
        <w:pStyle w:val="capoversoformula"/>
        <w:rPr>
          <w:caps/>
          <w:smallCaps/>
          <w:color w:val="auto"/>
        </w:rPr>
      </w:pPr>
    </w:p>
    <w:p w:rsidR="004D0A3D" w:rsidRPr="002F221C" w:rsidRDefault="004D0A3D" w:rsidP="00286C00">
      <w:pPr>
        <w:pStyle w:val="Titolicentratiformule"/>
        <w:rPr>
          <w:color w:val="auto"/>
        </w:rPr>
      </w:pPr>
      <w:r w:rsidRPr="002F221C">
        <w:rPr>
          <w:color w:val="auto"/>
        </w:rPr>
        <w:t>produce</w:t>
      </w:r>
    </w:p>
    <w:p w:rsidR="004D0A3D" w:rsidRPr="002F221C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2F221C" w:rsidRDefault="00227C19" w:rsidP="00286C00">
      <w:pPr>
        <w:pStyle w:val="capoversoformula"/>
        <w:ind w:left="284" w:hanging="284"/>
        <w:rPr>
          <w:color w:val="auto"/>
        </w:rPr>
      </w:pPr>
      <w:r w:rsidRPr="002F221C">
        <w:rPr>
          <w:color w:val="auto"/>
        </w:rPr>
        <w:t xml:space="preserve">1. </w:t>
      </w:r>
      <w:r w:rsidR="004D0A3D" w:rsidRPr="002F221C">
        <w:rPr>
          <w:color w:val="auto"/>
        </w:rPr>
        <w:t>.........</w:t>
      </w:r>
      <w:r w:rsidR="004D0A3D" w:rsidRPr="002F221C">
        <w:rPr>
          <w:color w:val="auto"/>
        </w:rPr>
        <w:tab/>
      </w:r>
    </w:p>
    <w:p w:rsidR="004D0A3D" w:rsidRPr="002F221C" w:rsidRDefault="00227C19" w:rsidP="00286C00">
      <w:pPr>
        <w:pStyle w:val="capoversoformula"/>
        <w:ind w:left="284" w:hanging="284"/>
        <w:rPr>
          <w:color w:val="auto"/>
        </w:rPr>
      </w:pPr>
      <w:r w:rsidRPr="002F221C">
        <w:rPr>
          <w:color w:val="auto"/>
        </w:rPr>
        <w:t xml:space="preserve">2. </w:t>
      </w:r>
      <w:r w:rsidR="004D0A3D" w:rsidRPr="002F221C">
        <w:rPr>
          <w:color w:val="auto"/>
        </w:rPr>
        <w:t>..........</w:t>
      </w:r>
      <w:r w:rsidR="004D0A3D" w:rsidRPr="002F221C">
        <w:rPr>
          <w:color w:val="auto"/>
        </w:rPr>
        <w:tab/>
      </w:r>
    </w:p>
    <w:p w:rsidR="004D0A3D" w:rsidRPr="002F221C" w:rsidRDefault="004D0A3D" w:rsidP="004D0A3D">
      <w:pPr>
        <w:pStyle w:val="capoversoformula"/>
        <w:rPr>
          <w:color w:val="auto"/>
        </w:rPr>
      </w:pPr>
      <w:r w:rsidRPr="002F221C">
        <w:rPr>
          <w:color w:val="auto"/>
        </w:rPr>
        <w:t>.........., li ..........</w:t>
      </w:r>
      <w:r w:rsidRPr="002F221C">
        <w:rPr>
          <w:color w:val="auto"/>
        </w:rPr>
        <w:tab/>
      </w:r>
      <w:r w:rsidRPr="002F221C">
        <w:rPr>
          <w:color w:val="auto"/>
        </w:rPr>
        <w:tab/>
      </w:r>
      <w:r w:rsidRPr="002F221C">
        <w:rPr>
          <w:color w:val="auto"/>
        </w:rPr>
        <w:tab/>
      </w:r>
      <w:r w:rsidRPr="002F221C">
        <w:rPr>
          <w:color w:val="auto"/>
        </w:rPr>
        <w:tab/>
      </w:r>
    </w:p>
    <w:p w:rsidR="00DC7821" w:rsidRPr="00225616" w:rsidRDefault="004D0A3D" w:rsidP="00225616">
      <w:pPr>
        <w:pStyle w:val="capoversoformula"/>
        <w:jc w:val="right"/>
        <w:rPr>
          <w:color w:val="auto"/>
        </w:rPr>
      </w:pPr>
      <w:r w:rsidRPr="002F221C">
        <w:rPr>
          <w:color w:val="auto"/>
        </w:rPr>
        <w:t>Avv. ..........</w:t>
      </w:r>
      <w:bookmarkStart w:id="0" w:name="_GoBack"/>
      <w:bookmarkEnd w:id="0"/>
    </w:p>
    <w:sectPr w:rsidR="00DC7821" w:rsidRPr="00225616" w:rsidSect="00C43CC0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074" w:rsidRDefault="00C81074">
      <w:r>
        <w:separator/>
      </w:r>
    </w:p>
  </w:endnote>
  <w:endnote w:type="continuationSeparator" w:id="0">
    <w:p w:rsidR="00C81074" w:rsidRDefault="00C81074">
      <w:r>
        <w:continuationSeparator/>
      </w:r>
    </w:p>
  </w:endnote>
  <w:endnote w:type="continuationNotice" w:id="1">
    <w:p w:rsidR="00C81074" w:rsidRDefault="00C810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C81074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C81074" w:rsidRPr="004368ED" w:rsidRDefault="00C81074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C81074" w:rsidRDefault="00C81074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C81074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C81074" w:rsidRDefault="00C81074" w:rsidP="001F79BF">
            <w:pPr>
              <w:spacing w:line="200" w:lineRule="exact"/>
            </w:pPr>
          </w:p>
        </w:tc>
      </w:tr>
    </w:tbl>
    <w:p w:rsidR="00C81074" w:rsidRDefault="00C81074" w:rsidP="001F79BF">
      <w:pPr>
        <w:spacing w:line="100" w:lineRule="exact"/>
      </w:pPr>
    </w:p>
  </w:footnote>
  <w:footnote w:type="continuationNotice" w:id="1">
    <w:p w:rsidR="00C81074" w:rsidRDefault="00C81074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EA" w:rsidRPr="005E3AE8" w:rsidRDefault="000838E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5EB"/>
    <w:rsid w:val="00096684"/>
    <w:rsid w:val="00096926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6D3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8C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AE7"/>
    <w:rsid w:val="00140F29"/>
    <w:rsid w:val="001411F8"/>
    <w:rsid w:val="001423D5"/>
    <w:rsid w:val="0014274E"/>
    <w:rsid w:val="0014292E"/>
    <w:rsid w:val="001439E1"/>
    <w:rsid w:val="00143F46"/>
    <w:rsid w:val="00144595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A77A0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616"/>
    <w:rsid w:val="002258F1"/>
    <w:rsid w:val="002271AA"/>
    <w:rsid w:val="00227A54"/>
    <w:rsid w:val="00227B88"/>
    <w:rsid w:val="00227C19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21F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A43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B7B67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899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3B7E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B00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0F2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1EFB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C7F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078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49AA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29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947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5B45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CC6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00E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1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1E3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3089"/>
    <w:rsid w:val="0087355C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A95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2E4E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4CE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A68"/>
    <w:rsid w:val="009A7248"/>
    <w:rsid w:val="009B098F"/>
    <w:rsid w:val="009B0A0E"/>
    <w:rsid w:val="009B1461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56C"/>
    <w:rsid w:val="009C76F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D48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57"/>
    <w:rsid w:val="00A26EA7"/>
    <w:rsid w:val="00A26EB1"/>
    <w:rsid w:val="00A273B0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AEB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164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2B9"/>
    <w:rsid w:val="00B27913"/>
    <w:rsid w:val="00B3011F"/>
    <w:rsid w:val="00B3022F"/>
    <w:rsid w:val="00B303CA"/>
    <w:rsid w:val="00B3050A"/>
    <w:rsid w:val="00B30603"/>
    <w:rsid w:val="00B314B3"/>
    <w:rsid w:val="00B34257"/>
    <w:rsid w:val="00B34989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3AC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BF2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087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04D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2180"/>
    <w:rsid w:val="00C230D1"/>
    <w:rsid w:val="00C2444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CC0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07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FC6"/>
    <w:rsid w:val="00D00A28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8F1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728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076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CA0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3E48"/>
    <w:rsid w:val="00E14980"/>
    <w:rsid w:val="00E14A71"/>
    <w:rsid w:val="00E150AC"/>
    <w:rsid w:val="00E15389"/>
    <w:rsid w:val="00E1725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6C1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02D6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65E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34B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0E07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087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F84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D6B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F380D4-AE7A-49B4-BA7C-3C693D67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775C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775CA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A8148-693F-4090-B92E-A6A8F1FFB6A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D4BD2B4-05EA-4898-957A-1B8B02FCE16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6294FAC-C64F-438F-ABA7-0778185BC90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913AEDC-0AED-4588-9CAA-149139912AA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8E9EA7E-8632-4458-ABCF-09C574358F2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CDC759F-9D74-43E7-BCE5-37F7E6AF6014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300061DB-7F43-4A85-B95E-513A33C0735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EA6587EE-6999-4D68-888A-3656D59772C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24105819-E30E-40A0-BC06-652CF518FB7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F6206D4-C194-4E69-8367-5615E2EFBAC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F03076DD-78FE-437D-88AA-66989BC10D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EA09CB-7905-493D-B916-5D55E54B3DC1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218AD42-EA40-40E2-B586-E3CBD4FC390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B4F4338-58F4-4DC1-A86C-4F47EA40BAA2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CA949EC-DB4C-40C7-8F27-0D62A1ED4F9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C98F24C5-A617-46C7-84FC-EB264F110A48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3C3F77B-6F55-41E6-BE26-D24062F7FFC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F4009CFF-253D-4D21-A360-65D15979DC2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D03EFB05-C801-4409-BBC9-EC432934EEC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24F2147-BE5C-4253-8355-00C9375244CB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3C1CD14E-8EA0-473D-B4C7-B03296D34721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2A015A0-8F6D-429A-8308-4CC93A0A93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D7C4D-83A4-4FCD-BDB2-1EC950D2C2EC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3638FA3E-1EB8-48D4-8E18-2D80D8FCC108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13934D0-9D6F-4EAB-A3E8-34436B30716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E8CE279-509E-4AE1-B34C-DA0C908C96E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263FB0FF-5349-4438-AB6C-71D182C5933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EAFB046-5F88-4D4C-9BF9-FFD1C1E036E7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84F3DDF-ADD6-421F-B1CA-E3B2A82CB3A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301D184-8B97-43E5-8681-4BBA3729BCFA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19E4F232-B92B-4610-81AF-6BE4D69F38E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8608D088-D883-461F-ABC7-D667A3DEFDFA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CBA8BCBF-06A3-44F6-BA03-BD0A196DFD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1565EC-2DCE-422A-A78D-5E28E09305A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8CC3E08C-E273-4B51-B9EC-C1BB1792FC4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C091614D-1A67-4E6D-84AD-083F631FD5D1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171876B-4228-4BC4-8109-D9F2208809C1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062DAF7D-2266-49A7-B7DD-529B3D6AB15F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2393C45-C82D-4695-8FDF-D5A086CBCFAB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62574E2-713F-4774-AAF0-859489A63574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30D5D92-B3B8-440C-81C2-B81762B4677A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9E5F19DF-C465-4B75-BF6A-E409BB80A68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2CA1D00-4267-4578-AB1E-A6CEC348CDD5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4021FDDF-8FD4-4E38-BD11-5B6E742951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4D3184-E9C3-4181-B320-C72669B1C85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CFEF147-ABC6-4702-A1FE-E00B8C77BF4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B944E4CF-4081-4439-B9C4-1A60279D579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DBD90DC-80A6-42B2-8C59-311E2409D01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4862387-A433-4064-A3A0-D08713DE1A9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635FA12-EE10-4ED6-97B4-0AD4C88FD0F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E65CAE5-C8DE-400C-A65B-E9AA2E34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1728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2014-12-18T11:07:00Z</cp:lastPrinted>
  <dcterms:created xsi:type="dcterms:W3CDTF">2014-12-23T09:25:00Z</dcterms:created>
  <dcterms:modified xsi:type="dcterms:W3CDTF">2014-12-23T09:25:00Z</dcterms:modified>
</cp:coreProperties>
</file>