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687E3A">
      <w:pPr>
        <w:pStyle w:val="Dicituraformula"/>
      </w:pPr>
      <w:r w:rsidRPr="00A30653">
        <w:t>FORMULA 038</w:t>
      </w:r>
    </w:p>
    <w:p w:rsidR="00687E3A" w:rsidRDefault="00687E3A" w:rsidP="00687E3A">
      <w:pPr>
        <w:pStyle w:val="Titoloformula"/>
        <w:spacing w:line="60" w:lineRule="exact"/>
      </w:pPr>
    </w:p>
    <w:p w:rsidR="00E53EB8" w:rsidRPr="00A30653" w:rsidRDefault="00E53EB8" w:rsidP="00687E3A">
      <w:pPr>
        <w:pStyle w:val="Titoloformula"/>
      </w:pPr>
      <w:r w:rsidRPr="00A30653">
        <w:t>Istanza per autorizzare l’ufficiale giudiziario</w:t>
      </w:r>
    </w:p>
    <w:p w:rsidR="00E53EB8" w:rsidRPr="00A30653" w:rsidRDefault="00E53EB8" w:rsidP="00687E3A">
      <w:pPr>
        <w:pStyle w:val="Titoloformula"/>
      </w:pPr>
      <w:r w:rsidRPr="00A30653">
        <w:t>a pignorare cose determinate</w:t>
      </w:r>
    </w:p>
    <w:p w:rsidR="00E53EB8" w:rsidRDefault="00E53EB8" w:rsidP="00687E3A">
      <w:pPr>
        <w:pStyle w:val="Titoloformula"/>
      </w:pPr>
      <w:r w:rsidRPr="00A30653">
        <w:t>(</w:t>
      </w:r>
      <w:r w:rsidR="004F420C">
        <w:t xml:space="preserve">art. </w:t>
      </w:r>
      <w:r w:rsidRPr="00A30653">
        <w:t>513, comma 3, c.p.c.)</w:t>
      </w:r>
    </w:p>
    <w:p w:rsidR="00687E3A" w:rsidRPr="00A30653" w:rsidRDefault="00687E3A" w:rsidP="00687E3A">
      <w:pPr>
        <w:pStyle w:val="Titoloformula"/>
        <w:spacing w:line="60" w:lineRule="exact"/>
      </w:pPr>
    </w:p>
    <w:p w:rsidR="00E53EB8" w:rsidRDefault="00E53EB8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687E3A" w:rsidRPr="00A30653" w:rsidRDefault="00687E3A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E53EB8" w:rsidRPr="00A30653" w:rsidRDefault="00E53EB8" w:rsidP="00687E3A">
      <w:pPr>
        <w:pStyle w:val="Titolicentratiformule"/>
      </w:pPr>
      <w:r w:rsidRPr="00A30653">
        <w:t>TRIBUNALE DI ..........</w:t>
      </w:r>
    </w:p>
    <w:p w:rsidR="00E53EB8" w:rsidRPr="00A30653" w:rsidRDefault="00E53EB8" w:rsidP="00687E3A">
      <w:pPr>
        <w:pStyle w:val="Titolicentratiformule"/>
      </w:pPr>
    </w:p>
    <w:p w:rsidR="00E53EB8" w:rsidRPr="00A30653" w:rsidRDefault="00E53EB8" w:rsidP="00687E3A">
      <w:pPr>
        <w:pStyle w:val="Titolicentratiformule"/>
      </w:pPr>
      <w:r w:rsidRPr="00A30653">
        <w:t xml:space="preserve">ricorso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513, coMMA 3, c.p.c.</w:t>
      </w:r>
    </w:p>
    <w:p w:rsidR="00E53EB8" w:rsidRPr="00A30653" w:rsidRDefault="00E53EB8" w:rsidP="00E53EB8">
      <w:pPr>
        <w:pStyle w:val="capoversoformula"/>
        <w:rPr>
          <w:caps/>
        </w:rPr>
      </w:pPr>
    </w:p>
    <w:p w:rsidR="00E53EB8" w:rsidRPr="00A30653" w:rsidRDefault="00E53EB8" w:rsidP="00E53EB8">
      <w:pPr>
        <w:pStyle w:val="capoversoformula"/>
      </w:pPr>
      <w:r w:rsidRPr="00A30653">
        <w:t>Ill.mo Signor Presidente,</w:t>
      </w:r>
    </w:p>
    <w:p w:rsidR="00E53EB8" w:rsidRPr="00A30653" w:rsidRDefault="00E53EB8" w:rsidP="00E53EB8">
      <w:pPr>
        <w:pStyle w:val="capoversoformula"/>
      </w:pPr>
      <w:r w:rsidRPr="00A30653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E53EB8">
      <w:pPr>
        <w:pStyle w:val="capoversoformula"/>
        <w:rPr>
          <w:caps/>
          <w:smallCaps/>
        </w:rPr>
      </w:pPr>
    </w:p>
    <w:p w:rsidR="00E53EB8" w:rsidRPr="00A30653" w:rsidRDefault="00E53EB8" w:rsidP="00687E3A">
      <w:pPr>
        <w:pStyle w:val="Titolicentratiformule"/>
      </w:pPr>
      <w:r w:rsidRPr="00A30653">
        <w:t>espone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E53EB8">
      <w:pPr>
        <w:pStyle w:val="capoversoformula"/>
      </w:pPr>
      <w:r w:rsidRPr="00A30653">
        <w:t>– l</w:t>
      </w:r>
      <w:r w:rsidRPr="00A30653">
        <w:rPr>
          <w:rFonts w:cs="Garamond SSi"/>
        </w:rPr>
        <w:t>’</w:t>
      </w:r>
      <w:r w:rsidRPr="00A30653">
        <w:t>esponente .......... intende procedere ad esecuzione mobiliare nei confronti di .......... in forza di titolo esecutivo costituito da ..........</w:t>
      </w:r>
    </w:p>
    <w:p w:rsidR="00E53EB8" w:rsidRPr="00A30653" w:rsidRDefault="00E53EB8" w:rsidP="00E53EB8">
      <w:pPr>
        <w:pStyle w:val="capoversoformula"/>
      </w:pPr>
      <w:r w:rsidRPr="00A30653">
        <w:t>– risulta all</w:t>
      </w:r>
      <w:r w:rsidRPr="00A30653">
        <w:rPr>
          <w:rFonts w:cs="Garamond SSi"/>
        </w:rPr>
        <w:t>’</w:t>
      </w:r>
      <w:r w:rsidRPr="00A30653">
        <w:t>esponente che il debitore sia proprietario di cose delle quali pu</w:t>
      </w:r>
      <w:r w:rsidRPr="00A30653">
        <w:rPr>
          <w:rFonts w:cs="Garamond SSi"/>
        </w:rPr>
        <w:t>ò</w:t>
      </w:r>
      <w:r w:rsidRPr="00A30653">
        <w:t xml:space="preserve"> direttamente disporre, anche se si trovano in luoghi a lui non appartenenti: precisamente, il debitore è proprietario di .......... che si trovano presso ..........</w:t>
      </w:r>
    </w:p>
    <w:p w:rsidR="00E53EB8" w:rsidRPr="00A30653" w:rsidRDefault="00E53EB8" w:rsidP="00E53EB8">
      <w:pPr>
        <w:pStyle w:val="capoversoformula"/>
      </w:pPr>
      <w:r w:rsidRPr="00A30653">
        <w:t>– ciò premesso, l’esponente ..........</w:t>
      </w:r>
    </w:p>
    <w:p w:rsidR="00E53EB8" w:rsidRPr="00A30653" w:rsidRDefault="00E53EB8" w:rsidP="00687E3A">
      <w:pPr>
        <w:pStyle w:val="capoversoformula"/>
        <w:spacing w:line="180" w:lineRule="exact"/>
      </w:pPr>
    </w:p>
    <w:p w:rsidR="00E53EB8" w:rsidRPr="00A30653" w:rsidRDefault="00E53EB8" w:rsidP="00687E3A">
      <w:pPr>
        <w:pStyle w:val="Titolicentratiformule"/>
        <w:spacing w:line="180" w:lineRule="exact"/>
      </w:pPr>
      <w:r w:rsidRPr="00A30653">
        <w:t>chiede</w:t>
      </w:r>
    </w:p>
    <w:p w:rsidR="00E53EB8" w:rsidRPr="00A30653" w:rsidRDefault="00E53EB8" w:rsidP="00687E3A">
      <w:pPr>
        <w:pStyle w:val="capoversoformula"/>
        <w:spacing w:line="180" w:lineRule="exact"/>
      </w:pPr>
    </w:p>
    <w:p w:rsidR="00E53EB8" w:rsidRPr="00A30653" w:rsidRDefault="00E53EB8" w:rsidP="00E53EB8">
      <w:pPr>
        <w:pStyle w:val="capoversoformula"/>
      </w:pPr>
      <w:r w:rsidRPr="00A30653">
        <w:t>che la S.V., a norma dell’</w:t>
      </w:r>
      <w:r w:rsidR="004F420C">
        <w:t xml:space="preserve">art. </w:t>
      </w:r>
      <w:r w:rsidRPr="00A30653">
        <w:t>513, comma 3, c.p.c., voglia autorizzare l’ufficiale giudiziario a sottoporre a pignoramento le suddette cose di proprietà del debitore ...........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687E3A">
      <w:pPr>
        <w:pStyle w:val="Titolicentratiformule"/>
      </w:pPr>
      <w:r w:rsidRPr="00A30653">
        <w:t>produce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687E3A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Pr="00A30653">
        <w:t>copia del titolo esecutivo</w:t>
      </w:r>
    </w:p>
    <w:p w:rsidR="00E53EB8" w:rsidRPr="00A30653" w:rsidRDefault="00E53EB8" w:rsidP="00687E3A">
      <w:pPr>
        <w:pStyle w:val="capoversoformula"/>
        <w:ind w:left="284" w:hanging="284"/>
      </w:pPr>
      <w:r w:rsidRPr="00A30653">
        <w:t>2.</w:t>
      </w:r>
      <w:r w:rsidR="00DB74D8">
        <w:t xml:space="preserve"> </w:t>
      </w:r>
      <w:r w:rsidRPr="00A30653">
        <w:t>copia del precetto notificato</w:t>
      </w:r>
    </w:p>
    <w:p w:rsidR="00E53EB8" w:rsidRPr="00A30653" w:rsidRDefault="00E53EB8" w:rsidP="00687E3A">
      <w:pPr>
        <w:pStyle w:val="capoversoformula"/>
        <w:ind w:left="284" w:hanging="284"/>
      </w:pPr>
      <w:r w:rsidRPr="00A30653">
        <w:t>3.</w:t>
      </w:r>
      <w:r w:rsidR="00DB74D8">
        <w:t xml:space="preserve"> </w:t>
      </w:r>
      <w:r w:rsidRPr="00A30653">
        <w:t>...........</w:t>
      </w:r>
    </w:p>
    <w:p w:rsidR="00E53EB8" w:rsidRPr="00A30653" w:rsidRDefault="00E53EB8" w:rsidP="00E53EB8">
      <w:pPr>
        <w:pStyle w:val="capoversoformula"/>
      </w:pPr>
      <w:r w:rsidRPr="00A30653">
        <w:t>.........., li ..........</w:t>
      </w:r>
    </w:p>
    <w:p w:rsidR="00E53EB8" w:rsidRPr="00A30653" w:rsidRDefault="00E53EB8" w:rsidP="00687E3A">
      <w:pPr>
        <w:pStyle w:val="capoversoformula"/>
        <w:jc w:val="right"/>
      </w:pPr>
      <w:r w:rsidRPr="00A30653">
        <w:t>Avv. ..........</w:t>
      </w:r>
    </w:p>
    <w:p w:rsidR="00E53EB8" w:rsidRPr="00687E3A" w:rsidRDefault="00E53EB8" w:rsidP="00E53EB8">
      <w:pPr>
        <w:pStyle w:val="capoversoformula"/>
        <w:rPr>
          <w:b/>
        </w:rPr>
      </w:pPr>
    </w:p>
    <w:p w:rsidR="00E53EB8" w:rsidRPr="00687E3A" w:rsidRDefault="00E53EB8" w:rsidP="00687E3A">
      <w:pPr>
        <w:pStyle w:val="Titolicentratiformule"/>
        <w:rPr>
          <w:b/>
        </w:rPr>
      </w:pPr>
      <w:r w:rsidRPr="00687E3A">
        <w:rPr>
          <w:b/>
        </w:rPr>
        <w:t>procura speciale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E53EB8">
      <w:pPr>
        <w:pStyle w:val="capoversoformula"/>
      </w:pPr>
      <w:r w:rsidRPr="00A30653">
        <w:t>Delego a rappresentarmi e difendermi agli effetti del presente atto, l’Avv. .........., eleggendo domicilio presso la di lui persona e nel di lui studio in .........., via ..........</w:t>
      </w:r>
    </w:p>
    <w:p w:rsidR="00E53EB8" w:rsidRPr="00A30653" w:rsidRDefault="00E53EB8" w:rsidP="00E53EB8">
      <w:pPr>
        <w:pStyle w:val="capoversoformula"/>
      </w:pPr>
      <w:r w:rsidRPr="00A30653">
        <w:t>..........</w:t>
      </w:r>
    </w:p>
    <w:p w:rsidR="00E53EB8" w:rsidRPr="00A30653" w:rsidRDefault="00E53EB8" w:rsidP="00E53EB8">
      <w:pPr>
        <w:pStyle w:val="capoversoformula"/>
      </w:pPr>
      <w:r w:rsidRPr="00A30653">
        <w:t>Per autentica della sottoscrizione</w:t>
      </w:r>
    </w:p>
    <w:p w:rsidR="00E53EB8" w:rsidRPr="00A30653" w:rsidRDefault="00E53EB8" w:rsidP="00687E3A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AD" w:rsidRDefault="001708AD">
      <w:r>
        <w:separator/>
      </w:r>
    </w:p>
  </w:endnote>
  <w:endnote w:type="continuationSeparator" w:id="0">
    <w:p w:rsidR="001708AD" w:rsidRDefault="001708AD">
      <w:r>
        <w:continuationSeparator/>
      </w:r>
    </w:p>
  </w:endnote>
  <w:endnote w:type="continuationNotice" w:id="1">
    <w:p w:rsidR="001708AD" w:rsidRDefault="00170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708A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708AD" w:rsidRPr="004368ED" w:rsidRDefault="001708A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708AD" w:rsidRDefault="001708A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708A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708AD" w:rsidRDefault="001708AD" w:rsidP="001F79BF">
            <w:pPr>
              <w:spacing w:line="200" w:lineRule="exact"/>
            </w:pPr>
          </w:p>
        </w:tc>
      </w:tr>
    </w:tbl>
    <w:p w:rsidR="001708AD" w:rsidRDefault="001708AD" w:rsidP="001F79BF">
      <w:pPr>
        <w:spacing w:line="100" w:lineRule="exact"/>
      </w:pPr>
    </w:p>
  </w:footnote>
  <w:footnote w:type="continuationNotice" w:id="1">
    <w:p w:rsidR="001708AD" w:rsidRDefault="001708A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8AD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64F2-30BF-49D3-935F-7840FD659FD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94E54-7471-4EAD-82F4-2C7D97DFDF2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299C6-FAA7-4988-990C-1DFBF83EB53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DEE55-1AF4-4836-8AC2-005BCB95661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C48BB1-9953-4152-B710-EB8AD3BB97E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A87A16C-CD97-401B-9A8A-79773C10759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663D675-8BDD-499C-86FA-E0C0C798813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1539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2014-12-23T09:27:00Z</dcterms:created>
  <dcterms:modified xsi:type="dcterms:W3CDTF">2014-12-23T09:27:00Z</dcterms:modified>
</cp:coreProperties>
</file>