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B8" w:rsidRPr="00A30653" w:rsidRDefault="00E53EB8" w:rsidP="00103A9A">
      <w:pPr>
        <w:pStyle w:val="Dicituraformula"/>
      </w:pPr>
      <w:r w:rsidRPr="00A30653">
        <w:t>FORMULA 039</w:t>
      </w:r>
    </w:p>
    <w:p w:rsidR="00FD016F" w:rsidRPr="00A30653" w:rsidRDefault="00FD016F" w:rsidP="00FD016F">
      <w:pPr>
        <w:pStyle w:val="Titoloformula"/>
        <w:spacing w:line="60" w:lineRule="exact"/>
      </w:pPr>
    </w:p>
    <w:p w:rsidR="00FD016F" w:rsidRPr="00A30653" w:rsidRDefault="00FD016F" w:rsidP="00FD016F">
      <w:pPr>
        <w:pStyle w:val="Titoloformula"/>
        <w:spacing w:line="60" w:lineRule="exact"/>
      </w:pPr>
    </w:p>
    <w:p w:rsidR="00E53EB8" w:rsidRPr="00A30653" w:rsidRDefault="00E53EB8" w:rsidP="00FD016F">
      <w:pPr>
        <w:pStyle w:val="Titoloformula"/>
      </w:pPr>
      <w:r w:rsidRPr="00A30653">
        <w:t>Istanza per escludere dal pignoramento</w:t>
      </w:r>
    </w:p>
    <w:p w:rsidR="00E53EB8" w:rsidRPr="00A30653" w:rsidRDefault="00E53EB8" w:rsidP="00FD016F">
      <w:pPr>
        <w:pStyle w:val="Titoloformula"/>
      </w:pPr>
      <w:r w:rsidRPr="00A30653">
        <w:t>o per essere autorizzati ad usare le cose</w:t>
      </w:r>
    </w:p>
    <w:p w:rsidR="00E53EB8" w:rsidRPr="00A30653" w:rsidRDefault="00E53EB8" w:rsidP="00FD016F">
      <w:pPr>
        <w:pStyle w:val="Titoloformula"/>
      </w:pPr>
      <w:r w:rsidRPr="00A30653">
        <w:t>necessarie per la coltivazione del fondo</w:t>
      </w:r>
    </w:p>
    <w:p w:rsidR="00E53EB8" w:rsidRPr="00A30653" w:rsidRDefault="00E53EB8" w:rsidP="00FD016F">
      <w:pPr>
        <w:pStyle w:val="Titoloformula"/>
      </w:pPr>
      <w:r w:rsidRPr="00A30653">
        <w:t>(</w:t>
      </w:r>
      <w:r w:rsidR="004F420C">
        <w:t xml:space="preserve">art. </w:t>
      </w:r>
      <w:r w:rsidRPr="00A30653">
        <w:t>515 c.p.c.)</w:t>
      </w:r>
    </w:p>
    <w:p w:rsidR="00FD016F" w:rsidRPr="00A30653" w:rsidRDefault="00FD016F" w:rsidP="00FD016F">
      <w:pPr>
        <w:pStyle w:val="Titoloformula"/>
        <w:spacing w:line="60" w:lineRule="exact"/>
      </w:pPr>
    </w:p>
    <w:p w:rsidR="00E53EB8" w:rsidRPr="00A30653" w:rsidRDefault="00E53EB8" w:rsidP="00E53EB8">
      <w:pPr>
        <w:autoSpaceDE w:val="0"/>
        <w:autoSpaceDN w:val="0"/>
        <w:adjustRightInd w:val="0"/>
        <w:jc w:val="both"/>
        <w:rPr>
          <w:rFonts w:ascii="Georgia" w:hAnsi="Georgia"/>
          <w:color w:val="000000" w:themeColor="text1"/>
          <w:sz w:val="20"/>
          <w:szCs w:val="20"/>
        </w:rPr>
      </w:pPr>
    </w:p>
    <w:p w:rsidR="00FD016F" w:rsidRPr="00A30653" w:rsidRDefault="00FD016F" w:rsidP="00E53EB8">
      <w:pPr>
        <w:autoSpaceDE w:val="0"/>
        <w:autoSpaceDN w:val="0"/>
        <w:adjustRightInd w:val="0"/>
        <w:jc w:val="both"/>
        <w:rPr>
          <w:rFonts w:ascii="Georgia" w:hAnsi="Georgia"/>
          <w:color w:val="000000" w:themeColor="text1"/>
          <w:sz w:val="20"/>
          <w:szCs w:val="20"/>
        </w:rPr>
      </w:pPr>
    </w:p>
    <w:p w:rsidR="00E53EB8" w:rsidRPr="00A30653" w:rsidRDefault="00E53EB8" w:rsidP="00FD016F">
      <w:pPr>
        <w:pStyle w:val="Titolicentratiformule"/>
      </w:pPr>
      <w:r w:rsidRPr="00A30653">
        <w:t>TRIBUNALE DI ..........</w:t>
      </w:r>
    </w:p>
    <w:p w:rsidR="00E53EB8" w:rsidRPr="00A30653" w:rsidRDefault="00E53EB8" w:rsidP="00E53EB8">
      <w:pPr>
        <w:autoSpaceDE w:val="0"/>
        <w:autoSpaceDN w:val="0"/>
        <w:adjustRightInd w:val="0"/>
        <w:jc w:val="center"/>
        <w:rPr>
          <w:rFonts w:ascii="Georgia" w:hAnsi="Georgia"/>
          <w:color w:val="000000" w:themeColor="text1"/>
          <w:sz w:val="20"/>
          <w:szCs w:val="20"/>
        </w:rPr>
      </w:pPr>
    </w:p>
    <w:p w:rsidR="00E53EB8" w:rsidRPr="00A30653" w:rsidRDefault="00E53EB8" w:rsidP="00FD016F">
      <w:pPr>
        <w:pStyle w:val="capoversoformula"/>
      </w:pPr>
      <w:r w:rsidRPr="00A30653">
        <w:t>Nell’esecuzione mobiliare n. .......... R.G. Esecuzioni</w:t>
      </w:r>
    </w:p>
    <w:p w:rsidR="00E53EB8" w:rsidRPr="00A30653" w:rsidRDefault="00E53EB8" w:rsidP="00FD016F">
      <w:pPr>
        <w:pStyle w:val="capoversoformula"/>
      </w:pPr>
      <w:r w:rsidRPr="00A30653">
        <w:t>promossa da .......... (Avv. ..........)</w:t>
      </w:r>
    </w:p>
    <w:p w:rsidR="00E53EB8" w:rsidRPr="00A30653" w:rsidRDefault="00E53EB8" w:rsidP="00FD016F">
      <w:pPr>
        <w:pStyle w:val="capoversoformula"/>
      </w:pPr>
      <w:r w:rsidRPr="00A30653">
        <w:t>contro ..........</w:t>
      </w:r>
    </w:p>
    <w:p w:rsidR="00E53EB8" w:rsidRPr="00A30653" w:rsidRDefault="00E53EB8" w:rsidP="00FD016F">
      <w:pPr>
        <w:pStyle w:val="Titolicentratiformule"/>
        <w:spacing w:line="180" w:lineRule="exact"/>
      </w:pPr>
    </w:p>
    <w:p w:rsidR="00E53EB8" w:rsidRPr="00A30653" w:rsidRDefault="00E53EB8" w:rsidP="00FD016F">
      <w:pPr>
        <w:pStyle w:val="Titolicentratiformule"/>
        <w:spacing w:line="180" w:lineRule="exact"/>
      </w:pPr>
      <w:r w:rsidRPr="00A30653">
        <w:t xml:space="preserve">istanza </w:t>
      </w:r>
      <w:r w:rsidRPr="00A30653">
        <w:rPr>
          <w:i/>
        </w:rPr>
        <w:t>ex</w:t>
      </w:r>
      <w:r w:rsidRPr="00A30653">
        <w:t xml:space="preserve"> </w:t>
      </w:r>
      <w:r w:rsidR="004F420C">
        <w:t xml:space="preserve">art. </w:t>
      </w:r>
      <w:r w:rsidRPr="00A30653">
        <w:t>515 c.p.c.</w:t>
      </w:r>
    </w:p>
    <w:p w:rsidR="00E53EB8" w:rsidRPr="00A30653" w:rsidRDefault="00E53EB8" w:rsidP="00FD016F">
      <w:pPr>
        <w:autoSpaceDE w:val="0"/>
        <w:autoSpaceDN w:val="0"/>
        <w:adjustRightInd w:val="0"/>
        <w:spacing w:line="180" w:lineRule="exact"/>
        <w:jc w:val="center"/>
        <w:rPr>
          <w:rFonts w:ascii="Georgia" w:hAnsi="Georgia"/>
          <w:caps/>
          <w:color w:val="000000" w:themeColor="text1"/>
          <w:sz w:val="20"/>
          <w:szCs w:val="20"/>
        </w:rPr>
      </w:pPr>
    </w:p>
    <w:p w:rsidR="00E53EB8" w:rsidRPr="00A30653" w:rsidRDefault="00E53EB8" w:rsidP="00FD016F">
      <w:pPr>
        <w:pStyle w:val="capoversoformula"/>
      </w:pPr>
      <w:r w:rsidRPr="00A30653">
        <w:t>Ill.mo Signor Presidente,</w:t>
      </w:r>
    </w:p>
    <w:p w:rsidR="00E53EB8" w:rsidRPr="00A30653" w:rsidRDefault="00E53EB8" w:rsidP="00FD016F">
      <w:pPr>
        <w:pStyle w:val="capoversoformula"/>
      </w:pPr>
      <w:r w:rsidRPr="00A30653">
        <w:t>.......... agli effetti del presente atto rappresentato e difeso – come da procura in calce – dall’Avv. .......... (codice fiscale .........., fax .........., posta elettronica certificata ..........), ed elettivamente domiciliato presso la di lui persona e nel di lui studio in .........., via ..........</w:t>
      </w:r>
    </w:p>
    <w:p w:rsidR="00E53EB8" w:rsidRPr="00A30653" w:rsidRDefault="00E53EB8" w:rsidP="00FD016F">
      <w:pPr>
        <w:pStyle w:val="Titolicentratiformule"/>
      </w:pPr>
    </w:p>
    <w:p w:rsidR="00E53EB8" w:rsidRPr="00A30653" w:rsidRDefault="00E53EB8" w:rsidP="00FD016F">
      <w:pPr>
        <w:pStyle w:val="Titolicentratiformule"/>
        <w:spacing w:line="180" w:lineRule="exact"/>
      </w:pPr>
      <w:r w:rsidRPr="00A30653">
        <w:t>premesso che</w:t>
      </w:r>
    </w:p>
    <w:p w:rsidR="00E53EB8" w:rsidRPr="00A30653" w:rsidRDefault="00E53EB8" w:rsidP="00FD016F">
      <w:pPr>
        <w:pStyle w:val="Titolicentratiformule"/>
        <w:spacing w:line="180" w:lineRule="exact"/>
      </w:pPr>
    </w:p>
    <w:p w:rsidR="00E53EB8" w:rsidRPr="00A30653" w:rsidRDefault="00E53EB8" w:rsidP="00FD016F">
      <w:pPr>
        <w:pStyle w:val="capoversoformula"/>
      </w:pPr>
      <w:r w:rsidRPr="00A30653">
        <w:t>– contro l’esponente è stata instaurato il procedimento esecutivo in epigrafe, che, tra l’altro, ha colpito i seguenti beni: ..........</w:t>
      </w:r>
    </w:p>
    <w:p w:rsidR="00E53EB8" w:rsidRPr="00A30653" w:rsidRDefault="00E53EB8" w:rsidP="00FD016F">
      <w:pPr>
        <w:pStyle w:val="capoversoformula"/>
      </w:pPr>
      <w:r w:rsidRPr="00A30653">
        <w:t>– come emerge dalla natura stessa dei beni, però, si tratta di cose di uso necessario per la coltura del fondo;</w:t>
      </w:r>
    </w:p>
    <w:p w:rsidR="00E53EB8" w:rsidRPr="00A30653" w:rsidRDefault="00E53EB8" w:rsidP="00FD016F">
      <w:pPr>
        <w:pStyle w:val="Titolicentratiformule"/>
      </w:pPr>
    </w:p>
    <w:p w:rsidR="00E53EB8" w:rsidRPr="00A30653" w:rsidRDefault="00E53EB8" w:rsidP="00FD016F">
      <w:pPr>
        <w:pStyle w:val="Titolicentratiformule"/>
        <w:rPr>
          <w:smallCaps/>
        </w:rPr>
      </w:pPr>
      <w:r w:rsidRPr="00A30653">
        <w:rPr>
          <w:smallCaps/>
        </w:rPr>
        <w:t>chiede</w:t>
      </w:r>
    </w:p>
    <w:p w:rsidR="00E53EB8" w:rsidRPr="00A30653" w:rsidRDefault="00E53EB8" w:rsidP="00FD016F">
      <w:pPr>
        <w:pStyle w:val="Titolicentratiformule"/>
      </w:pPr>
    </w:p>
    <w:p w:rsidR="00E53EB8" w:rsidRPr="00A30653" w:rsidRDefault="00E53EB8" w:rsidP="00FD016F">
      <w:pPr>
        <w:pStyle w:val="capoversoformula"/>
      </w:pPr>
      <w:r w:rsidRPr="00A30653">
        <w:t>che la S.V. voglia, con ordinanza non impugnabile, escludere dal pignoramento le sopra indicate cose, ovvero, in subordine, permettere all’esponente l’uso delle sopra indicate cose, sebbene pignorate, indicando le opportune cautele per la loro conservazione e ricostituzione.</w:t>
      </w:r>
    </w:p>
    <w:p w:rsidR="00E53EB8" w:rsidRPr="00A30653" w:rsidRDefault="00E53EB8" w:rsidP="00FD016F">
      <w:pPr>
        <w:pStyle w:val="Titolicentratiformule"/>
      </w:pPr>
    </w:p>
    <w:p w:rsidR="00E53EB8" w:rsidRPr="00A30653" w:rsidRDefault="00E53EB8" w:rsidP="00FD016F">
      <w:pPr>
        <w:pStyle w:val="Titolicentratiformule"/>
      </w:pPr>
      <w:r w:rsidRPr="00A30653">
        <w:t>produce</w:t>
      </w:r>
    </w:p>
    <w:p w:rsidR="00E53EB8" w:rsidRPr="00A30653" w:rsidRDefault="00E53EB8" w:rsidP="00FD016F">
      <w:pPr>
        <w:pStyle w:val="Titolicentratiformule"/>
      </w:pPr>
    </w:p>
    <w:p w:rsidR="00E53EB8" w:rsidRPr="00A30653" w:rsidRDefault="00FD016F" w:rsidP="00FD016F">
      <w:pPr>
        <w:pStyle w:val="capoversoformula"/>
        <w:ind w:left="284" w:hanging="284"/>
      </w:pPr>
      <w:r w:rsidRPr="00A30653">
        <w:t>1.</w:t>
      </w:r>
      <w:r w:rsidR="00DB74D8">
        <w:t xml:space="preserve"> </w:t>
      </w:r>
      <w:r w:rsidR="00E53EB8" w:rsidRPr="00A30653">
        <w:t>...........</w:t>
      </w:r>
    </w:p>
    <w:p w:rsidR="00E53EB8" w:rsidRPr="00A30653" w:rsidRDefault="00E53EB8" w:rsidP="00FD016F">
      <w:pPr>
        <w:pStyle w:val="capoversoformula"/>
      </w:pPr>
      <w:r w:rsidRPr="00A30653">
        <w:t>.........., li ..........</w:t>
      </w:r>
    </w:p>
    <w:p w:rsidR="00E53EB8" w:rsidRPr="00A30653" w:rsidRDefault="00E53EB8" w:rsidP="00FD016F">
      <w:pPr>
        <w:pStyle w:val="capoversoformula"/>
        <w:jc w:val="right"/>
      </w:pPr>
      <w:r w:rsidRPr="00A30653">
        <w:t>Avv. ..........</w:t>
      </w:r>
    </w:p>
    <w:p w:rsidR="00E53EB8" w:rsidRPr="00A30653" w:rsidRDefault="00E53EB8" w:rsidP="00E53EB8">
      <w:pPr>
        <w:autoSpaceDE w:val="0"/>
        <w:autoSpaceDN w:val="0"/>
        <w:adjustRightInd w:val="0"/>
        <w:jc w:val="center"/>
        <w:rPr>
          <w:rFonts w:ascii="Georgia" w:hAnsi="Georgia"/>
          <w:caps/>
          <w:smallCaps/>
          <w:color w:val="000000" w:themeColor="text1"/>
          <w:sz w:val="20"/>
          <w:szCs w:val="20"/>
        </w:rPr>
      </w:pPr>
    </w:p>
    <w:p w:rsidR="00E53EB8" w:rsidRPr="00A30653" w:rsidRDefault="00E53EB8" w:rsidP="00FD016F">
      <w:pPr>
        <w:pStyle w:val="Titolicentratiformule"/>
        <w:rPr>
          <w:b/>
        </w:rPr>
      </w:pPr>
      <w:r w:rsidRPr="00A30653">
        <w:rPr>
          <w:b/>
        </w:rPr>
        <w:t>procura speciale</w:t>
      </w:r>
    </w:p>
    <w:p w:rsidR="00E53EB8" w:rsidRPr="00A30653" w:rsidRDefault="00E53EB8" w:rsidP="00E53EB8">
      <w:pPr>
        <w:autoSpaceDE w:val="0"/>
        <w:autoSpaceDN w:val="0"/>
        <w:adjustRightInd w:val="0"/>
        <w:jc w:val="center"/>
        <w:rPr>
          <w:rFonts w:ascii="Georgia" w:hAnsi="Georgia"/>
          <w:caps/>
          <w:smallCaps/>
          <w:color w:val="000000" w:themeColor="text1"/>
          <w:sz w:val="20"/>
          <w:szCs w:val="20"/>
        </w:rPr>
      </w:pPr>
    </w:p>
    <w:p w:rsidR="00E53EB8" w:rsidRPr="00A30653" w:rsidRDefault="00E53EB8" w:rsidP="00FD016F">
      <w:pPr>
        <w:pStyle w:val="capoversoformula"/>
      </w:pPr>
      <w:r w:rsidRPr="00A30653">
        <w:t>Delego a rappresentarmi e difendermi in ogni fase e grado del presente processo l’Avv. .........., eleggendo domicilio presso la di lui persona e nel di lui studio in .........., via ..........</w:t>
      </w:r>
    </w:p>
    <w:p w:rsidR="00E53EB8" w:rsidRPr="00A30653" w:rsidRDefault="00E53EB8" w:rsidP="00FD016F">
      <w:pPr>
        <w:pStyle w:val="capoversoformula"/>
      </w:pPr>
      <w:r w:rsidRPr="00A30653">
        <w:t>..........</w:t>
      </w:r>
    </w:p>
    <w:p w:rsidR="00E53EB8" w:rsidRPr="00A30653" w:rsidRDefault="00E53EB8" w:rsidP="00FD016F">
      <w:pPr>
        <w:pStyle w:val="capoversoformula"/>
      </w:pPr>
      <w:r w:rsidRPr="00A30653">
        <w:t>Per autentica della sottoscrizione</w:t>
      </w:r>
    </w:p>
    <w:p w:rsidR="00E53EB8" w:rsidRPr="00A30653" w:rsidRDefault="00E53EB8" w:rsidP="00FD016F">
      <w:pPr>
        <w:pStyle w:val="capoversoformula"/>
        <w:jc w:val="right"/>
      </w:pPr>
      <w:r w:rsidRPr="00A30653">
        <w:t>Avv. ..........</w:t>
      </w:r>
    </w:p>
    <w:p w:rsidR="00E53EB8" w:rsidRPr="00A30653" w:rsidRDefault="00E53EB8" w:rsidP="00E53EB8">
      <w:pPr>
        <w:autoSpaceDE w:val="0"/>
        <w:autoSpaceDN w:val="0"/>
        <w:adjustRightInd w:val="0"/>
        <w:jc w:val="center"/>
        <w:rPr>
          <w:rFonts w:ascii="Georgia" w:hAnsi="Georgia"/>
          <w:b/>
          <w:bCs/>
          <w:color w:val="000000" w:themeColor="text1"/>
          <w:sz w:val="20"/>
          <w:szCs w:val="20"/>
        </w:rPr>
      </w:pP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287B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81" w:rsidRDefault="009F6981">
      <w:r>
        <w:separator/>
      </w:r>
    </w:p>
  </w:endnote>
  <w:endnote w:type="continuationSeparator" w:id="0">
    <w:p w:rsidR="009F6981" w:rsidRDefault="009F6981">
      <w:r>
        <w:continuationSeparator/>
      </w:r>
    </w:p>
  </w:endnote>
  <w:endnote w:type="continuationNotice" w:id="1">
    <w:p w:rsidR="009F6981" w:rsidRDefault="009F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9F6981" w:rsidRPr="004368ED" w:rsidTr="004368ED">
        <w:tc>
          <w:tcPr>
            <w:tcW w:w="7795" w:type="dxa"/>
            <w:tcMar>
              <w:left w:w="0" w:type="dxa"/>
              <w:right w:w="0" w:type="dxa"/>
            </w:tcMar>
          </w:tcPr>
          <w:p w:rsidR="009F6981" w:rsidRPr="004368ED" w:rsidRDefault="009F6981" w:rsidP="001F79BF">
            <w:pPr>
              <w:spacing w:line="200" w:lineRule="exact"/>
              <w:rPr>
                <w:color w:val="808080" w:themeColor="background1" w:themeShade="80"/>
              </w:rPr>
            </w:pPr>
          </w:p>
        </w:tc>
      </w:tr>
    </w:tbl>
    <w:p w:rsidR="009F6981" w:rsidRDefault="009F6981"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9F6981" w:rsidTr="004368ED">
        <w:tc>
          <w:tcPr>
            <w:tcW w:w="7795" w:type="dxa"/>
            <w:tcMar>
              <w:left w:w="0" w:type="dxa"/>
              <w:right w:w="0" w:type="dxa"/>
            </w:tcMar>
          </w:tcPr>
          <w:p w:rsidR="009F6981" w:rsidRDefault="009F6981" w:rsidP="001F79BF">
            <w:pPr>
              <w:spacing w:line="200" w:lineRule="exact"/>
            </w:pPr>
          </w:p>
        </w:tc>
      </w:tr>
    </w:tbl>
    <w:p w:rsidR="009F6981" w:rsidRDefault="009F6981" w:rsidP="001F79BF">
      <w:pPr>
        <w:spacing w:line="100" w:lineRule="exact"/>
      </w:pPr>
    </w:p>
  </w:footnote>
  <w:footnote w:type="continuationNotice" w:id="1">
    <w:p w:rsidR="009F6981" w:rsidRDefault="009F6981"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653" w:rsidRPr="005E3AE8" w:rsidRDefault="00A30653"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AB3"/>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79A"/>
    <w:rsid w:val="00087E9B"/>
    <w:rsid w:val="00090074"/>
    <w:rsid w:val="000900E5"/>
    <w:rsid w:val="00090E70"/>
    <w:rsid w:val="00091B84"/>
    <w:rsid w:val="00091D94"/>
    <w:rsid w:val="00091FF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06FA0"/>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2DE"/>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0B67"/>
    <w:rsid w:val="001C1BCA"/>
    <w:rsid w:val="001C2681"/>
    <w:rsid w:val="001C273A"/>
    <w:rsid w:val="001C33AD"/>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889"/>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4E"/>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416"/>
    <w:rsid w:val="0028762F"/>
    <w:rsid w:val="00287B8C"/>
    <w:rsid w:val="00287BCD"/>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2EFF"/>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1D35"/>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06"/>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27F6"/>
    <w:rsid w:val="00392873"/>
    <w:rsid w:val="00392F28"/>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68E3"/>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777"/>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039"/>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A57"/>
    <w:rsid w:val="00454E28"/>
    <w:rsid w:val="00455200"/>
    <w:rsid w:val="0045562C"/>
    <w:rsid w:val="004556DB"/>
    <w:rsid w:val="00456D27"/>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8D0"/>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5D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0C"/>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004"/>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94F"/>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076"/>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8C5"/>
    <w:rsid w:val="00604FF3"/>
    <w:rsid w:val="00605719"/>
    <w:rsid w:val="00605FCF"/>
    <w:rsid w:val="00606365"/>
    <w:rsid w:val="00606BCB"/>
    <w:rsid w:val="00606DAF"/>
    <w:rsid w:val="006079AE"/>
    <w:rsid w:val="00607BC4"/>
    <w:rsid w:val="0061007E"/>
    <w:rsid w:val="006102D3"/>
    <w:rsid w:val="006117A0"/>
    <w:rsid w:val="00611DEC"/>
    <w:rsid w:val="00612176"/>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891"/>
    <w:rsid w:val="006F1AEF"/>
    <w:rsid w:val="006F1DB2"/>
    <w:rsid w:val="006F24E7"/>
    <w:rsid w:val="006F2566"/>
    <w:rsid w:val="006F2C7B"/>
    <w:rsid w:val="006F3E37"/>
    <w:rsid w:val="006F40E7"/>
    <w:rsid w:val="006F4CB1"/>
    <w:rsid w:val="006F5413"/>
    <w:rsid w:val="006F583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4EF3"/>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655"/>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0B72"/>
    <w:rsid w:val="00881E15"/>
    <w:rsid w:val="00882491"/>
    <w:rsid w:val="00882E01"/>
    <w:rsid w:val="008835F3"/>
    <w:rsid w:val="00883BF7"/>
    <w:rsid w:val="00883FE5"/>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39C"/>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B4A"/>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ACC"/>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6D8C"/>
    <w:rsid w:val="009375F2"/>
    <w:rsid w:val="00937DEA"/>
    <w:rsid w:val="009400E0"/>
    <w:rsid w:val="0094069D"/>
    <w:rsid w:val="009411E7"/>
    <w:rsid w:val="00941F59"/>
    <w:rsid w:val="00942644"/>
    <w:rsid w:val="00942F6B"/>
    <w:rsid w:val="009433A3"/>
    <w:rsid w:val="009445F0"/>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98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07D99"/>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012"/>
    <w:rsid w:val="00A22DC5"/>
    <w:rsid w:val="00A23541"/>
    <w:rsid w:val="00A23995"/>
    <w:rsid w:val="00A23C3B"/>
    <w:rsid w:val="00A23F50"/>
    <w:rsid w:val="00A241EB"/>
    <w:rsid w:val="00A246DC"/>
    <w:rsid w:val="00A24732"/>
    <w:rsid w:val="00A25AAB"/>
    <w:rsid w:val="00A26EA7"/>
    <w:rsid w:val="00A26EB1"/>
    <w:rsid w:val="00A273B0"/>
    <w:rsid w:val="00A30653"/>
    <w:rsid w:val="00A32579"/>
    <w:rsid w:val="00A32951"/>
    <w:rsid w:val="00A33928"/>
    <w:rsid w:val="00A33E65"/>
    <w:rsid w:val="00A33F6B"/>
    <w:rsid w:val="00A34418"/>
    <w:rsid w:val="00A34E89"/>
    <w:rsid w:val="00A3579C"/>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334"/>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1967"/>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42D"/>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3F5"/>
    <w:rsid w:val="00CB59EE"/>
    <w:rsid w:val="00CB5AFB"/>
    <w:rsid w:val="00CB5B5B"/>
    <w:rsid w:val="00CB7881"/>
    <w:rsid w:val="00CB7907"/>
    <w:rsid w:val="00CB7C3D"/>
    <w:rsid w:val="00CB7DF2"/>
    <w:rsid w:val="00CC027B"/>
    <w:rsid w:val="00CC14C4"/>
    <w:rsid w:val="00CC1960"/>
    <w:rsid w:val="00CC1B31"/>
    <w:rsid w:val="00CC2868"/>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6D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8F4"/>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A3C"/>
    <w:rsid w:val="00DB4B96"/>
    <w:rsid w:val="00DB4EB6"/>
    <w:rsid w:val="00DB525D"/>
    <w:rsid w:val="00DB5B16"/>
    <w:rsid w:val="00DB5F7D"/>
    <w:rsid w:val="00DB63ED"/>
    <w:rsid w:val="00DB74D8"/>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30B"/>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003F"/>
    <w:rsid w:val="00E81501"/>
    <w:rsid w:val="00E81A11"/>
    <w:rsid w:val="00E81CA8"/>
    <w:rsid w:val="00E8276F"/>
    <w:rsid w:val="00E831C6"/>
    <w:rsid w:val="00E835AB"/>
    <w:rsid w:val="00E83A67"/>
    <w:rsid w:val="00E84FFF"/>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AF"/>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1CA"/>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4E2"/>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1C0"/>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E540CC-FE88-4CF1-9716-2B8B1276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F68E3"/>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44EF"/>
    <w:pPr>
      <w:autoSpaceDE w:val="0"/>
      <w:autoSpaceDN w:val="0"/>
      <w:adjustRightInd w:val="0"/>
      <w:spacing w:line="290" w:lineRule="exact"/>
      <w:ind w:left="851"/>
      <w:jc w:val="center"/>
    </w:pPr>
    <w:rPr>
      <w:rFonts w:ascii="Arial" w:hAnsi="Arial" w:cs="Arial"/>
      <w:b/>
      <w:bCs/>
      <w:caps/>
      <w:color w:val="000000" w:themeColor="text1"/>
      <w:sz w:val="25"/>
      <w:szCs w:val="22"/>
    </w:rPr>
  </w:style>
  <w:style w:type="paragraph" w:customStyle="1" w:styleId="Sommario0">
    <w:name w:val="Sommario"/>
    <w:rsid w:val="00CC2868"/>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2D2EF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2D2EF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E84FF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3F68E3"/>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15004"/>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15004"/>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4E54-7471-4EAD-82F4-2C7D97DFDF22}">
  <ds:schemaRefs>
    <ds:schemaRef ds:uri="http://schemas.openxmlformats.org/officeDocument/2006/bibliography"/>
  </ds:schemaRefs>
</ds:datastoreItem>
</file>

<file path=customXml/itemProps10.xml><?xml version="1.0" encoding="utf-8"?>
<ds:datastoreItem xmlns:ds="http://schemas.openxmlformats.org/officeDocument/2006/customXml" ds:itemID="{26BAF03D-9E8B-4535-BDBE-61037D2E2C83}">
  <ds:schemaRefs>
    <ds:schemaRef ds:uri="http://schemas.openxmlformats.org/officeDocument/2006/bibliography"/>
  </ds:schemaRefs>
</ds:datastoreItem>
</file>

<file path=customXml/itemProps11.xml><?xml version="1.0" encoding="utf-8"?>
<ds:datastoreItem xmlns:ds="http://schemas.openxmlformats.org/officeDocument/2006/customXml" ds:itemID="{6BE082E8-0E77-42CE-AD50-0E7B1FB76255}">
  <ds:schemaRefs>
    <ds:schemaRef ds:uri="http://schemas.openxmlformats.org/officeDocument/2006/bibliography"/>
  </ds:schemaRefs>
</ds:datastoreItem>
</file>

<file path=customXml/itemProps12.xml><?xml version="1.0" encoding="utf-8"?>
<ds:datastoreItem xmlns:ds="http://schemas.openxmlformats.org/officeDocument/2006/customXml" ds:itemID="{3DA3934E-396C-4C35-A885-BDEEBAD0715B}">
  <ds:schemaRefs>
    <ds:schemaRef ds:uri="http://schemas.openxmlformats.org/officeDocument/2006/bibliography"/>
  </ds:schemaRefs>
</ds:datastoreItem>
</file>

<file path=customXml/itemProps13.xml><?xml version="1.0" encoding="utf-8"?>
<ds:datastoreItem xmlns:ds="http://schemas.openxmlformats.org/officeDocument/2006/customXml" ds:itemID="{9B1197D8-099D-4A98-A393-97054227020B}">
  <ds:schemaRefs>
    <ds:schemaRef ds:uri="http://schemas.openxmlformats.org/officeDocument/2006/bibliography"/>
  </ds:schemaRefs>
</ds:datastoreItem>
</file>

<file path=customXml/itemProps14.xml><?xml version="1.0" encoding="utf-8"?>
<ds:datastoreItem xmlns:ds="http://schemas.openxmlformats.org/officeDocument/2006/customXml" ds:itemID="{F0691FFA-AFDA-4F12-A78C-2B04EEC08297}">
  <ds:schemaRefs>
    <ds:schemaRef ds:uri="http://schemas.openxmlformats.org/officeDocument/2006/bibliography"/>
  </ds:schemaRefs>
</ds:datastoreItem>
</file>

<file path=customXml/itemProps15.xml><?xml version="1.0" encoding="utf-8"?>
<ds:datastoreItem xmlns:ds="http://schemas.openxmlformats.org/officeDocument/2006/customXml" ds:itemID="{003A1356-143C-4D7D-A1FF-6249A09D17CC}">
  <ds:schemaRefs>
    <ds:schemaRef ds:uri="http://schemas.openxmlformats.org/officeDocument/2006/bibliography"/>
  </ds:schemaRefs>
</ds:datastoreItem>
</file>

<file path=customXml/itemProps16.xml><?xml version="1.0" encoding="utf-8"?>
<ds:datastoreItem xmlns:ds="http://schemas.openxmlformats.org/officeDocument/2006/customXml" ds:itemID="{28E341DD-AA7F-4A89-8B9D-BC317F30B5A6}">
  <ds:schemaRefs>
    <ds:schemaRef ds:uri="http://schemas.openxmlformats.org/officeDocument/2006/bibliography"/>
  </ds:schemaRefs>
</ds:datastoreItem>
</file>

<file path=customXml/itemProps17.xml><?xml version="1.0" encoding="utf-8"?>
<ds:datastoreItem xmlns:ds="http://schemas.openxmlformats.org/officeDocument/2006/customXml" ds:itemID="{5E24C71B-AE35-4767-A8FE-9769B3E38340}">
  <ds:schemaRefs>
    <ds:schemaRef ds:uri="http://schemas.openxmlformats.org/officeDocument/2006/bibliography"/>
  </ds:schemaRefs>
</ds:datastoreItem>
</file>

<file path=customXml/itemProps18.xml><?xml version="1.0" encoding="utf-8"?>
<ds:datastoreItem xmlns:ds="http://schemas.openxmlformats.org/officeDocument/2006/customXml" ds:itemID="{4C8BBF84-5A3B-4949-BEB7-66CC3C8D2B6A}">
  <ds:schemaRefs>
    <ds:schemaRef ds:uri="http://schemas.openxmlformats.org/officeDocument/2006/bibliography"/>
  </ds:schemaRefs>
</ds:datastoreItem>
</file>

<file path=customXml/itemProps19.xml><?xml version="1.0" encoding="utf-8"?>
<ds:datastoreItem xmlns:ds="http://schemas.openxmlformats.org/officeDocument/2006/customXml" ds:itemID="{53A8F2C3-AA24-4E36-8712-09CA6306327C}">
  <ds:schemaRefs>
    <ds:schemaRef ds:uri="http://schemas.openxmlformats.org/officeDocument/2006/bibliography"/>
  </ds:schemaRefs>
</ds:datastoreItem>
</file>

<file path=customXml/itemProps2.xml><?xml version="1.0" encoding="utf-8"?>
<ds:datastoreItem xmlns:ds="http://schemas.openxmlformats.org/officeDocument/2006/customXml" ds:itemID="{B84299C6-FAA7-4988-990C-1DFBF83EB535}">
  <ds:schemaRefs>
    <ds:schemaRef ds:uri="http://schemas.openxmlformats.org/officeDocument/2006/bibliography"/>
  </ds:schemaRefs>
</ds:datastoreItem>
</file>

<file path=customXml/itemProps20.xml><?xml version="1.0" encoding="utf-8"?>
<ds:datastoreItem xmlns:ds="http://schemas.openxmlformats.org/officeDocument/2006/customXml" ds:itemID="{9147B447-5B39-4EC9-8835-B347FEF0A821}">
  <ds:schemaRefs>
    <ds:schemaRef ds:uri="http://schemas.openxmlformats.org/officeDocument/2006/bibliography"/>
  </ds:schemaRefs>
</ds:datastoreItem>
</file>

<file path=customXml/itemProps21.xml><?xml version="1.0" encoding="utf-8"?>
<ds:datastoreItem xmlns:ds="http://schemas.openxmlformats.org/officeDocument/2006/customXml" ds:itemID="{0C6B47E4-A2BD-4EDF-B3B1-FF3DC0DDAA47}">
  <ds:schemaRefs>
    <ds:schemaRef ds:uri="http://schemas.openxmlformats.org/officeDocument/2006/bibliography"/>
  </ds:schemaRefs>
</ds:datastoreItem>
</file>

<file path=customXml/itemProps22.xml><?xml version="1.0" encoding="utf-8"?>
<ds:datastoreItem xmlns:ds="http://schemas.openxmlformats.org/officeDocument/2006/customXml" ds:itemID="{9B8F340B-9F57-4EE3-93AA-050597A4D65F}">
  <ds:schemaRefs>
    <ds:schemaRef ds:uri="http://schemas.openxmlformats.org/officeDocument/2006/bibliography"/>
  </ds:schemaRefs>
</ds:datastoreItem>
</file>

<file path=customXml/itemProps23.xml><?xml version="1.0" encoding="utf-8"?>
<ds:datastoreItem xmlns:ds="http://schemas.openxmlformats.org/officeDocument/2006/customXml" ds:itemID="{72B018D5-A1DE-4F8A-A825-07DEEF5B6A46}">
  <ds:schemaRefs>
    <ds:schemaRef ds:uri="http://schemas.openxmlformats.org/officeDocument/2006/bibliography"/>
  </ds:schemaRefs>
</ds:datastoreItem>
</file>

<file path=customXml/itemProps24.xml><?xml version="1.0" encoding="utf-8"?>
<ds:datastoreItem xmlns:ds="http://schemas.openxmlformats.org/officeDocument/2006/customXml" ds:itemID="{3CCC4359-77A9-43DC-B6AF-14FC8650C36B}">
  <ds:schemaRefs>
    <ds:schemaRef ds:uri="http://schemas.openxmlformats.org/officeDocument/2006/bibliography"/>
  </ds:schemaRefs>
</ds:datastoreItem>
</file>

<file path=customXml/itemProps25.xml><?xml version="1.0" encoding="utf-8"?>
<ds:datastoreItem xmlns:ds="http://schemas.openxmlformats.org/officeDocument/2006/customXml" ds:itemID="{4E08BCB0-31D0-4F45-91F7-AD7BA8CF33FF}">
  <ds:schemaRefs>
    <ds:schemaRef ds:uri="http://schemas.openxmlformats.org/officeDocument/2006/bibliography"/>
  </ds:schemaRefs>
</ds:datastoreItem>
</file>

<file path=customXml/itemProps26.xml><?xml version="1.0" encoding="utf-8"?>
<ds:datastoreItem xmlns:ds="http://schemas.openxmlformats.org/officeDocument/2006/customXml" ds:itemID="{94854521-A258-474C-97DD-9DD9BC3AAA2D}">
  <ds:schemaRefs>
    <ds:schemaRef ds:uri="http://schemas.openxmlformats.org/officeDocument/2006/bibliography"/>
  </ds:schemaRefs>
</ds:datastoreItem>
</file>

<file path=customXml/itemProps27.xml><?xml version="1.0" encoding="utf-8"?>
<ds:datastoreItem xmlns:ds="http://schemas.openxmlformats.org/officeDocument/2006/customXml" ds:itemID="{2767BE83-539B-4A0A-B1DD-9F2D85FD34E5}">
  <ds:schemaRefs>
    <ds:schemaRef ds:uri="http://schemas.openxmlformats.org/officeDocument/2006/bibliography"/>
  </ds:schemaRefs>
</ds:datastoreItem>
</file>

<file path=customXml/itemProps28.xml><?xml version="1.0" encoding="utf-8"?>
<ds:datastoreItem xmlns:ds="http://schemas.openxmlformats.org/officeDocument/2006/customXml" ds:itemID="{1B81EF0D-8DA3-4D6B-9B13-7287D69019CA}">
  <ds:schemaRefs>
    <ds:schemaRef ds:uri="http://schemas.openxmlformats.org/officeDocument/2006/bibliography"/>
  </ds:schemaRefs>
</ds:datastoreItem>
</file>

<file path=customXml/itemProps29.xml><?xml version="1.0" encoding="utf-8"?>
<ds:datastoreItem xmlns:ds="http://schemas.openxmlformats.org/officeDocument/2006/customXml" ds:itemID="{0CA09CE2-380E-40B3-8BBB-6EA0BCD70B73}">
  <ds:schemaRefs>
    <ds:schemaRef ds:uri="http://schemas.openxmlformats.org/officeDocument/2006/bibliography"/>
  </ds:schemaRefs>
</ds:datastoreItem>
</file>

<file path=customXml/itemProps3.xml><?xml version="1.0" encoding="utf-8"?>
<ds:datastoreItem xmlns:ds="http://schemas.openxmlformats.org/officeDocument/2006/customXml" ds:itemID="{C97DEE55-1AF4-4836-8AC2-005BCB956611}">
  <ds:schemaRefs>
    <ds:schemaRef ds:uri="http://schemas.openxmlformats.org/officeDocument/2006/bibliography"/>
  </ds:schemaRefs>
</ds:datastoreItem>
</file>

<file path=customXml/itemProps30.xml><?xml version="1.0" encoding="utf-8"?>
<ds:datastoreItem xmlns:ds="http://schemas.openxmlformats.org/officeDocument/2006/customXml" ds:itemID="{B312D6B9-4DFF-4B12-8A99-674C967BAB6A}">
  <ds:schemaRefs>
    <ds:schemaRef ds:uri="http://schemas.openxmlformats.org/officeDocument/2006/bibliography"/>
  </ds:schemaRefs>
</ds:datastoreItem>
</file>

<file path=customXml/itemProps31.xml><?xml version="1.0" encoding="utf-8"?>
<ds:datastoreItem xmlns:ds="http://schemas.openxmlformats.org/officeDocument/2006/customXml" ds:itemID="{0CE94F19-61B2-4072-953F-A97726D3A056}">
  <ds:schemaRefs>
    <ds:schemaRef ds:uri="http://schemas.openxmlformats.org/officeDocument/2006/bibliography"/>
  </ds:schemaRefs>
</ds:datastoreItem>
</file>

<file path=customXml/itemProps32.xml><?xml version="1.0" encoding="utf-8"?>
<ds:datastoreItem xmlns:ds="http://schemas.openxmlformats.org/officeDocument/2006/customXml" ds:itemID="{6BE1A9F4-5B2A-4686-A5BA-F3FE4F36581C}">
  <ds:schemaRefs>
    <ds:schemaRef ds:uri="http://schemas.openxmlformats.org/officeDocument/2006/bibliography"/>
  </ds:schemaRefs>
</ds:datastoreItem>
</file>

<file path=customXml/itemProps33.xml><?xml version="1.0" encoding="utf-8"?>
<ds:datastoreItem xmlns:ds="http://schemas.openxmlformats.org/officeDocument/2006/customXml" ds:itemID="{F624BB14-31FC-4F91-9C1C-97C894EF8A14}">
  <ds:schemaRefs>
    <ds:schemaRef ds:uri="http://schemas.openxmlformats.org/officeDocument/2006/bibliography"/>
  </ds:schemaRefs>
</ds:datastoreItem>
</file>

<file path=customXml/itemProps34.xml><?xml version="1.0" encoding="utf-8"?>
<ds:datastoreItem xmlns:ds="http://schemas.openxmlformats.org/officeDocument/2006/customXml" ds:itemID="{ED0217CF-281B-427B-9017-EA8B8D4283B9}">
  <ds:schemaRefs>
    <ds:schemaRef ds:uri="http://schemas.openxmlformats.org/officeDocument/2006/bibliography"/>
  </ds:schemaRefs>
</ds:datastoreItem>
</file>

<file path=customXml/itemProps35.xml><?xml version="1.0" encoding="utf-8"?>
<ds:datastoreItem xmlns:ds="http://schemas.openxmlformats.org/officeDocument/2006/customXml" ds:itemID="{F3142B12-9084-44F3-9D1C-6358250837A1}">
  <ds:schemaRefs>
    <ds:schemaRef ds:uri="http://schemas.openxmlformats.org/officeDocument/2006/bibliography"/>
  </ds:schemaRefs>
</ds:datastoreItem>
</file>

<file path=customXml/itemProps36.xml><?xml version="1.0" encoding="utf-8"?>
<ds:datastoreItem xmlns:ds="http://schemas.openxmlformats.org/officeDocument/2006/customXml" ds:itemID="{467F1839-B684-4341-93EF-4753FE496447}">
  <ds:schemaRefs>
    <ds:schemaRef ds:uri="http://schemas.openxmlformats.org/officeDocument/2006/bibliography"/>
  </ds:schemaRefs>
</ds:datastoreItem>
</file>

<file path=customXml/itemProps37.xml><?xml version="1.0" encoding="utf-8"?>
<ds:datastoreItem xmlns:ds="http://schemas.openxmlformats.org/officeDocument/2006/customXml" ds:itemID="{04A654FB-F0BC-4EE7-8D9C-B375E2FA7D50}">
  <ds:schemaRefs>
    <ds:schemaRef ds:uri="http://schemas.openxmlformats.org/officeDocument/2006/bibliography"/>
  </ds:schemaRefs>
</ds:datastoreItem>
</file>

<file path=customXml/itemProps38.xml><?xml version="1.0" encoding="utf-8"?>
<ds:datastoreItem xmlns:ds="http://schemas.openxmlformats.org/officeDocument/2006/customXml" ds:itemID="{E3CFD765-C299-477D-9A8B-707735C9D20C}">
  <ds:schemaRefs>
    <ds:schemaRef ds:uri="http://schemas.openxmlformats.org/officeDocument/2006/bibliography"/>
  </ds:schemaRefs>
</ds:datastoreItem>
</file>

<file path=customXml/itemProps39.xml><?xml version="1.0" encoding="utf-8"?>
<ds:datastoreItem xmlns:ds="http://schemas.openxmlformats.org/officeDocument/2006/customXml" ds:itemID="{0E5E9680-D3E5-4D09-A945-9FEF63D7982B}">
  <ds:schemaRefs>
    <ds:schemaRef ds:uri="http://schemas.openxmlformats.org/officeDocument/2006/bibliography"/>
  </ds:schemaRefs>
</ds:datastoreItem>
</file>

<file path=customXml/itemProps4.xml><?xml version="1.0" encoding="utf-8"?>
<ds:datastoreItem xmlns:ds="http://schemas.openxmlformats.org/officeDocument/2006/customXml" ds:itemID="{F3C48BB1-9953-4152-B710-EB8AD3BB97E9}">
  <ds:schemaRefs>
    <ds:schemaRef ds:uri="http://schemas.openxmlformats.org/officeDocument/2006/bibliography"/>
  </ds:schemaRefs>
</ds:datastoreItem>
</file>

<file path=customXml/itemProps40.xml><?xml version="1.0" encoding="utf-8"?>
<ds:datastoreItem xmlns:ds="http://schemas.openxmlformats.org/officeDocument/2006/customXml" ds:itemID="{E288E3E7-2AF8-4004-BADB-06DB18A8D1C4}">
  <ds:schemaRefs>
    <ds:schemaRef ds:uri="http://schemas.openxmlformats.org/officeDocument/2006/bibliography"/>
  </ds:schemaRefs>
</ds:datastoreItem>
</file>

<file path=customXml/itemProps41.xml><?xml version="1.0" encoding="utf-8"?>
<ds:datastoreItem xmlns:ds="http://schemas.openxmlformats.org/officeDocument/2006/customXml" ds:itemID="{9D2F8B71-6DD2-4E6E-AFE3-BD78C7D7F656}">
  <ds:schemaRefs>
    <ds:schemaRef ds:uri="http://schemas.openxmlformats.org/officeDocument/2006/bibliography"/>
  </ds:schemaRefs>
</ds:datastoreItem>
</file>

<file path=customXml/itemProps42.xml><?xml version="1.0" encoding="utf-8"?>
<ds:datastoreItem xmlns:ds="http://schemas.openxmlformats.org/officeDocument/2006/customXml" ds:itemID="{9CBACAB4-910F-4FCA-A916-D8A9AD25CE3A}">
  <ds:schemaRefs>
    <ds:schemaRef ds:uri="http://schemas.openxmlformats.org/officeDocument/2006/bibliography"/>
  </ds:schemaRefs>
</ds:datastoreItem>
</file>

<file path=customXml/itemProps43.xml><?xml version="1.0" encoding="utf-8"?>
<ds:datastoreItem xmlns:ds="http://schemas.openxmlformats.org/officeDocument/2006/customXml" ds:itemID="{626E08FA-93E5-4D63-81BB-BA1D9BE192B6}">
  <ds:schemaRefs>
    <ds:schemaRef ds:uri="http://schemas.openxmlformats.org/officeDocument/2006/bibliography"/>
  </ds:schemaRefs>
</ds:datastoreItem>
</file>

<file path=customXml/itemProps44.xml><?xml version="1.0" encoding="utf-8"?>
<ds:datastoreItem xmlns:ds="http://schemas.openxmlformats.org/officeDocument/2006/customXml" ds:itemID="{CBA1A46F-0249-43D8-95FB-FA719427399C}">
  <ds:schemaRefs>
    <ds:schemaRef ds:uri="http://schemas.openxmlformats.org/officeDocument/2006/bibliography"/>
  </ds:schemaRefs>
</ds:datastoreItem>
</file>

<file path=customXml/itemProps45.xml><?xml version="1.0" encoding="utf-8"?>
<ds:datastoreItem xmlns:ds="http://schemas.openxmlformats.org/officeDocument/2006/customXml" ds:itemID="{562327CD-2713-40E1-81DF-1835A800086A}">
  <ds:schemaRefs>
    <ds:schemaRef ds:uri="http://schemas.openxmlformats.org/officeDocument/2006/bibliography"/>
  </ds:schemaRefs>
</ds:datastoreItem>
</file>

<file path=customXml/itemProps46.xml><?xml version="1.0" encoding="utf-8"?>
<ds:datastoreItem xmlns:ds="http://schemas.openxmlformats.org/officeDocument/2006/customXml" ds:itemID="{77923B06-860C-427B-A7F5-FC5AF916E474}">
  <ds:schemaRefs>
    <ds:schemaRef ds:uri="http://schemas.openxmlformats.org/officeDocument/2006/bibliography"/>
  </ds:schemaRefs>
</ds:datastoreItem>
</file>

<file path=customXml/itemProps47.xml><?xml version="1.0" encoding="utf-8"?>
<ds:datastoreItem xmlns:ds="http://schemas.openxmlformats.org/officeDocument/2006/customXml" ds:itemID="{D48417D0-554D-4E2C-A2AA-89B5FB7EAD15}">
  <ds:schemaRefs>
    <ds:schemaRef ds:uri="http://schemas.openxmlformats.org/officeDocument/2006/bibliography"/>
  </ds:schemaRefs>
</ds:datastoreItem>
</file>

<file path=customXml/itemProps48.xml><?xml version="1.0" encoding="utf-8"?>
<ds:datastoreItem xmlns:ds="http://schemas.openxmlformats.org/officeDocument/2006/customXml" ds:itemID="{4EB726BF-B12E-4873-81C9-483E6E90BBCE}">
  <ds:schemaRefs>
    <ds:schemaRef ds:uri="http://schemas.openxmlformats.org/officeDocument/2006/bibliography"/>
  </ds:schemaRefs>
</ds:datastoreItem>
</file>

<file path=customXml/itemProps49.xml><?xml version="1.0" encoding="utf-8"?>
<ds:datastoreItem xmlns:ds="http://schemas.openxmlformats.org/officeDocument/2006/customXml" ds:itemID="{2A6E7223-1C03-4E0C-B2EE-574831F30C42}">
  <ds:schemaRefs>
    <ds:schemaRef ds:uri="http://schemas.openxmlformats.org/officeDocument/2006/bibliography"/>
  </ds:schemaRefs>
</ds:datastoreItem>
</file>

<file path=customXml/itemProps5.xml><?xml version="1.0" encoding="utf-8"?>
<ds:datastoreItem xmlns:ds="http://schemas.openxmlformats.org/officeDocument/2006/customXml" ds:itemID="{3B164586-975A-4DAC-A750-AF215EA46461}">
  <ds:schemaRefs>
    <ds:schemaRef ds:uri="http://schemas.openxmlformats.org/officeDocument/2006/bibliography"/>
  </ds:schemaRefs>
</ds:datastoreItem>
</file>

<file path=customXml/itemProps50.xml><?xml version="1.0" encoding="utf-8"?>
<ds:datastoreItem xmlns:ds="http://schemas.openxmlformats.org/officeDocument/2006/customXml" ds:itemID="{05EDECA7-3AA5-459E-9CFA-6E1D9D7075EE}">
  <ds:schemaRefs>
    <ds:schemaRef ds:uri="http://schemas.openxmlformats.org/officeDocument/2006/bibliography"/>
  </ds:schemaRefs>
</ds:datastoreItem>
</file>

<file path=customXml/itemProps51.xml><?xml version="1.0" encoding="utf-8"?>
<ds:datastoreItem xmlns:ds="http://schemas.openxmlformats.org/officeDocument/2006/customXml" ds:itemID="{E336742C-C3A9-4D9B-B7BD-0E9C436A7B78}">
  <ds:schemaRefs>
    <ds:schemaRef ds:uri="http://schemas.openxmlformats.org/officeDocument/2006/bibliography"/>
  </ds:schemaRefs>
</ds:datastoreItem>
</file>

<file path=customXml/itemProps6.xml><?xml version="1.0" encoding="utf-8"?>
<ds:datastoreItem xmlns:ds="http://schemas.openxmlformats.org/officeDocument/2006/customXml" ds:itemID="{AFC8D787-9864-4109-839E-4744F09F8F2B}">
  <ds:schemaRefs>
    <ds:schemaRef ds:uri="http://schemas.openxmlformats.org/officeDocument/2006/bibliography"/>
  </ds:schemaRefs>
</ds:datastoreItem>
</file>

<file path=customXml/itemProps7.xml><?xml version="1.0" encoding="utf-8"?>
<ds:datastoreItem xmlns:ds="http://schemas.openxmlformats.org/officeDocument/2006/customXml" ds:itemID="{A13DB611-E75D-437F-969D-402488D900DC}">
  <ds:schemaRefs>
    <ds:schemaRef ds:uri="http://schemas.openxmlformats.org/officeDocument/2006/bibliography"/>
  </ds:schemaRefs>
</ds:datastoreItem>
</file>

<file path=customXml/itemProps8.xml><?xml version="1.0" encoding="utf-8"?>
<ds:datastoreItem xmlns:ds="http://schemas.openxmlformats.org/officeDocument/2006/customXml" ds:itemID="{E8AAB793-4C83-4060-9278-2DB7910A5D30}">
  <ds:schemaRefs>
    <ds:schemaRef ds:uri="http://schemas.openxmlformats.org/officeDocument/2006/bibliography"/>
  </ds:schemaRefs>
</ds:datastoreItem>
</file>

<file path=customXml/itemProps9.xml><?xml version="1.0" encoding="utf-8"?>
<ds:datastoreItem xmlns:ds="http://schemas.openxmlformats.org/officeDocument/2006/customXml" ds:itemID="{42004A59-FABF-4EC1-A557-8BCBC783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1547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2014-12-13T08:16:00Z</cp:lastPrinted>
  <dcterms:created xsi:type="dcterms:W3CDTF">2014-12-23T09:28:00Z</dcterms:created>
  <dcterms:modified xsi:type="dcterms:W3CDTF">2014-12-23T09:28:00Z</dcterms:modified>
</cp:coreProperties>
</file>