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4F1F49">
      <w:pPr>
        <w:pStyle w:val="Dicituraformula"/>
      </w:pPr>
      <w:r w:rsidRPr="00ED24D2">
        <w:t>FORMULA 004</w:t>
      </w:r>
    </w:p>
    <w:p w:rsidR="004F1F49" w:rsidRPr="00ED24D2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ED24D2" w:rsidRDefault="005D6AD9" w:rsidP="004F1F49">
      <w:pPr>
        <w:pStyle w:val="Titoloformula"/>
      </w:pPr>
      <w:r w:rsidRPr="00ED24D2">
        <w:t>Atto di precetto su titoli di credito</w:t>
      </w:r>
    </w:p>
    <w:p w:rsidR="005D6AD9" w:rsidRPr="00ED24D2" w:rsidRDefault="005D6AD9" w:rsidP="004F1F49">
      <w:pPr>
        <w:pStyle w:val="Titoloformula"/>
      </w:pPr>
      <w:r w:rsidRPr="00ED24D2">
        <w:t>o su scritture private autenticate</w:t>
      </w:r>
    </w:p>
    <w:p w:rsidR="004F1F49" w:rsidRPr="00ED24D2" w:rsidRDefault="005D6AD9" w:rsidP="004F1F49">
      <w:pPr>
        <w:pStyle w:val="Titoloformula"/>
        <w:rPr>
          <w:spacing w:val="-2"/>
        </w:rPr>
      </w:pPr>
      <w:r w:rsidRPr="00ED24D2">
        <w:rPr>
          <w:spacing w:val="-2"/>
        </w:rPr>
        <w:t>(artt. 474, 479 e 480 c.p.c., 63 r.d. 14.12.33, n. 1669 e 55 r.d. 21.12.33, n. 1736)</w:t>
      </w:r>
    </w:p>
    <w:p w:rsidR="004F1F49" w:rsidRPr="00ED24D2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D800AF" w:rsidRDefault="005D6AD9" w:rsidP="005D6AD9">
      <w:pPr>
        <w:pStyle w:val="capoversoformula"/>
        <w:rPr>
          <w:color w:val="auto"/>
        </w:rPr>
      </w:pPr>
    </w:p>
    <w:p w:rsidR="004F1F49" w:rsidRPr="00D800AF" w:rsidRDefault="004F1F49" w:rsidP="005D6AD9">
      <w:pPr>
        <w:pStyle w:val="capoversoformula"/>
        <w:rPr>
          <w:color w:val="auto"/>
        </w:rPr>
      </w:pP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[</w:t>
      </w:r>
      <w:r w:rsidRPr="00D800AF">
        <w:rPr>
          <w:i/>
          <w:iCs/>
          <w:color w:val="auto"/>
        </w:rPr>
        <w:t>fotocopia dei titoli di credito e/o del protesto</w:t>
      </w:r>
      <w:r w:rsidRPr="00D800AF">
        <w:rPr>
          <w:color w:val="auto"/>
        </w:rPr>
        <w:t>]</w:t>
      </w:r>
    </w:p>
    <w:p w:rsidR="005D6AD9" w:rsidRPr="00D800AF" w:rsidRDefault="005D6AD9" w:rsidP="005D6AD9">
      <w:pPr>
        <w:pStyle w:val="capoversoformula"/>
        <w:rPr>
          <w:color w:val="auto"/>
        </w:rPr>
      </w:pP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 xml:space="preserve">Io sottoscritto Ufficiale Giudiziario addetto al </w:t>
      </w:r>
      <w:bookmarkStart w:id="0" w:name="_GoBack"/>
      <w:bookmarkEnd w:id="0"/>
      <w:r w:rsidRPr="00D800AF">
        <w:rPr>
          <w:color w:val="auto"/>
        </w:rPr>
        <w:t>Tribunale .........., certifico che le riproduzioni che precedono corrispondono esattamente agli originali dei titoli di credito, a me esibiti.</w:t>
      </w:r>
    </w:p>
    <w:p w:rsidR="00C13D29" w:rsidRPr="00D800AF" w:rsidRDefault="00C13D29" w:rsidP="005D6AD9">
      <w:pPr>
        <w:pStyle w:val="capoversoformula"/>
        <w:rPr>
          <w:color w:val="auto"/>
        </w:rPr>
      </w:pPr>
    </w:p>
    <w:p w:rsidR="005D6AD9" w:rsidRPr="00D800AF" w:rsidRDefault="005D6AD9" w:rsidP="00C13D29">
      <w:pPr>
        <w:pStyle w:val="capoversoformula"/>
        <w:jc w:val="right"/>
        <w:rPr>
          <w:color w:val="auto"/>
        </w:rPr>
      </w:pPr>
      <w:r w:rsidRPr="00D800AF">
        <w:rPr>
          <w:color w:val="auto"/>
        </w:rPr>
        <w:t>[</w:t>
      </w:r>
      <w:r w:rsidRPr="00D800AF">
        <w:rPr>
          <w:i/>
          <w:iCs/>
          <w:color w:val="auto"/>
        </w:rPr>
        <w:t>timbro e firma dell’Ufficiale Giudiziario</w:t>
      </w:r>
      <w:r w:rsidRPr="00D800AF">
        <w:rPr>
          <w:color w:val="auto"/>
        </w:rPr>
        <w:t>]</w:t>
      </w:r>
    </w:p>
    <w:p w:rsidR="005D6AD9" w:rsidRPr="00D800AF" w:rsidRDefault="005D6AD9" w:rsidP="004F1F49">
      <w:pPr>
        <w:pStyle w:val="Titolicentratiformule"/>
      </w:pPr>
    </w:p>
    <w:p w:rsidR="005D6AD9" w:rsidRPr="00D800AF" w:rsidRDefault="005D6AD9" w:rsidP="0041699F">
      <w:pPr>
        <w:pStyle w:val="Titolicentratiformule"/>
      </w:pPr>
      <w:r w:rsidRPr="00D800AF">
        <w:t>atto di precetto</w:t>
      </w:r>
    </w:p>
    <w:p w:rsidR="005D6AD9" w:rsidRPr="00D800AF" w:rsidRDefault="005D6AD9" w:rsidP="004F1F49">
      <w:pPr>
        <w:pStyle w:val="Titolicentratiformule"/>
      </w:pP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D800AF" w:rsidRDefault="005D6AD9" w:rsidP="005D6AD9">
      <w:pPr>
        <w:pStyle w:val="capoversoformula"/>
        <w:rPr>
          <w:color w:val="auto"/>
        </w:rPr>
      </w:pPr>
    </w:p>
    <w:p w:rsidR="005D6AD9" w:rsidRPr="00D800AF" w:rsidRDefault="005D6AD9" w:rsidP="005431B8">
      <w:pPr>
        <w:pStyle w:val="Titolicentratiformule"/>
      </w:pPr>
      <w:r w:rsidRPr="00D800AF">
        <w:t>premesso</w:t>
      </w:r>
    </w:p>
    <w:p w:rsidR="005D6AD9" w:rsidRPr="00D800AF" w:rsidRDefault="005D6AD9" w:rsidP="005D6AD9">
      <w:pPr>
        <w:pStyle w:val="capoversoformula"/>
        <w:rPr>
          <w:caps/>
          <w:color w:val="auto"/>
        </w:rPr>
      </w:pP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di essere legittimo portatore degli assegni [</w:t>
      </w:r>
      <w:r w:rsidRPr="00D800AF">
        <w:rPr>
          <w:i/>
          <w:iCs/>
          <w:color w:val="auto"/>
        </w:rPr>
        <w:t>oppure</w:t>
      </w:r>
      <w:r w:rsidRPr="00D800AF">
        <w:rPr>
          <w:color w:val="auto"/>
        </w:rPr>
        <w:t>, delle cambiali] sopra riprodotti, emessi al suo ordine da ..........,</w:t>
      </w:r>
    </w:p>
    <w:p w:rsidR="005D6AD9" w:rsidRPr="00D800AF" w:rsidRDefault="005D6AD9" w:rsidP="005D6AD9">
      <w:pPr>
        <w:pStyle w:val="capoversoformula"/>
        <w:rPr>
          <w:color w:val="auto"/>
        </w:rPr>
      </w:pPr>
    </w:p>
    <w:p w:rsidR="005D6AD9" w:rsidRPr="00D800AF" w:rsidRDefault="005D6AD9" w:rsidP="004F1F49">
      <w:pPr>
        <w:pStyle w:val="Titolicentratiformule"/>
      </w:pPr>
      <w:r w:rsidRPr="00D800AF">
        <w:t>INTIMA</w:t>
      </w:r>
    </w:p>
    <w:p w:rsidR="005D6AD9" w:rsidRPr="00D800AF" w:rsidRDefault="005D6AD9" w:rsidP="005D6AD9">
      <w:pPr>
        <w:pStyle w:val="capoversoformula"/>
        <w:rPr>
          <w:color w:val="auto"/>
        </w:rPr>
      </w:pP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e fa precetto a .........., nato il .......... a .........., codice fiscale .........., di provvedere entro il termine di 10 giorni dalla notificazione del presente atto [</w:t>
      </w:r>
      <w:r w:rsidRPr="00D800AF">
        <w:rPr>
          <w:i/>
          <w:iCs/>
          <w:color w:val="auto"/>
        </w:rPr>
        <w:t xml:space="preserve">oppure, in caso di esenzione dal termine </w:t>
      </w:r>
      <w:r w:rsidRPr="00D800AF">
        <w:rPr>
          <w:color w:val="auto"/>
        </w:rPr>
        <w:t>ex</w:t>
      </w:r>
      <w:r w:rsidRPr="00D800AF">
        <w:rPr>
          <w:i/>
          <w:iCs/>
          <w:color w:val="auto"/>
        </w:rPr>
        <w:t xml:space="preserve"> art. 482 c.p.c.</w:t>
      </w:r>
      <w:r w:rsidRPr="00D800AF">
        <w:rPr>
          <w:color w:val="auto"/>
        </w:rPr>
        <w:t>, immediatamente] al pagamento a favore di .......... delle seguenti somme: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olor w:val="auto"/>
        </w:rPr>
        <w:t>capitale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olor w:val="auto"/>
        </w:rPr>
        <w:t xml:space="preserve">interessi 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jc w:val="left"/>
        <w:rPr>
          <w:color w:val="auto"/>
        </w:rPr>
      </w:pPr>
      <w:r w:rsidRPr="00D800AF">
        <w:rPr>
          <w:color w:val="auto"/>
        </w:rPr>
        <w:t xml:space="preserve">penale (10% della somma dovuta) </w:t>
      </w:r>
      <w:r w:rsidRPr="00D800AF">
        <w:rPr>
          <w:i/>
          <w:iCs/>
          <w:color w:val="auto"/>
        </w:rPr>
        <w:t>ex</w:t>
      </w:r>
      <w:r w:rsidR="004F1F49" w:rsidRPr="00D800AF">
        <w:rPr>
          <w:color w:val="auto"/>
        </w:rPr>
        <w:t xml:space="preserve"> art. 3 l. 15.12.90, n. 386</w:t>
      </w:r>
      <w:r w:rsidR="004F1F49" w:rsidRPr="00D800AF">
        <w:rPr>
          <w:color w:val="auto"/>
        </w:rPr>
        <w:br/>
      </w:r>
      <w:r w:rsidRPr="00D800AF">
        <w:rPr>
          <w:color w:val="auto"/>
        </w:rPr>
        <w:t>[</w:t>
      </w:r>
      <w:r w:rsidRPr="00D800AF">
        <w:rPr>
          <w:i/>
          <w:iCs/>
          <w:color w:val="auto"/>
        </w:rPr>
        <w:t>in caso di mancato pagamento di assegno bancario per difetto di provvista</w:t>
      </w:r>
      <w:r w:rsidR="004F1F49" w:rsidRPr="00D800AF">
        <w:rPr>
          <w:color w:val="auto"/>
        </w:rPr>
        <w:t>]</w:t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olor w:val="auto"/>
        </w:rPr>
        <w:t>spese di protesto [</w:t>
      </w:r>
      <w:r w:rsidRPr="00D800AF">
        <w:rPr>
          <w:i/>
          <w:iCs/>
          <w:color w:val="auto"/>
        </w:rPr>
        <w:t>in caso di protesto del titolo di credito</w:t>
      </w:r>
      <w:r w:rsidRPr="00D800AF">
        <w:rPr>
          <w:color w:val="auto"/>
        </w:rPr>
        <w:t>]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jc w:val="left"/>
        <w:rPr>
          <w:smallCaps/>
          <w:color w:val="auto"/>
        </w:rPr>
      </w:pPr>
      <w:r w:rsidRPr="00D800AF">
        <w:rPr>
          <w:color w:val="auto"/>
        </w:rPr>
        <w:t>notificazione di titolo esecutivo, spese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  <w:r w:rsidR="004F1F49" w:rsidRPr="00D800AF">
        <w:rPr>
          <w:color w:val="auto"/>
        </w:rPr>
        <w:t xml:space="preserve"> </w:t>
      </w:r>
      <w:r w:rsidRPr="00D800AF">
        <w:rPr>
          <w:color w:val="auto"/>
        </w:rPr>
        <w:t>compenso di precetto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olor w:val="auto"/>
        </w:rPr>
        <w:t>rimborso spese generali 15%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aps/>
          <w:color w:val="auto"/>
        </w:rPr>
        <w:t>c.p.a.</w:t>
      </w:r>
      <w:r w:rsidRPr="00D800AF">
        <w:rPr>
          <w:smallCaps/>
          <w:color w:val="auto"/>
        </w:rPr>
        <w:t xml:space="preserve"> </w:t>
      </w:r>
      <w:r w:rsidRPr="00D800AF">
        <w:rPr>
          <w:color w:val="auto"/>
        </w:rPr>
        <w:t xml:space="preserve">4% su Euro .......... 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aps/>
          <w:color w:val="auto"/>
        </w:rPr>
        <w:t>i.v.a.</w:t>
      </w:r>
      <w:r w:rsidRPr="00D800AF">
        <w:rPr>
          <w:smallCaps/>
          <w:color w:val="auto"/>
        </w:rPr>
        <w:t xml:space="preserve"> </w:t>
      </w:r>
      <w:r w:rsidRPr="00D800AF">
        <w:rPr>
          <w:color w:val="auto"/>
        </w:rPr>
        <w:t xml:space="preserve">22% su Euro .......... 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aps/>
          <w:color w:val="auto"/>
        </w:rPr>
        <w:t xml:space="preserve">totale compenso, c.p.a. </w:t>
      </w:r>
      <w:r w:rsidRPr="00D800AF">
        <w:rPr>
          <w:color w:val="auto"/>
        </w:rPr>
        <w:t>e</w:t>
      </w:r>
      <w:r w:rsidRPr="00D800AF">
        <w:rPr>
          <w:caps/>
          <w:color w:val="auto"/>
        </w:rPr>
        <w:t xml:space="preserve"> i.v.a.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D800AF">
        <w:rPr>
          <w:caps/>
          <w:color w:val="auto"/>
        </w:rPr>
        <w:t>totale spese</w:t>
      </w:r>
      <w:r w:rsidRPr="00D800AF">
        <w:rPr>
          <w:color w:val="auto"/>
        </w:rPr>
        <w:t xml:space="preserve"> </w:t>
      </w:r>
      <w:r w:rsidRPr="00D800AF">
        <w:rPr>
          <w:color w:val="auto"/>
        </w:rPr>
        <w:tab/>
      </w:r>
      <w:r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="004F1F49" w:rsidRPr="00D800AF">
        <w:rPr>
          <w:color w:val="auto"/>
        </w:rPr>
        <w:tab/>
      </w:r>
      <w:r w:rsidRPr="00D800AF">
        <w:rPr>
          <w:color w:val="auto"/>
        </w:rPr>
        <w:t>Euro ..........</w:t>
      </w:r>
    </w:p>
    <w:p w:rsidR="005D6AD9" w:rsidRPr="00D800AF" w:rsidRDefault="005D6AD9" w:rsidP="004F1F49">
      <w:pPr>
        <w:pStyle w:val="capoversoformula"/>
        <w:tabs>
          <w:tab w:val="left" w:pos="3969"/>
          <w:tab w:val="left" w:pos="5103"/>
        </w:tabs>
        <w:rPr>
          <w:smallCaps/>
          <w:color w:val="auto"/>
        </w:rPr>
      </w:pPr>
      <w:r w:rsidRPr="00D800AF">
        <w:rPr>
          <w:caps/>
          <w:color w:val="auto"/>
        </w:rPr>
        <w:t>totale</w:t>
      </w:r>
      <w:r w:rsidRPr="00D800AF">
        <w:rPr>
          <w:smallCaps/>
          <w:color w:val="auto"/>
        </w:rPr>
        <w:tab/>
      </w:r>
      <w:r w:rsidRPr="00D800AF">
        <w:rPr>
          <w:smallCaps/>
          <w:color w:val="auto"/>
        </w:rPr>
        <w:tab/>
      </w:r>
      <w:r w:rsidR="004F1F49" w:rsidRPr="00D800AF">
        <w:rPr>
          <w:smallCaps/>
          <w:color w:val="auto"/>
        </w:rPr>
        <w:tab/>
      </w:r>
      <w:r w:rsidR="004F1F49" w:rsidRPr="00D800AF">
        <w:rPr>
          <w:smallCaps/>
          <w:color w:val="auto"/>
        </w:rPr>
        <w:tab/>
      </w:r>
      <w:r w:rsidRPr="00D800AF">
        <w:rPr>
          <w:color w:val="auto"/>
        </w:rPr>
        <w:t>Euro</w:t>
      </w:r>
      <w:r w:rsidRPr="00D800AF">
        <w:rPr>
          <w:smallCaps/>
          <w:color w:val="auto"/>
        </w:rPr>
        <w:t xml:space="preserve"> ..........</w:t>
      </w: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Con l’avvertenza che, in difetto di pagamento del dovuto nel termine sopra indicato, si procederà ad esecuzione forzata.</w:t>
      </w: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.........., li ..........</w:t>
      </w:r>
    </w:p>
    <w:p w:rsidR="005D6AD9" w:rsidRPr="00D800AF" w:rsidRDefault="005D6AD9" w:rsidP="004F1F49">
      <w:pPr>
        <w:pStyle w:val="capoversoformula"/>
        <w:jc w:val="right"/>
        <w:rPr>
          <w:color w:val="auto"/>
        </w:rPr>
      </w:pPr>
      <w:r w:rsidRPr="00D800AF">
        <w:rPr>
          <w:color w:val="auto"/>
        </w:rPr>
        <w:t>Avv. ..........</w:t>
      </w:r>
    </w:p>
    <w:p w:rsidR="00C13D29" w:rsidRPr="00D800AF" w:rsidRDefault="00C13D29" w:rsidP="005D6AD9">
      <w:pPr>
        <w:pStyle w:val="capoversoformula"/>
        <w:rPr>
          <w:color w:val="auto"/>
        </w:rPr>
      </w:pPr>
    </w:p>
    <w:p w:rsidR="005D6AD9" w:rsidRPr="00D800AF" w:rsidRDefault="005D6AD9" w:rsidP="0041699F">
      <w:pPr>
        <w:pStyle w:val="Titolicentratiformule"/>
        <w:rPr>
          <w:b/>
        </w:rPr>
      </w:pPr>
      <w:r w:rsidRPr="00D800AF">
        <w:rPr>
          <w:b/>
        </w:rPr>
        <w:lastRenderedPageBreak/>
        <w:t>procura speciale</w:t>
      </w:r>
    </w:p>
    <w:p w:rsidR="005D6AD9" w:rsidRPr="00D800AF" w:rsidRDefault="005D6AD9" w:rsidP="005D6AD9">
      <w:pPr>
        <w:pStyle w:val="capoversoformula"/>
        <w:rPr>
          <w:color w:val="auto"/>
        </w:rPr>
      </w:pP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l’Avv. .........., eleggendo domicilio presso la di lui persona e nel di lui studio in .........., via ..........</w:t>
      </w: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..........</w:t>
      </w:r>
    </w:p>
    <w:p w:rsidR="005D6AD9" w:rsidRPr="00D800AF" w:rsidRDefault="005D6AD9" w:rsidP="005D6AD9">
      <w:pPr>
        <w:pStyle w:val="capoversoformula"/>
        <w:rPr>
          <w:color w:val="auto"/>
        </w:rPr>
      </w:pPr>
      <w:r w:rsidRPr="00D800AF">
        <w:rPr>
          <w:color w:val="auto"/>
        </w:rPr>
        <w:t>Per autentica della sottoscrizione</w:t>
      </w:r>
    </w:p>
    <w:p w:rsidR="005D6AD9" w:rsidRPr="00D800AF" w:rsidRDefault="005D6AD9" w:rsidP="00C13D29">
      <w:pPr>
        <w:pStyle w:val="capoversoformula"/>
        <w:jc w:val="right"/>
        <w:rPr>
          <w:color w:val="auto"/>
        </w:rPr>
      </w:pPr>
      <w:r w:rsidRPr="00D800AF">
        <w:rPr>
          <w:color w:val="auto"/>
        </w:rPr>
        <w:t>Avv. ..........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CD" w:rsidRDefault="007D05CD">
      <w:r>
        <w:separator/>
      </w:r>
    </w:p>
  </w:endnote>
  <w:endnote w:type="continuationSeparator" w:id="0">
    <w:p w:rsidR="007D05CD" w:rsidRDefault="007D05CD">
      <w:r>
        <w:continuationSeparator/>
      </w:r>
    </w:p>
  </w:endnote>
  <w:endnote w:type="continuationNotice" w:id="1">
    <w:p w:rsidR="007D05CD" w:rsidRDefault="007D0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D05C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D05CD" w:rsidRPr="004368ED" w:rsidRDefault="007D05C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D05CD" w:rsidRDefault="007D05C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D05C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D05CD" w:rsidRDefault="007D05CD" w:rsidP="001F79BF">
            <w:pPr>
              <w:spacing w:line="200" w:lineRule="exact"/>
            </w:pPr>
          </w:p>
        </w:tc>
      </w:tr>
    </w:tbl>
    <w:p w:rsidR="007D05CD" w:rsidRDefault="007D05CD" w:rsidP="001F79BF">
      <w:pPr>
        <w:spacing w:line="100" w:lineRule="exact"/>
      </w:pPr>
    </w:p>
  </w:footnote>
  <w:footnote w:type="continuationNotice" w:id="1">
    <w:p w:rsidR="007D05CD" w:rsidRDefault="007D05C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5CD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C08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BCEB-63BF-4FDB-A694-4D8AFC78585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EF848-6AB1-4180-B499-E2D5A330C81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99BBCA-4903-42E8-AF22-D954E65062E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550763D-FF6E-44CA-9A0B-70256521E6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27E923-05A2-4102-AE88-8D539FA8D87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74AC7AB-B260-4AFE-B9E1-7A132951556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3448A58-5FA9-4DDF-95AD-E0BEBB69C6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2663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2014-12-23T08:55:00Z</dcterms:created>
  <dcterms:modified xsi:type="dcterms:W3CDTF">2014-12-23T08:55:00Z</dcterms:modified>
</cp:coreProperties>
</file>