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EB8" w:rsidRPr="00A30653" w:rsidRDefault="00E53EB8" w:rsidP="000900E5">
      <w:pPr>
        <w:pStyle w:val="Dicituraformula"/>
      </w:pPr>
      <w:r w:rsidRPr="00A30653">
        <w:t>FORMULA 048</w:t>
      </w:r>
    </w:p>
    <w:p w:rsidR="000900E5" w:rsidRPr="00A30653" w:rsidRDefault="000900E5" w:rsidP="000900E5">
      <w:pPr>
        <w:pStyle w:val="Titoloformula"/>
        <w:spacing w:line="60" w:lineRule="exact"/>
      </w:pPr>
    </w:p>
    <w:p w:rsidR="00E53EB8" w:rsidRPr="00A30653" w:rsidRDefault="00E53EB8" w:rsidP="000900E5">
      <w:pPr>
        <w:pStyle w:val="Titoloformula"/>
      </w:pPr>
      <w:r w:rsidRPr="00A30653">
        <w:t>Istanza di distribuzione secondo un piano concordato</w:t>
      </w:r>
    </w:p>
    <w:p w:rsidR="00E53EB8" w:rsidRPr="00A30653" w:rsidRDefault="00E53EB8" w:rsidP="000900E5">
      <w:pPr>
        <w:pStyle w:val="Titoloformula"/>
      </w:pPr>
      <w:r w:rsidRPr="00A30653">
        <w:t>(</w:t>
      </w:r>
      <w:r w:rsidR="004F420C">
        <w:t xml:space="preserve">art. </w:t>
      </w:r>
      <w:r w:rsidRPr="00A30653">
        <w:t>541 c.p.c.)</w:t>
      </w:r>
    </w:p>
    <w:p w:rsidR="000900E5" w:rsidRPr="00A30653" w:rsidRDefault="000900E5" w:rsidP="000900E5">
      <w:pPr>
        <w:pStyle w:val="Titoloformula"/>
        <w:spacing w:line="60" w:lineRule="exact"/>
      </w:pPr>
    </w:p>
    <w:p w:rsidR="00E53EB8" w:rsidRPr="00A30653" w:rsidRDefault="00E53EB8" w:rsidP="000900E5">
      <w:pPr>
        <w:pStyle w:val="capoversoformula"/>
      </w:pPr>
    </w:p>
    <w:p w:rsidR="000900E5" w:rsidRPr="00A30653" w:rsidRDefault="000900E5" w:rsidP="000900E5">
      <w:pPr>
        <w:pStyle w:val="capoversoformula"/>
      </w:pPr>
    </w:p>
    <w:p w:rsidR="00E53EB8" w:rsidRPr="00A30653" w:rsidRDefault="00E53EB8" w:rsidP="000900E5">
      <w:pPr>
        <w:pStyle w:val="Titolicentratiformule"/>
      </w:pPr>
      <w:r w:rsidRPr="00A30653">
        <w:t>TRIBUNALE DI ..........</w:t>
      </w:r>
    </w:p>
    <w:p w:rsidR="00E53EB8" w:rsidRPr="00A30653" w:rsidRDefault="00E53EB8" w:rsidP="000900E5">
      <w:pPr>
        <w:pStyle w:val="capoversoformula"/>
      </w:pPr>
    </w:p>
    <w:p w:rsidR="00E53EB8" w:rsidRPr="00A30653" w:rsidRDefault="00E53EB8" w:rsidP="000900E5">
      <w:pPr>
        <w:pStyle w:val="capoversoformula"/>
      </w:pPr>
      <w:r w:rsidRPr="00A30653">
        <w:t>Nell’esecuzione mobiliare n. .......... R.G. Esecuzioni</w:t>
      </w:r>
    </w:p>
    <w:p w:rsidR="00E53EB8" w:rsidRPr="00A30653" w:rsidRDefault="00E53EB8" w:rsidP="000900E5">
      <w:pPr>
        <w:pStyle w:val="capoversoformula"/>
      </w:pPr>
      <w:r w:rsidRPr="00A30653">
        <w:t>promossa da .......... (Avv. ..........)</w:t>
      </w:r>
    </w:p>
    <w:p w:rsidR="00E53EB8" w:rsidRPr="00A30653" w:rsidRDefault="00E53EB8" w:rsidP="000900E5">
      <w:pPr>
        <w:pStyle w:val="capoversoformula"/>
      </w:pPr>
      <w:r w:rsidRPr="00A30653">
        <w:t>contro ..........</w:t>
      </w:r>
    </w:p>
    <w:p w:rsidR="00E53EB8" w:rsidRPr="00A30653" w:rsidRDefault="00E53EB8" w:rsidP="000900E5">
      <w:pPr>
        <w:pStyle w:val="capoversoformula"/>
        <w:rPr>
          <w:caps/>
        </w:rPr>
      </w:pPr>
    </w:p>
    <w:p w:rsidR="00E53EB8" w:rsidRPr="00A30653" w:rsidRDefault="00E53EB8" w:rsidP="000900E5">
      <w:pPr>
        <w:pStyle w:val="Titolicentratiformule"/>
      </w:pPr>
      <w:r w:rsidRPr="00A30653">
        <w:t>istanza di distribuzione della somma ricavata</w:t>
      </w:r>
    </w:p>
    <w:p w:rsidR="00E53EB8" w:rsidRPr="00A30653" w:rsidRDefault="00E53EB8" w:rsidP="000900E5">
      <w:pPr>
        <w:pStyle w:val="Titolicentratiformule"/>
      </w:pPr>
      <w:r w:rsidRPr="00A30653">
        <w:rPr>
          <w:i/>
        </w:rPr>
        <w:t>ex</w:t>
      </w:r>
      <w:r w:rsidRPr="00A30653">
        <w:rPr>
          <w:i/>
          <w:iCs/>
        </w:rPr>
        <w:t xml:space="preserve"> </w:t>
      </w:r>
      <w:r w:rsidR="004F420C">
        <w:rPr>
          <w:iCs/>
        </w:rPr>
        <w:t xml:space="preserve">art. </w:t>
      </w:r>
      <w:r w:rsidRPr="00A30653">
        <w:t>541 c.p.c.</w:t>
      </w:r>
    </w:p>
    <w:p w:rsidR="00E53EB8" w:rsidRPr="00A30653" w:rsidRDefault="00E53EB8" w:rsidP="000900E5">
      <w:pPr>
        <w:pStyle w:val="capoversoformula"/>
        <w:rPr>
          <w:caps/>
        </w:rPr>
      </w:pPr>
    </w:p>
    <w:p w:rsidR="00E53EB8" w:rsidRPr="00A30653" w:rsidRDefault="00E53EB8" w:rsidP="000900E5">
      <w:pPr>
        <w:pStyle w:val="capoversoformula"/>
      </w:pPr>
      <w:r w:rsidRPr="00A30653">
        <w:t>Ill.mo Signor Giudice dell’esecuzione</w:t>
      </w:r>
    </w:p>
    <w:p w:rsidR="00E53EB8" w:rsidRPr="00A30653" w:rsidRDefault="00E53EB8" w:rsidP="000900E5">
      <w:pPr>
        <w:pStyle w:val="capoversoformula"/>
      </w:pPr>
      <w:r w:rsidRPr="00A30653">
        <w:t>i sottoscritti .........., .......... e .........., creditori procedente ed intervenuti nel procedimento esecutivo in epigrafe</w:t>
      </w:r>
    </w:p>
    <w:p w:rsidR="00E53EB8" w:rsidRPr="00A30653" w:rsidRDefault="00E53EB8" w:rsidP="000900E5">
      <w:pPr>
        <w:pStyle w:val="capoversoformula"/>
        <w:rPr>
          <w:caps/>
          <w:smallCaps/>
        </w:rPr>
      </w:pPr>
    </w:p>
    <w:p w:rsidR="00E53EB8" w:rsidRPr="00A30653" w:rsidRDefault="00E53EB8" w:rsidP="000900E5">
      <w:pPr>
        <w:pStyle w:val="Titolicentratiformule"/>
      </w:pPr>
      <w:r w:rsidRPr="00A30653">
        <w:t>premesso</w:t>
      </w:r>
    </w:p>
    <w:p w:rsidR="00E53EB8" w:rsidRPr="00A30653" w:rsidRDefault="00E53EB8" w:rsidP="000900E5">
      <w:pPr>
        <w:pStyle w:val="capoversoformula"/>
      </w:pPr>
    </w:p>
    <w:p w:rsidR="00E53EB8" w:rsidRPr="00A30653" w:rsidRDefault="00E53EB8" w:rsidP="000900E5">
      <w:pPr>
        <w:pStyle w:val="capoversoformula"/>
      </w:pPr>
      <w:r w:rsidRPr="00A30653">
        <w:t>– di avere tra loro concordato il piano di distribuzione della somma ricavata che prevede l’assegnazione:</w:t>
      </w:r>
    </w:p>
    <w:p w:rsidR="00E53EB8" w:rsidRPr="00A30653" w:rsidRDefault="00E53EB8" w:rsidP="000900E5">
      <w:pPr>
        <w:pStyle w:val="capoversoformula"/>
      </w:pPr>
      <w:r w:rsidRPr="00A30653">
        <w:t>a .......... della somma di Euro ..........</w:t>
      </w:r>
    </w:p>
    <w:p w:rsidR="00E53EB8" w:rsidRPr="00A30653" w:rsidRDefault="00E53EB8" w:rsidP="000900E5">
      <w:pPr>
        <w:pStyle w:val="capoversoformula"/>
      </w:pPr>
      <w:r w:rsidRPr="00A30653">
        <w:t>a .......... della somma di Euro ..........</w:t>
      </w:r>
    </w:p>
    <w:p w:rsidR="00E53EB8" w:rsidRPr="00A30653" w:rsidRDefault="00E53EB8" w:rsidP="000900E5">
      <w:pPr>
        <w:pStyle w:val="capoversoformula"/>
      </w:pPr>
      <w:r w:rsidRPr="00A30653">
        <w:t>a .......... della somma di Euro ..........</w:t>
      </w:r>
    </w:p>
    <w:p w:rsidR="00E53EB8" w:rsidRPr="00A30653" w:rsidRDefault="00E53EB8" w:rsidP="000900E5">
      <w:pPr>
        <w:pStyle w:val="capoversoformula"/>
      </w:pPr>
      <w:r w:rsidRPr="00A30653">
        <w:t>– che nella esecuzione in epigrafe non sono intervenuti altri creditori</w:t>
      </w:r>
    </w:p>
    <w:p w:rsidR="00E53EB8" w:rsidRPr="00A30653" w:rsidRDefault="00E53EB8" w:rsidP="000900E5">
      <w:pPr>
        <w:pStyle w:val="capoversoformula"/>
        <w:rPr>
          <w:caps/>
          <w:smallCaps/>
        </w:rPr>
      </w:pPr>
    </w:p>
    <w:p w:rsidR="00E53EB8" w:rsidRPr="00A30653" w:rsidRDefault="00E53EB8" w:rsidP="000900E5">
      <w:pPr>
        <w:pStyle w:val="Titolicentratiformule"/>
      </w:pPr>
      <w:r w:rsidRPr="00A30653">
        <w:t>chiedono</w:t>
      </w:r>
    </w:p>
    <w:p w:rsidR="00E53EB8" w:rsidRPr="00A30653" w:rsidRDefault="00E53EB8" w:rsidP="000900E5">
      <w:pPr>
        <w:pStyle w:val="capoversoformula"/>
      </w:pPr>
    </w:p>
    <w:p w:rsidR="00E53EB8" w:rsidRPr="00A30653" w:rsidRDefault="00E53EB8" w:rsidP="000900E5">
      <w:pPr>
        <w:pStyle w:val="capoversoformula"/>
      </w:pPr>
      <w:r w:rsidRPr="00A30653">
        <w:t>che la S.V., sentito il debitore esecutato, provveda in conformità.</w:t>
      </w:r>
    </w:p>
    <w:p w:rsidR="00E53EB8" w:rsidRPr="00A30653" w:rsidRDefault="00E53EB8" w:rsidP="000900E5">
      <w:pPr>
        <w:pStyle w:val="capoversoformula"/>
      </w:pPr>
      <w:r w:rsidRPr="00A30653">
        <w:t>.........., li ..........</w:t>
      </w:r>
    </w:p>
    <w:p w:rsidR="00E53EB8" w:rsidRPr="00A30653" w:rsidRDefault="00E53EB8" w:rsidP="00F964E2">
      <w:pPr>
        <w:pStyle w:val="capoversoformula"/>
        <w:jc w:val="right"/>
      </w:pPr>
      <w:r w:rsidRPr="00A30653">
        <w:t>.......... .......... ..........</w:t>
      </w:r>
    </w:p>
    <w:p w:rsidR="00DC7821" w:rsidRPr="00CD49ED" w:rsidRDefault="00DC7821" w:rsidP="002D078B">
      <w:pPr>
        <w:autoSpaceDE w:val="0"/>
        <w:autoSpaceDN w:val="0"/>
        <w:adjustRightInd w:val="0"/>
        <w:jc w:val="both"/>
        <w:rPr>
          <w:rFonts w:ascii="Georgia" w:hAnsi="Georgia"/>
          <w:color w:val="000000" w:themeColor="text1"/>
          <w:sz w:val="20"/>
          <w:szCs w:val="20"/>
        </w:rPr>
      </w:pPr>
      <w:bookmarkStart w:id="0" w:name="_GoBack"/>
      <w:bookmarkEnd w:id="0"/>
    </w:p>
    <w:sectPr w:rsidR="00DC7821" w:rsidRPr="00CD49ED" w:rsidSect="00287BCD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350" w:rsidRDefault="00C33350">
      <w:r>
        <w:separator/>
      </w:r>
    </w:p>
  </w:endnote>
  <w:endnote w:type="continuationSeparator" w:id="0">
    <w:p w:rsidR="00C33350" w:rsidRDefault="00C33350">
      <w:r>
        <w:continuationSeparator/>
      </w:r>
    </w:p>
  </w:endnote>
  <w:endnote w:type="continuationNotice" w:id="1">
    <w:p w:rsidR="00C33350" w:rsidRDefault="00C333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C33350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C33350" w:rsidRPr="004368ED" w:rsidRDefault="00C33350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C33350" w:rsidRDefault="00C33350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C33350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C33350" w:rsidRDefault="00C33350" w:rsidP="001F79BF">
            <w:pPr>
              <w:spacing w:line="200" w:lineRule="exact"/>
            </w:pPr>
          </w:p>
        </w:tc>
      </w:tr>
    </w:tbl>
    <w:p w:rsidR="00C33350" w:rsidRDefault="00C33350" w:rsidP="001F79BF">
      <w:pPr>
        <w:spacing w:line="100" w:lineRule="exact"/>
      </w:pPr>
    </w:p>
  </w:footnote>
  <w:footnote w:type="continuationNotice" w:id="1">
    <w:p w:rsidR="00C33350" w:rsidRDefault="00C33350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653" w:rsidRPr="005E3AE8" w:rsidRDefault="00A30653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2D96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27D"/>
    <w:rsid w:val="00037438"/>
    <w:rsid w:val="00037B05"/>
    <w:rsid w:val="000400C4"/>
    <w:rsid w:val="00040AB3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79A"/>
    <w:rsid w:val="00087E9B"/>
    <w:rsid w:val="00090074"/>
    <w:rsid w:val="000900E5"/>
    <w:rsid w:val="00090E70"/>
    <w:rsid w:val="00091B84"/>
    <w:rsid w:val="00091D94"/>
    <w:rsid w:val="00091FF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3A9A"/>
    <w:rsid w:val="00105D07"/>
    <w:rsid w:val="00106ECD"/>
    <w:rsid w:val="00106F3B"/>
    <w:rsid w:val="00106FA0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2DE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0B67"/>
    <w:rsid w:val="001C1BCA"/>
    <w:rsid w:val="001C2681"/>
    <w:rsid w:val="001C273A"/>
    <w:rsid w:val="001C33AD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889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4F4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4E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AA3"/>
    <w:rsid w:val="00286693"/>
    <w:rsid w:val="00286C00"/>
    <w:rsid w:val="00287416"/>
    <w:rsid w:val="0028762F"/>
    <w:rsid w:val="00287B8C"/>
    <w:rsid w:val="00287BCD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18D0"/>
    <w:rsid w:val="002D2BA5"/>
    <w:rsid w:val="002D2EFF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1D35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7585"/>
    <w:rsid w:val="00307800"/>
    <w:rsid w:val="00307D0D"/>
    <w:rsid w:val="00312A96"/>
    <w:rsid w:val="00312AB3"/>
    <w:rsid w:val="00312DDB"/>
    <w:rsid w:val="00312E40"/>
    <w:rsid w:val="00315358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706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7F6"/>
    <w:rsid w:val="00392873"/>
    <w:rsid w:val="00392F28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63C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68E3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777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039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A57"/>
    <w:rsid w:val="00454E28"/>
    <w:rsid w:val="00455200"/>
    <w:rsid w:val="0045562C"/>
    <w:rsid w:val="004556DB"/>
    <w:rsid w:val="00456D27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8D0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5D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20C"/>
    <w:rsid w:val="004F43DA"/>
    <w:rsid w:val="004F44E8"/>
    <w:rsid w:val="004F4797"/>
    <w:rsid w:val="004F4DC7"/>
    <w:rsid w:val="004F551D"/>
    <w:rsid w:val="004F7B99"/>
    <w:rsid w:val="004F7D10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004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94F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076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600AE7"/>
    <w:rsid w:val="00601256"/>
    <w:rsid w:val="006020FC"/>
    <w:rsid w:val="00602837"/>
    <w:rsid w:val="006032B9"/>
    <w:rsid w:val="00603F20"/>
    <w:rsid w:val="00603F65"/>
    <w:rsid w:val="006048C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6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891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83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726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8F6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28FD"/>
    <w:rsid w:val="007D3C1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4EF3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655"/>
    <w:rsid w:val="00867A70"/>
    <w:rsid w:val="008702D9"/>
    <w:rsid w:val="00870DEA"/>
    <w:rsid w:val="00871C65"/>
    <w:rsid w:val="00871D2B"/>
    <w:rsid w:val="00871F35"/>
    <w:rsid w:val="0087259D"/>
    <w:rsid w:val="00874402"/>
    <w:rsid w:val="00875E74"/>
    <w:rsid w:val="00876632"/>
    <w:rsid w:val="00876D1E"/>
    <w:rsid w:val="00876DFE"/>
    <w:rsid w:val="00877042"/>
    <w:rsid w:val="00877273"/>
    <w:rsid w:val="008773B2"/>
    <w:rsid w:val="00880B72"/>
    <w:rsid w:val="00881E15"/>
    <w:rsid w:val="00882491"/>
    <w:rsid w:val="00882E01"/>
    <w:rsid w:val="008835F3"/>
    <w:rsid w:val="00883BF7"/>
    <w:rsid w:val="00883FE5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6B9F"/>
    <w:rsid w:val="008C707D"/>
    <w:rsid w:val="008C7369"/>
    <w:rsid w:val="008D07AE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39C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33EA"/>
    <w:rsid w:val="0091392C"/>
    <w:rsid w:val="00913A9F"/>
    <w:rsid w:val="00914441"/>
    <w:rsid w:val="00915199"/>
    <w:rsid w:val="00915B4A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ACC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6D8C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5F0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2DA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07D99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012"/>
    <w:rsid w:val="00A22DC5"/>
    <w:rsid w:val="00A23541"/>
    <w:rsid w:val="00A23995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0653"/>
    <w:rsid w:val="00A32579"/>
    <w:rsid w:val="00A32951"/>
    <w:rsid w:val="00A33928"/>
    <w:rsid w:val="00A33E65"/>
    <w:rsid w:val="00A33F6B"/>
    <w:rsid w:val="00A34418"/>
    <w:rsid w:val="00A34E89"/>
    <w:rsid w:val="00A3579C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0D6D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334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1967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B742D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350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2AA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3F5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2868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6D7"/>
    <w:rsid w:val="00CF293C"/>
    <w:rsid w:val="00CF2C06"/>
    <w:rsid w:val="00CF418F"/>
    <w:rsid w:val="00CF4361"/>
    <w:rsid w:val="00CF5086"/>
    <w:rsid w:val="00CF533B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48F4"/>
    <w:rsid w:val="00D45FD7"/>
    <w:rsid w:val="00D46D50"/>
    <w:rsid w:val="00D4735A"/>
    <w:rsid w:val="00D47F8C"/>
    <w:rsid w:val="00D5019A"/>
    <w:rsid w:val="00D508CE"/>
    <w:rsid w:val="00D50EE0"/>
    <w:rsid w:val="00D513E9"/>
    <w:rsid w:val="00D51541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A3C"/>
    <w:rsid w:val="00DB4B96"/>
    <w:rsid w:val="00DB4EB6"/>
    <w:rsid w:val="00DB525D"/>
    <w:rsid w:val="00DB5B16"/>
    <w:rsid w:val="00DB5F7D"/>
    <w:rsid w:val="00DB63ED"/>
    <w:rsid w:val="00DB74D8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5EA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3EB8"/>
    <w:rsid w:val="00E548DE"/>
    <w:rsid w:val="00E54F98"/>
    <w:rsid w:val="00E5530B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003F"/>
    <w:rsid w:val="00E81501"/>
    <w:rsid w:val="00E81A11"/>
    <w:rsid w:val="00E81CA8"/>
    <w:rsid w:val="00E8276F"/>
    <w:rsid w:val="00E831C6"/>
    <w:rsid w:val="00E835AB"/>
    <w:rsid w:val="00E83A67"/>
    <w:rsid w:val="00E84FFF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AF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561D"/>
    <w:rsid w:val="00F15F2E"/>
    <w:rsid w:val="00F161CA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1AA"/>
    <w:rsid w:val="00F60ABA"/>
    <w:rsid w:val="00F62A18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4E2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0ABF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1C0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DE540CC-FE88-4CF1-9716-2B8B1276F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3F68E3"/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544EF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color w:val="000000" w:themeColor="text1"/>
      <w:sz w:val="25"/>
      <w:szCs w:val="22"/>
    </w:rPr>
  </w:style>
  <w:style w:type="paragraph" w:customStyle="1" w:styleId="Sommario0">
    <w:name w:val="Sommario"/>
    <w:rsid w:val="00CC2868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2D2EFF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2D2EF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E84FFF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3F68E3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515004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515004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AF03D-9E8B-4535-BDBE-61037D2E2C83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53A8F2C3-AA24-4E36-8712-09CA6306327C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9147B447-5B39-4EC9-8835-B347FEF0A821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0C6B47E4-A2BD-4EDF-B3B1-FF3DC0DDAA47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9B8F340B-9F57-4EE3-93AA-050597A4D65F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72B018D5-A1DE-4F8A-A825-07DEEF5B6A46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3CCC4359-77A9-43DC-B6AF-14FC8650C36B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4E08BCB0-31D0-4F45-91F7-AD7BA8CF33FF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94854521-A258-474C-97DD-9DD9BC3AAA2D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2767BE83-539B-4A0A-B1DD-9F2D85FD34E5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1B81EF0D-8DA3-4D6B-9B13-7287D69019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E082E8-0E77-42CE-AD50-0E7B1FB76255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0CA09CE2-380E-40B3-8BBB-6EA0BCD70B73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B312D6B9-4DFF-4B12-8A99-674C967BAB6A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0CE94F19-61B2-4072-953F-A97726D3A056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6BE1A9F4-5B2A-4686-A5BA-F3FE4F36581C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F624BB14-31FC-4F91-9C1C-97C894EF8A14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ED0217CF-281B-427B-9017-EA8B8D4283B9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F3142B12-9084-44F3-9D1C-6358250837A1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467F1839-B684-4341-93EF-4753FE496447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04A654FB-F0BC-4EE7-8D9C-B375E2FA7D50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E3CFD765-C299-477D-9A8B-707735C9D2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A3934E-396C-4C35-A885-BDEEBAD0715B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0E5E9680-D3E5-4D09-A945-9FEF63D7982B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E288E3E7-2AF8-4004-BADB-06DB18A8D1C4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9D2F8B71-6DD2-4E6E-AFE3-BD78C7D7F656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9CBACAB4-910F-4FCA-A916-D8A9AD25CE3A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626E08FA-93E5-4D63-81BB-BA1D9BE192B6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CBA1A46F-0249-43D8-95FB-FA719427399C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562327CD-2713-40E1-81DF-1835A800086A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77923B06-860C-427B-A7F5-FC5AF916E474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D48417D0-554D-4E2C-A2AA-89B5FB7EAD15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4EB726BF-B12E-4873-81C9-483E6E90BB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1197D8-099D-4A98-A393-97054227020B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2A6E7223-1C03-4E0C-B2EE-574831F30C42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D3ADFB3B-22CC-4F18-88C2-97DE348E3D6B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40AAF2AD-0F71-4A3F-8709-EAA1671A26C7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E1B1DB00-0B71-4F31-9C62-719209A7E569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2E7A9849-344D-4C60-8237-FEEE318A75C0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D82C6D58-F83F-4304-AAAF-7D8DA0BC2C4E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39BABABD-D34F-4B69-9A00-4D0A43093953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9FF22D9E-E825-4653-9749-B1C988FE5F47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10395659-04DF-4313-8E99-BF5208C2CA74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67B08AB5-97AF-4E0D-AF93-D7708B8FB5A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0691FFA-AFDA-4F12-A78C-2B04EEC08297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471ECE4E-E9F3-4F82-8C8E-DB57E04B70C6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3CC31843-3808-406E-9CC9-78D7FAE6A54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03A1356-143C-4D7D-A1FF-6249A09D17CC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28E341DD-AA7F-4A89-8B9D-BC317F30B5A6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5E24C71B-AE35-4767-A8FE-9769B3E38340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4C8BBF84-5A3B-4949-BEB7-66CC3C8D2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918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Account Microsoft</cp:lastModifiedBy>
  <cp:revision>2</cp:revision>
  <cp:lastPrinted>2014-12-13T08:16:00Z</cp:lastPrinted>
  <dcterms:created xsi:type="dcterms:W3CDTF">2014-12-23T09:51:00Z</dcterms:created>
  <dcterms:modified xsi:type="dcterms:W3CDTF">2014-12-23T09:51:00Z</dcterms:modified>
</cp:coreProperties>
</file>