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EB8" w:rsidRPr="00A30653" w:rsidRDefault="00E53EB8" w:rsidP="000900E5">
      <w:pPr>
        <w:pStyle w:val="Dicituraformula"/>
      </w:pPr>
      <w:r w:rsidRPr="00A30653">
        <w:t>FORMULA 049</w:t>
      </w:r>
    </w:p>
    <w:p w:rsidR="000900E5" w:rsidRPr="00A30653" w:rsidRDefault="000900E5" w:rsidP="000900E5">
      <w:pPr>
        <w:pStyle w:val="Titoloformula"/>
        <w:spacing w:line="60" w:lineRule="exact"/>
      </w:pPr>
    </w:p>
    <w:p w:rsidR="00E53EB8" w:rsidRPr="00A30653" w:rsidRDefault="00E53EB8" w:rsidP="000900E5">
      <w:pPr>
        <w:pStyle w:val="Titoloformula"/>
      </w:pPr>
      <w:r w:rsidRPr="00A30653">
        <w:t>Istanza di distribuzione della somma ricavata</w:t>
      </w:r>
    </w:p>
    <w:p w:rsidR="00E53EB8" w:rsidRPr="00A30653" w:rsidRDefault="00E53EB8" w:rsidP="000900E5">
      <w:pPr>
        <w:pStyle w:val="Titoloformula"/>
      </w:pPr>
      <w:r w:rsidRPr="00A30653">
        <w:t>(</w:t>
      </w:r>
      <w:r w:rsidR="004F420C">
        <w:t xml:space="preserve">art. </w:t>
      </w:r>
      <w:r w:rsidRPr="00A30653">
        <w:t>542 c.p.c.)</w:t>
      </w:r>
    </w:p>
    <w:p w:rsidR="000900E5" w:rsidRPr="00A30653" w:rsidRDefault="000900E5" w:rsidP="000900E5">
      <w:pPr>
        <w:pStyle w:val="Titoloformula"/>
        <w:spacing w:line="60" w:lineRule="exact"/>
      </w:pPr>
    </w:p>
    <w:p w:rsidR="00E53EB8" w:rsidRPr="00A30653" w:rsidRDefault="00E53EB8" w:rsidP="000900E5">
      <w:pPr>
        <w:pStyle w:val="capoversoformula"/>
      </w:pPr>
    </w:p>
    <w:p w:rsidR="000900E5" w:rsidRPr="00A30653" w:rsidRDefault="000900E5" w:rsidP="000900E5">
      <w:pPr>
        <w:pStyle w:val="capoversoformula"/>
      </w:pPr>
    </w:p>
    <w:p w:rsidR="00E53EB8" w:rsidRPr="00A30653" w:rsidRDefault="00E53EB8" w:rsidP="000900E5">
      <w:pPr>
        <w:pStyle w:val="Titolicentratiformule"/>
      </w:pPr>
      <w:r w:rsidRPr="00A30653">
        <w:t>TRIBUNALE DI ..........</w:t>
      </w:r>
    </w:p>
    <w:p w:rsidR="00E53EB8" w:rsidRPr="00A30653" w:rsidRDefault="00E53EB8" w:rsidP="000900E5">
      <w:pPr>
        <w:pStyle w:val="capoversoformula"/>
      </w:pPr>
    </w:p>
    <w:p w:rsidR="00E53EB8" w:rsidRPr="00A30653" w:rsidRDefault="00E53EB8" w:rsidP="000900E5">
      <w:pPr>
        <w:pStyle w:val="capoversoformula"/>
      </w:pPr>
      <w:r w:rsidRPr="00A30653">
        <w:t>Nell’esecuzione mobiliare n. .......... R.G. Esecuzioni</w:t>
      </w:r>
    </w:p>
    <w:p w:rsidR="00E53EB8" w:rsidRPr="00A30653" w:rsidRDefault="00E53EB8" w:rsidP="000900E5">
      <w:pPr>
        <w:pStyle w:val="capoversoformula"/>
      </w:pPr>
      <w:r w:rsidRPr="00A30653">
        <w:t>promossa da .......... (Avv. ..........)</w:t>
      </w:r>
    </w:p>
    <w:p w:rsidR="00E53EB8" w:rsidRPr="00A30653" w:rsidRDefault="00E53EB8" w:rsidP="000900E5">
      <w:pPr>
        <w:pStyle w:val="capoversoformula"/>
      </w:pPr>
      <w:r w:rsidRPr="00A30653">
        <w:t>contro ..........</w:t>
      </w:r>
    </w:p>
    <w:p w:rsidR="00E53EB8" w:rsidRPr="00A30653" w:rsidRDefault="00E53EB8" w:rsidP="000900E5">
      <w:pPr>
        <w:pStyle w:val="capoversoformula"/>
        <w:rPr>
          <w:caps/>
        </w:rPr>
      </w:pPr>
    </w:p>
    <w:p w:rsidR="00E53EB8" w:rsidRPr="00A30653" w:rsidRDefault="00E53EB8" w:rsidP="000900E5">
      <w:pPr>
        <w:pStyle w:val="Titolicentratiformule"/>
      </w:pPr>
      <w:r w:rsidRPr="00A30653">
        <w:t>istanza di distribuzione della somma ricavata</w:t>
      </w:r>
    </w:p>
    <w:p w:rsidR="00E53EB8" w:rsidRPr="00A30653" w:rsidRDefault="00E53EB8" w:rsidP="000900E5">
      <w:pPr>
        <w:pStyle w:val="Titolicentratiformule"/>
      </w:pPr>
      <w:r w:rsidRPr="00A30653">
        <w:rPr>
          <w:i/>
        </w:rPr>
        <w:t>ex</w:t>
      </w:r>
      <w:r w:rsidRPr="00A30653">
        <w:t xml:space="preserve"> </w:t>
      </w:r>
      <w:r w:rsidR="004F420C">
        <w:t xml:space="preserve">art. </w:t>
      </w:r>
      <w:r w:rsidRPr="00A30653">
        <w:t>542 c.p.c.</w:t>
      </w:r>
    </w:p>
    <w:p w:rsidR="00E53EB8" w:rsidRPr="00A30653" w:rsidRDefault="00E53EB8" w:rsidP="000900E5">
      <w:pPr>
        <w:pStyle w:val="capoversoformula"/>
        <w:rPr>
          <w:caps/>
        </w:rPr>
      </w:pPr>
    </w:p>
    <w:p w:rsidR="00E53EB8" w:rsidRPr="00A30653" w:rsidRDefault="00E53EB8" w:rsidP="000900E5">
      <w:pPr>
        <w:pStyle w:val="capoversoformula"/>
      </w:pPr>
      <w:r w:rsidRPr="00A30653">
        <w:t>Ill.mo Signor Giudice dell’Esecuzione,</w:t>
      </w:r>
    </w:p>
    <w:p w:rsidR="00E53EB8" w:rsidRPr="00A30653" w:rsidRDefault="00E53EB8" w:rsidP="000900E5">
      <w:pPr>
        <w:pStyle w:val="capoversoformula"/>
      </w:pPr>
      <w:r w:rsidRPr="00A30653">
        <w:t>il sottoscritto Avv. .........., in qualità di procuratore del creditore procedente [</w:t>
      </w:r>
      <w:r w:rsidRPr="00A30653">
        <w:rPr>
          <w:i/>
          <w:iCs/>
        </w:rPr>
        <w:t>oppure</w:t>
      </w:r>
      <w:r w:rsidRPr="00A30653">
        <w:t>, intervenuto] ..........</w:t>
      </w:r>
    </w:p>
    <w:p w:rsidR="00E53EB8" w:rsidRPr="00A30653" w:rsidRDefault="00E53EB8" w:rsidP="000900E5">
      <w:pPr>
        <w:pStyle w:val="capoversoformula"/>
        <w:rPr>
          <w:caps/>
          <w:smallCaps/>
        </w:rPr>
      </w:pPr>
    </w:p>
    <w:p w:rsidR="00E53EB8" w:rsidRPr="00A30653" w:rsidRDefault="00E53EB8" w:rsidP="000900E5">
      <w:pPr>
        <w:pStyle w:val="Titolicentratiformule"/>
      </w:pPr>
      <w:r w:rsidRPr="00A30653">
        <w:t>premesso che</w:t>
      </w:r>
    </w:p>
    <w:p w:rsidR="00E53EB8" w:rsidRPr="00A30653" w:rsidRDefault="00E53EB8" w:rsidP="000900E5">
      <w:pPr>
        <w:pStyle w:val="capoversoformula"/>
      </w:pPr>
    </w:p>
    <w:p w:rsidR="00E53EB8" w:rsidRPr="00A30653" w:rsidRDefault="00E53EB8" w:rsidP="000900E5">
      <w:pPr>
        <w:pStyle w:val="capoversoformula"/>
      </w:pPr>
      <w:r w:rsidRPr="00A30653">
        <w:t xml:space="preserve">non è stato possibile concordare tra i creditori procedente ed intervenuti un piano di distribuzione </w:t>
      </w:r>
      <w:r w:rsidRPr="00A30653">
        <w:rPr>
          <w:i/>
          <w:iCs/>
        </w:rPr>
        <w:t>ex</w:t>
      </w:r>
      <w:r w:rsidRPr="00A30653">
        <w:t xml:space="preserve"> </w:t>
      </w:r>
      <w:r w:rsidR="004F420C">
        <w:t xml:space="preserve">art. </w:t>
      </w:r>
      <w:r w:rsidRPr="00A30653">
        <w:t>541 c.p.c.</w:t>
      </w:r>
    </w:p>
    <w:p w:rsidR="00E53EB8" w:rsidRPr="00A30653" w:rsidRDefault="00E53EB8" w:rsidP="000900E5">
      <w:pPr>
        <w:pStyle w:val="capoversoformula"/>
        <w:rPr>
          <w:caps/>
          <w:smallCaps/>
        </w:rPr>
      </w:pPr>
    </w:p>
    <w:p w:rsidR="00E53EB8" w:rsidRPr="00A30653" w:rsidRDefault="00E53EB8" w:rsidP="000900E5">
      <w:pPr>
        <w:pStyle w:val="Titolicentratiformule"/>
      </w:pPr>
      <w:r w:rsidRPr="00A30653">
        <w:t>CHIEDE</w:t>
      </w:r>
    </w:p>
    <w:p w:rsidR="00E53EB8" w:rsidRPr="00A30653" w:rsidRDefault="00E53EB8" w:rsidP="000900E5">
      <w:pPr>
        <w:pStyle w:val="capoversoformula"/>
      </w:pPr>
    </w:p>
    <w:p w:rsidR="00E53EB8" w:rsidRPr="00A30653" w:rsidRDefault="00E53EB8" w:rsidP="000900E5">
      <w:pPr>
        <w:pStyle w:val="capoversoformula"/>
      </w:pPr>
      <w:r w:rsidRPr="00A30653">
        <w:t>che la S.V. proceda alla distribuzione della somma ricavata.</w:t>
      </w:r>
    </w:p>
    <w:p w:rsidR="00E53EB8" w:rsidRPr="00A30653" w:rsidRDefault="00E53EB8" w:rsidP="000900E5">
      <w:pPr>
        <w:pStyle w:val="capoversoformula"/>
      </w:pPr>
      <w:r w:rsidRPr="00A30653">
        <w:t>.........., li ..........</w:t>
      </w:r>
    </w:p>
    <w:p w:rsidR="00E53EB8" w:rsidRPr="00A30653" w:rsidRDefault="00E53EB8" w:rsidP="000900E5">
      <w:pPr>
        <w:pStyle w:val="capoversoformula"/>
        <w:jc w:val="right"/>
      </w:pPr>
      <w:r w:rsidRPr="00A30653">
        <w:t>Avv. ..........</w:t>
      </w:r>
    </w:p>
    <w:p w:rsidR="00DC7821" w:rsidRPr="00CD49ED" w:rsidRDefault="00DC7821" w:rsidP="002D078B">
      <w:pPr>
        <w:autoSpaceDE w:val="0"/>
        <w:autoSpaceDN w:val="0"/>
        <w:adjustRightInd w:val="0"/>
        <w:jc w:val="both"/>
        <w:rPr>
          <w:rFonts w:ascii="Georgia" w:hAnsi="Georgia"/>
          <w:color w:val="000000" w:themeColor="text1"/>
          <w:sz w:val="20"/>
          <w:szCs w:val="20"/>
        </w:rPr>
      </w:pPr>
      <w:bookmarkStart w:id="0" w:name="_GoBack"/>
      <w:bookmarkEnd w:id="0"/>
    </w:p>
    <w:sectPr w:rsidR="00DC7821" w:rsidRPr="00CD49ED" w:rsidSect="00287BCD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239" w:rsidRDefault="00301239">
      <w:r>
        <w:separator/>
      </w:r>
    </w:p>
  </w:endnote>
  <w:endnote w:type="continuationSeparator" w:id="0">
    <w:p w:rsidR="00301239" w:rsidRDefault="00301239">
      <w:r>
        <w:continuationSeparator/>
      </w:r>
    </w:p>
  </w:endnote>
  <w:endnote w:type="continuationNotice" w:id="1">
    <w:p w:rsidR="00301239" w:rsidRDefault="003012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301239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301239" w:rsidRPr="004368ED" w:rsidRDefault="00301239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301239" w:rsidRDefault="00301239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301239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301239" w:rsidRDefault="00301239" w:rsidP="001F79BF">
            <w:pPr>
              <w:spacing w:line="200" w:lineRule="exact"/>
            </w:pPr>
          </w:p>
        </w:tc>
      </w:tr>
    </w:tbl>
    <w:p w:rsidR="00301239" w:rsidRDefault="00301239" w:rsidP="001F79BF">
      <w:pPr>
        <w:spacing w:line="100" w:lineRule="exact"/>
      </w:pPr>
    </w:p>
  </w:footnote>
  <w:footnote w:type="continuationNotice" w:id="1">
    <w:p w:rsidR="00301239" w:rsidRDefault="00301239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653" w:rsidRPr="005E3AE8" w:rsidRDefault="00A30653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27D"/>
    <w:rsid w:val="00037438"/>
    <w:rsid w:val="00037B05"/>
    <w:rsid w:val="000400C4"/>
    <w:rsid w:val="00040AB3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79A"/>
    <w:rsid w:val="00087E9B"/>
    <w:rsid w:val="00090074"/>
    <w:rsid w:val="000900E5"/>
    <w:rsid w:val="00090E70"/>
    <w:rsid w:val="00091B84"/>
    <w:rsid w:val="00091D94"/>
    <w:rsid w:val="00091FF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06FA0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2DE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0B67"/>
    <w:rsid w:val="001C1BCA"/>
    <w:rsid w:val="001C2681"/>
    <w:rsid w:val="001C273A"/>
    <w:rsid w:val="001C33AD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889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4F4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4E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6C00"/>
    <w:rsid w:val="00287416"/>
    <w:rsid w:val="0028762F"/>
    <w:rsid w:val="00287B8C"/>
    <w:rsid w:val="00287BCD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BA5"/>
    <w:rsid w:val="002D2EFF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1D35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239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A96"/>
    <w:rsid w:val="00312AB3"/>
    <w:rsid w:val="00312DDB"/>
    <w:rsid w:val="00312E40"/>
    <w:rsid w:val="00315358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06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7F6"/>
    <w:rsid w:val="00392873"/>
    <w:rsid w:val="00392F28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68E3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777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039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A57"/>
    <w:rsid w:val="00454E28"/>
    <w:rsid w:val="00455200"/>
    <w:rsid w:val="0045562C"/>
    <w:rsid w:val="004556DB"/>
    <w:rsid w:val="00456D27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8D0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5D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20C"/>
    <w:rsid w:val="004F43DA"/>
    <w:rsid w:val="004F44E8"/>
    <w:rsid w:val="004F4797"/>
    <w:rsid w:val="004F4DC7"/>
    <w:rsid w:val="004F551D"/>
    <w:rsid w:val="004F7B99"/>
    <w:rsid w:val="004F7D10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004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94F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076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F20"/>
    <w:rsid w:val="00603F65"/>
    <w:rsid w:val="006048C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6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891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83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4EF3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812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655"/>
    <w:rsid w:val="00867A70"/>
    <w:rsid w:val="008702D9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0B72"/>
    <w:rsid w:val="00881E15"/>
    <w:rsid w:val="00882491"/>
    <w:rsid w:val="00882E01"/>
    <w:rsid w:val="008835F3"/>
    <w:rsid w:val="00883BF7"/>
    <w:rsid w:val="00883FE5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39C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33EA"/>
    <w:rsid w:val="0091392C"/>
    <w:rsid w:val="00913A9F"/>
    <w:rsid w:val="00914441"/>
    <w:rsid w:val="00915199"/>
    <w:rsid w:val="00915B4A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ACC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6D8C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5F0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2DA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07D99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012"/>
    <w:rsid w:val="00A22DC5"/>
    <w:rsid w:val="00A23541"/>
    <w:rsid w:val="00A23995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0653"/>
    <w:rsid w:val="00A32579"/>
    <w:rsid w:val="00A32951"/>
    <w:rsid w:val="00A33928"/>
    <w:rsid w:val="00A33E65"/>
    <w:rsid w:val="00A33F6B"/>
    <w:rsid w:val="00A34418"/>
    <w:rsid w:val="00A34E89"/>
    <w:rsid w:val="00A3579C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0D6D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334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1967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B742D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2AA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3F5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2868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6D7"/>
    <w:rsid w:val="00CF293C"/>
    <w:rsid w:val="00CF2C06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48F4"/>
    <w:rsid w:val="00D45FD7"/>
    <w:rsid w:val="00D46D50"/>
    <w:rsid w:val="00D4735A"/>
    <w:rsid w:val="00D47F8C"/>
    <w:rsid w:val="00D5019A"/>
    <w:rsid w:val="00D508CE"/>
    <w:rsid w:val="00D50EE0"/>
    <w:rsid w:val="00D513E9"/>
    <w:rsid w:val="00D51541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A3C"/>
    <w:rsid w:val="00DB4B96"/>
    <w:rsid w:val="00DB4EB6"/>
    <w:rsid w:val="00DB525D"/>
    <w:rsid w:val="00DB5B16"/>
    <w:rsid w:val="00DB5F7D"/>
    <w:rsid w:val="00DB63ED"/>
    <w:rsid w:val="00DB74D8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5EA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30B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003F"/>
    <w:rsid w:val="00E81501"/>
    <w:rsid w:val="00E81A11"/>
    <w:rsid w:val="00E81CA8"/>
    <w:rsid w:val="00E8276F"/>
    <w:rsid w:val="00E831C6"/>
    <w:rsid w:val="00E835AB"/>
    <w:rsid w:val="00E83A67"/>
    <w:rsid w:val="00E84FFF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AF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61D"/>
    <w:rsid w:val="00F15F2E"/>
    <w:rsid w:val="00F161CA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4E2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0ABF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1C0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DE540CC-FE88-4CF1-9716-2B8B1276F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F68E3"/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544EF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color w:val="000000" w:themeColor="text1"/>
      <w:sz w:val="25"/>
      <w:szCs w:val="22"/>
    </w:rPr>
  </w:style>
  <w:style w:type="paragraph" w:customStyle="1" w:styleId="Sommario0">
    <w:name w:val="Sommario"/>
    <w:rsid w:val="00CC2868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2D2EFF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2D2EF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E84FFF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3F68E3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515004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515004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082E8-0E77-42CE-AD50-0E7B1FB76255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9147B447-5B39-4EC9-8835-B347FEF0A821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0C6B47E4-A2BD-4EDF-B3B1-FF3DC0DDAA47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9B8F340B-9F57-4EE3-93AA-050597A4D65F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72B018D5-A1DE-4F8A-A825-07DEEF5B6A46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3CCC4359-77A9-43DC-B6AF-14FC8650C36B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4E08BCB0-31D0-4F45-91F7-AD7BA8CF33FF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94854521-A258-474C-97DD-9DD9BC3AAA2D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2767BE83-539B-4A0A-B1DD-9F2D85FD34E5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1B81EF0D-8DA3-4D6B-9B13-7287D69019CA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0CA09CE2-380E-40B3-8BBB-6EA0BCD70B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A3934E-396C-4C35-A885-BDEEBAD0715B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B312D6B9-4DFF-4B12-8A99-674C967BAB6A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0CE94F19-61B2-4072-953F-A97726D3A056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6BE1A9F4-5B2A-4686-A5BA-F3FE4F36581C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F624BB14-31FC-4F91-9C1C-97C894EF8A14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ED0217CF-281B-427B-9017-EA8B8D4283B9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F3142B12-9084-44F3-9D1C-6358250837A1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467F1839-B684-4341-93EF-4753FE496447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04A654FB-F0BC-4EE7-8D9C-B375E2FA7D50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E3CFD765-C299-477D-9A8B-707735C9D20C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0E5E9680-D3E5-4D09-A945-9FEF63D798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1197D8-099D-4A98-A393-97054227020B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E288E3E7-2AF8-4004-BADB-06DB18A8D1C4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9D2F8B71-6DD2-4E6E-AFE3-BD78C7D7F656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9CBACAB4-910F-4FCA-A916-D8A9AD25CE3A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626E08FA-93E5-4D63-81BB-BA1D9BE192B6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CBA1A46F-0249-43D8-95FB-FA719427399C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562327CD-2713-40E1-81DF-1835A800086A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77923B06-860C-427B-A7F5-FC5AF916E474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D48417D0-554D-4E2C-A2AA-89B5FB7EAD15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4EB726BF-B12E-4873-81C9-483E6E90BBCE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2A6E7223-1C03-4E0C-B2EE-574831F30C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691FFA-AFDA-4F12-A78C-2B04EEC08297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D3ADFB3B-22CC-4F18-88C2-97DE348E3D6B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40AAF2AD-0F71-4A3F-8709-EAA1671A26C7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E1B1DB00-0B71-4F31-9C62-719209A7E569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2E7A9849-344D-4C60-8237-FEEE318A75C0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D82C6D58-F83F-4304-AAAF-7D8DA0BC2C4E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39BABABD-D34F-4B69-9A00-4D0A43093953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9FF22D9E-E825-4653-9749-B1C988FE5F47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10395659-04DF-4313-8E99-BF5208C2CA74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67B08AB5-97AF-4E0D-AF93-D7708B8FB5A3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12F1C8CE-FEBD-48EC-A002-DAA189F8DD3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03A1356-143C-4D7D-A1FF-6249A09D17CC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66D2955C-145B-43D6-BB02-095CEA115DB7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AA5531E7-88E4-4364-AE60-F45ABF8B418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8E341DD-AA7F-4A89-8B9D-BC317F30B5A6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5E24C71B-AE35-4767-A8FE-9769B3E38340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4C8BBF84-5A3B-4949-BEB7-66CC3C8D2B6A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53A8F2C3-AA24-4E36-8712-09CA63063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690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2014-12-13T08:16:00Z</cp:lastPrinted>
  <dcterms:created xsi:type="dcterms:W3CDTF">2014-12-23T09:52:00Z</dcterms:created>
  <dcterms:modified xsi:type="dcterms:W3CDTF">2014-12-23T09:52:00Z</dcterms:modified>
</cp:coreProperties>
</file>