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ED24D2" w:rsidRDefault="005D6AD9" w:rsidP="00C13D29">
      <w:pPr>
        <w:pStyle w:val="Dicituraformula"/>
      </w:pPr>
      <w:r w:rsidRPr="00ED24D2">
        <w:t>FORMULA 005</w:t>
      </w:r>
    </w:p>
    <w:p w:rsidR="005D6AD9" w:rsidRPr="00C5426E" w:rsidRDefault="005D6AD9" w:rsidP="005D6AD9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C13D29" w:rsidRPr="00ED24D2" w:rsidRDefault="00C13D29" w:rsidP="00C13D2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ED24D2" w:rsidRDefault="005D6AD9" w:rsidP="00C13D29">
      <w:pPr>
        <w:pStyle w:val="Titoloformula"/>
      </w:pPr>
      <w:r w:rsidRPr="00ED24D2">
        <w:t>Atto di precetto per espropriazione</w:t>
      </w:r>
    </w:p>
    <w:p w:rsidR="005D6AD9" w:rsidRPr="00ED24D2" w:rsidRDefault="005D6AD9" w:rsidP="00C13D29">
      <w:pPr>
        <w:pStyle w:val="Titoloformula"/>
      </w:pPr>
      <w:r w:rsidRPr="00ED24D2">
        <w:t>contro il terzo proprietario</w:t>
      </w:r>
    </w:p>
    <w:p w:rsidR="00C13D29" w:rsidRPr="00ED24D2" w:rsidRDefault="005D6AD9" w:rsidP="00C13D29">
      <w:pPr>
        <w:pStyle w:val="Titoloformula"/>
      </w:pPr>
      <w:r w:rsidRPr="00ED24D2">
        <w:t>(artt. 479, 480 e 603 c.p.c.)</w:t>
      </w:r>
    </w:p>
    <w:p w:rsidR="00C13D29" w:rsidRPr="00ED24D2" w:rsidRDefault="00C13D29" w:rsidP="00C13D2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9634B7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C13D29" w:rsidRPr="009634B7" w:rsidRDefault="00C13D29" w:rsidP="005D6AD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5D6AD9" w:rsidRPr="009634B7" w:rsidRDefault="005D6AD9" w:rsidP="0041699F">
      <w:pPr>
        <w:pStyle w:val="Titolicentratiformule"/>
      </w:pPr>
      <w:r w:rsidRPr="009634B7">
        <w:t>atto di precetto</w:t>
      </w:r>
    </w:p>
    <w:p w:rsidR="005D6AD9" w:rsidRPr="009634B7" w:rsidRDefault="005D6AD9" w:rsidP="005D6AD9">
      <w:pPr>
        <w:pStyle w:val="capoversoformula"/>
        <w:rPr>
          <w:color w:val="auto"/>
        </w:rPr>
      </w:pP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.........., nato il .......... a .........., codice fiscale ..........,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</w:p>
    <w:p w:rsidR="005D6AD9" w:rsidRPr="009634B7" w:rsidRDefault="005D6AD9" w:rsidP="00C13D29">
      <w:pPr>
        <w:pStyle w:val="Titolicentratiformule"/>
      </w:pPr>
      <w:r w:rsidRPr="009634B7">
        <w:t>PREMESSO CHE</w:t>
      </w:r>
    </w:p>
    <w:p w:rsidR="005D6AD9" w:rsidRPr="009634B7" w:rsidRDefault="005D6AD9" w:rsidP="005D6AD9">
      <w:pPr>
        <w:pStyle w:val="capoversoformula"/>
        <w:rPr>
          <w:color w:val="auto"/>
        </w:rPr>
      </w:pP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– con decreto ingiuntivo n. .......... del .......... il Tribunale di .......... condannava .......... (nato il .......... a .........., codice fiscale ..........) a pagare a .......... la somma di Euro .......... oltre a interessi al saggio .......... dal .......... al saldo ed alle spese del procedimento monitorio liquidate in Euro 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– il predetto decreto, di cui è stata autorizzata la provvisoria esecuzione ai sensi dell’art. 642 c.p.c., è stato notificato, in copia conforme all’originale e spedita in forma esecutiva, al debitore in data 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– in forza di tale titolo, .......... procedeva alla iscrizione di ipoteca giudiziale a carico di .......... sui seguenti beni immobili:</w:t>
      </w:r>
    </w:p>
    <w:p w:rsidR="005D6AD9" w:rsidRPr="009634B7" w:rsidRDefault="005D6AD9" w:rsidP="005D6AD9">
      <w:pPr>
        <w:pStyle w:val="capoversoformula"/>
        <w:rPr>
          <w:i/>
          <w:iCs/>
          <w:color w:val="auto"/>
        </w:rPr>
      </w:pP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i/>
          <w:iCs/>
          <w:color w:val="auto"/>
        </w:rPr>
        <w:t>a</w:t>
      </w:r>
      <w:r w:rsidRPr="009634B7">
        <w:rPr>
          <w:color w:val="auto"/>
        </w:rPr>
        <w:t>) appartamento con cantina ed autorimessa censito: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al Catasto Fabbricati [</w:t>
      </w:r>
      <w:r w:rsidRPr="009634B7">
        <w:rPr>
          <w:i/>
          <w:iCs/>
          <w:color w:val="auto"/>
        </w:rPr>
        <w:t>oppure</w:t>
      </w:r>
      <w:r w:rsidRPr="009634B7">
        <w:rPr>
          <w:color w:val="auto"/>
        </w:rPr>
        <w:t>, N.C.E.U.] del Comune di .........., foglio .........., mappale .........., sub. 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al Catasto Fabbricati [</w:t>
      </w:r>
      <w:r w:rsidRPr="009634B7">
        <w:rPr>
          <w:i/>
          <w:iCs/>
          <w:color w:val="auto"/>
        </w:rPr>
        <w:t>oppure</w:t>
      </w:r>
      <w:r w:rsidRPr="009634B7">
        <w:rPr>
          <w:color w:val="auto"/>
        </w:rPr>
        <w:t>, N.C.E.U.] del Comune di .........., foglio .........., mappale .........., sub. ..........</w:t>
      </w:r>
    </w:p>
    <w:p w:rsidR="005D6AD9" w:rsidRPr="009634B7" w:rsidRDefault="005D6AD9" w:rsidP="005D6AD9">
      <w:pPr>
        <w:pStyle w:val="capoversoformula"/>
        <w:rPr>
          <w:i/>
          <w:iCs/>
          <w:color w:val="auto"/>
        </w:rPr>
      </w:pP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i/>
          <w:iCs/>
          <w:color w:val="auto"/>
        </w:rPr>
        <w:t>b</w:t>
      </w:r>
      <w:r w:rsidRPr="009634B7">
        <w:rPr>
          <w:color w:val="auto"/>
        </w:rPr>
        <w:t>) terreni censiti: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al Catasto Terreni [</w:t>
      </w:r>
      <w:r w:rsidRPr="009634B7">
        <w:rPr>
          <w:i/>
          <w:iCs/>
          <w:color w:val="auto"/>
        </w:rPr>
        <w:t>oppure</w:t>
      </w:r>
      <w:r w:rsidRPr="009634B7">
        <w:rPr>
          <w:color w:val="auto"/>
        </w:rPr>
        <w:t>, N.C.T.] del Comune di .........., foglio .........., mappale .........., estensione 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al Catasto Terreni [</w:t>
      </w:r>
      <w:r w:rsidRPr="009634B7">
        <w:rPr>
          <w:i/>
          <w:iCs/>
          <w:color w:val="auto"/>
        </w:rPr>
        <w:t>oppure</w:t>
      </w:r>
      <w:r w:rsidRPr="009634B7">
        <w:rPr>
          <w:color w:val="auto"/>
        </w:rPr>
        <w:t>, N.C.T.] del Comune di .........., foglio .........., mappale .........., estensione 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al Catasto Terreni [</w:t>
      </w:r>
      <w:r w:rsidRPr="009634B7">
        <w:rPr>
          <w:i/>
          <w:iCs/>
          <w:color w:val="auto"/>
        </w:rPr>
        <w:t>oppure</w:t>
      </w:r>
      <w:r w:rsidRPr="009634B7">
        <w:rPr>
          <w:color w:val="auto"/>
        </w:rPr>
        <w:t>, N.C.T.] del Comune di .........., foglio .........., mappale .........., estensione 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– la suddetta ipoteca veniva iscritta presso la Conservatoria dei Registri Immobiliari di .......... in data .......... ai nn. .......... R.G. – .......... R.P.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– successivamente all’iscrizione ipotecaria, il debitore .......... vendeva tali immobili a 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– il suddetto decreto d’ingiunzione viene notificato unitamente al presente atto in copia conforme all’originale e spedita in forma esecutiva, oltre che al debitore, a .........., quale acquirente degli immobili sopra descritti</w:t>
      </w:r>
    </w:p>
    <w:p w:rsidR="005D6AD9" w:rsidRPr="009634B7" w:rsidRDefault="005D6AD9" w:rsidP="00721FF5">
      <w:pPr>
        <w:pStyle w:val="capoversoformula"/>
        <w:spacing w:line="200" w:lineRule="exact"/>
        <w:rPr>
          <w:color w:val="auto"/>
        </w:rPr>
      </w:pPr>
    </w:p>
    <w:p w:rsidR="005D6AD9" w:rsidRPr="009634B7" w:rsidRDefault="005D6AD9" w:rsidP="00721FF5">
      <w:pPr>
        <w:pStyle w:val="Titolicentratiformule"/>
      </w:pPr>
      <w:r w:rsidRPr="009634B7">
        <w:t>INTIMA</w:t>
      </w:r>
    </w:p>
    <w:p w:rsidR="005D6AD9" w:rsidRPr="009634B7" w:rsidRDefault="005D6AD9" w:rsidP="00721FF5">
      <w:pPr>
        <w:pStyle w:val="capoversoformula"/>
        <w:spacing w:line="200" w:lineRule="exact"/>
        <w:rPr>
          <w:color w:val="auto"/>
        </w:rPr>
      </w:pPr>
    </w:p>
    <w:p w:rsidR="005D6AD9" w:rsidRPr="009634B7" w:rsidRDefault="005D6AD9" w:rsidP="00C13D29">
      <w:pPr>
        <w:pStyle w:val="capoversoformula"/>
        <w:widowControl w:val="0"/>
        <w:rPr>
          <w:color w:val="auto"/>
        </w:rPr>
      </w:pPr>
      <w:r w:rsidRPr="009634B7">
        <w:rPr>
          <w:color w:val="auto"/>
        </w:rPr>
        <w:t xml:space="preserve">e fa precetto al debitore .........., nato il .......... a .........., codice fiscale .........., di provvedere entro </w:t>
      </w:r>
      <w:r w:rsidRPr="009634B7">
        <w:rPr>
          <w:color w:val="auto"/>
        </w:rPr>
        <w:lastRenderedPageBreak/>
        <w:t>il termine di 10 giorni dalla notificazione del presente atto [</w:t>
      </w:r>
      <w:r w:rsidRPr="009634B7">
        <w:rPr>
          <w:i/>
          <w:iCs/>
          <w:color w:val="auto"/>
        </w:rPr>
        <w:t>oppure, in caso di esenzione dal termine ex</w:t>
      </w:r>
      <w:r w:rsidRPr="009634B7">
        <w:rPr>
          <w:color w:val="auto"/>
        </w:rPr>
        <w:t xml:space="preserve"> art. 482 c.p.c., immediatamente] al pagamento a favore di .......... delle seguenti somme:</w:t>
      </w:r>
    </w:p>
    <w:p w:rsidR="005D6AD9" w:rsidRPr="009634B7" w:rsidRDefault="005D6AD9" w:rsidP="00C13D29">
      <w:pPr>
        <w:pStyle w:val="capoversoformula"/>
        <w:widowControl w:val="0"/>
        <w:tabs>
          <w:tab w:val="left" w:pos="3969"/>
          <w:tab w:val="left" w:pos="5103"/>
        </w:tabs>
        <w:rPr>
          <w:color w:val="auto"/>
        </w:rPr>
      </w:pPr>
      <w:r w:rsidRPr="009634B7">
        <w:rPr>
          <w:color w:val="auto"/>
        </w:rPr>
        <w:t xml:space="preserve">capitale determinato nel decreto </w:t>
      </w:r>
      <w:r w:rsidRPr="009634B7">
        <w:rPr>
          <w:color w:val="auto"/>
        </w:rPr>
        <w:tab/>
      </w:r>
      <w:r w:rsidRPr="009634B7">
        <w:rPr>
          <w:color w:val="auto"/>
        </w:rPr>
        <w:tab/>
        <w:t>Euro ..........</w:t>
      </w:r>
    </w:p>
    <w:p w:rsidR="005D6AD9" w:rsidRPr="009634B7" w:rsidRDefault="005D6AD9" w:rsidP="00C13D29">
      <w:pPr>
        <w:pStyle w:val="capoversoformula"/>
        <w:widowControl w:val="0"/>
        <w:tabs>
          <w:tab w:val="left" w:pos="3969"/>
          <w:tab w:val="left" w:pos="5103"/>
        </w:tabs>
        <w:rPr>
          <w:color w:val="auto"/>
        </w:rPr>
      </w:pPr>
      <w:r w:rsidRPr="009634B7">
        <w:rPr>
          <w:color w:val="auto"/>
        </w:rPr>
        <w:t xml:space="preserve">interessi </w:t>
      </w:r>
      <w:r w:rsidRPr="009634B7">
        <w:rPr>
          <w:color w:val="auto"/>
        </w:rPr>
        <w:tab/>
      </w:r>
      <w:r w:rsidRPr="009634B7">
        <w:rPr>
          <w:color w:val="auto"/>
        </w:rPr>
        <w:tab/>
        <w:t>Euro ..........</w:t>
      </w:r>
    </w:p>
    <w:p w:rsidR="005D6AD9" w:rsidRPr="009634B7" w:rsidRDefault="005D6AD9" w:rsidP="00C13D29">
      <w:pPr>
        <w:pStyle w:val="capoversoformula"/>
        <w:widowControl w:val="0"/>
        <w:tabs>
          <w:tab w:val="left" w:pos="3969"/>
          <w:tab w:val="left" w:pos="5103"/>
        </w:tabs>
        <w:rPr>
          <w:color w:val="auto"/>
        </w:rPr>
      </w:pPr>
      <w:r w:rsidRPr="009634B7">
        <w:rPr>
          <w:color w:val="auto"/>
        </w:rPr>
        <w:t xml:space="preserve">spese liquidate nel decreto </w:t>
      </w:r>
      <w:r w:rsidRPr="009634B7">
        <w:rPr>
          <w:color w:val="auto"/>
        </w:rPr>
        <w:tab/>
        <w:t>Euro ..........</w:t>
      </w:r>
      <w:r w:rsidRPr="009634B7">
        <w:rPr>
          <w:color w:val="auto"/>
        </w:rPr>
        <w:tab/>
        <w:t>Euro ..........</w:t>
      </w:r>
    </w:p>
    <w:p w:rsidR="005D6AD9" w:rsidRPr="009634B7" w:rsidRDefault="005D6AD9" w:rsidP="00C13D29">
      <w:pPr>
        <w:pStyle w:val="capoversoformula"/>
        <w:widowControl w:val="0"/>
        <w:tabs>
          <w:tab w:val="left" w:pos="3969"/>
          <w:tab w:val="left" w:pos="5103"/>
        </w:tabs>
        <w:rPr>
          <w:color w:val="auto"/>
        </w:rPr>
      </w:pPr>
      <w:r w:rsidRPr="009634B7">
        <w:rPr>
          <w:color w:val="auto"/>
        </w:rPr>
        <w:t>registrazione decreto, spese</w:t>
      </w:r>
      <w:r w:rsidRPr="009634B7">
        <w:rPr>
          <w:color w:val="auto"/>
        </w:rPr>
        <w:tab/>
        <w:t>Euro ..........</w:t>
      </w:r>
      <w:r w:rsidRPr="009634B7">
        <w:rPr>
          <w:color w:val="auto"/>
        </w:rPr>
        <w:tab/>
      </w:r>
    </w:p>
    <w:p w:rsidR="005D6AD9" w:rsidRPr="009634B7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9634B7">
        <w:rPr>
          <w:color w:val="auto"/>
        </w:rPr>
        <w:t>richiesta alla cancelleria di tre copie, spese</w:t>
      </w:r>
      <w:r w:rsidRPr="009634B7">
        <w:rPr>
          <w:color w:val="auto"/>
        </w:rPr>
        <w:tab/>
        <w:t>Euro ..........</w:t>
      </w:r>
      <w:r w:rsidRPr="009634B7">
        <w:rPr>
          <w:color w:val="auto"/>
        </w:rPr>
        <w:tab/>
      </w:r>
    </w:p>
    <w:p w:rsidR="005D6AD9" w:rsidRPr="009634B7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9634B7">
        <w:rPr>
          <w:color w:val="auto"/>
        </w:rPr>
        <w:t>compenso di precetto</w:t>
      </w:r>
      <w:r w:rsidRPr="009634B7">
        <w:rPr>
          <w:color w:val="auto"/>
        </w:rPr>
        <w:tab/>
      </w:r>
      <w:r w:rsidRPr="009634B7">
        <w:rPr>
          <w:color w:val="auto"/>
        </w:rPr>
        <w:tab/>
        <w:t>Euro ..........</w:t>
      </w:r>
    </w:p>
    <w:p w:rsidR="005D6AD9" w:rsidRPr="009634B7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9634B7">
        <w:rPr>
          <w:color w:val="auto"/>
        </w:rPr>
        <w:t>rimborso spese generali 15%</w:t>
      </w:r>
      <w:r w:rsidRPr="009634B7">
        <w:rPr>
          <w:color w:val="auto"/>
        </w:rPr>
        <w:tab/>
      </w:r>
      <w:r w:rsidRPr="009634B7">
        <w:rPr>
          <w:color w:val="auto"/>
        </w:rPr>
        <w:tab/>
        <w:t>Euro ..........</w:t>
      </w:r>
    </w:p>
    <w:p w:rsidR="005D6AD9" w:rsidRPr="009634B7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9634B7">
        <w:rPr>
          <w:caps/>
          <w:color w:val="auto"/>
        </w:rPr>
        <w:t>c.p.a.</w:t>
      </w:r>
      <w:r w:rsidRPr="009634B7">
        <w:rPr>
          <w:color w:val="auto"/>
        </w:rPr>
        <w:t xml:space="preserve"> 4% su Euro .......... </w:t>
      </w:r>
      <w:r w:rsidRPr="009634B7">
        <w:rPr>
          <w:color w:val="auto"/>
        </w:rPr>
        <w:tab/>
      </w:r>
      <w:r w:rsidRPr="009634B7">
        <w:rPr>
          <w:color w:val="auto"/>
        </w:rPr>
        <w:tab/>
        <w:t>Euro ..........</w:t>
      </w:r>
    </w:p>
    <w:p w:rsidR="005D6AD9" w:rsidRPr="009634B7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9634B7">
        <w:rPr>
          <w:caps/>
          <w:color w:val="auto"/>
        </w:rPr>
        <w:t>i.v.a.</w:t>
      </w:r>
      <w:r w:rsidRPr="009634B7">
        <w:rPr>
          <w:color w:val="auto"/>
        </w:rPr>
        <w:t xml:space="preserve"> 22% su Euro .......... </w:t>
      </w:r>
      <w:r w:rsidRPr="009634B7">
        <w:rPr>
          <w:color w:val="auto"/>
        </w:rPr>
        <w:tab/>
      </w:r>
      <w:r w:rsidRPr="009634B7">
        <w:rPr>
          <w:color w:val="auto"/>
        </w:rPr>
        <w:tab/>
        <w:t>Euro ..........</w:t>
      </w:r>
    </w:p>
    <w:p w:rsidR="005D6AD9" w:rsidRPr="009634B7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9634B7">
        <w:rPr>
          <w:caps/>
          <w:color w:val="auto"/>
        </w:rPr>
        <w:t xml:space="preserve">totale compenso, c.p.a. </w:t>
      </w:r>
      <w:r w:rsidR="00A46003" w:rsidRPr="009634B7">
        <w:rPr>
          <w:color w:val="auto"/>
        </w:rPr>
        <w:t>e</w:t>
      </w:r>
      <w:r w:rsidRPr="009634B7">
        <w:rPr>
          <w:caps/>
          <w:color w:val="auto"/>
        </w:rPr>
        <w:t xml:space="preserve"> i.v.a.</w:t>
      </w:r>
      <w:r w:rsidRPr="009634B7">
        <w:rPr>
          <w:color w:val="auto"/>
        </w:rPr>
        <w:tab/>
      </w:r>
      <w:r w:rsidRPr="009634B7">
        <w:rPr>
          <w:color w:val="auto"/>
        </w:rPr>
        <w:tab/>
        <w:t>Euro ..........</w:t>
      </w:r>
    </w:p>
    <w:p w:rsidR="005D6AD9" w:rsidRPr="009634B7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9634B7">
        <w:rPr>
          <w:caps/>
          <w:color w:val="auto"/>
        </w:rPr>
        <w:t>totale spese</w:t>
      </w:r>
      <w:r w:rsidRPr="009634B7">
        <w:rPr>
          <w:color w:val="auto"/>
        </w:rPr>
        <w:t xml:space="preserve"> </w:t>
      </w:r>
      <w:r w:rsidRPr="009634B7">
        <w:rPr>
          <w:color w:val="auto"/>
        </w:rPr>
        <w:tab/>
      </w:r>
      <w:r w:rsidRPr="009634B7">
        <w:rPr>
          <w:color w:val="auto"/>
        </w:rPr>
        <w:tab/>
        <w:t>Euro ..........</w:t>
      </w:r>
    </w:p>
    <w:p w:rsidR="005D6AD9" w:rsidRPr="009634B7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9634B7">
        <w:rPr>
          <w:caps/>
          <w:color w:val="auto"/>
        </w:rPr>
        <w:t>totale</w:t>
      </w:r>
      <w:r w:rsidRPr="009634B7">
        <w:rPr>
          <w:color w:val="auto"/>
        </w:rPr>
        <w:tab/>
      </w:r>
      <w:r w:rsidR="00721FF5" w:rsidRPr="009634B7">
        <w:rPr>
          <w:color w:val="auto"/>
        </w:rPr>
        <w:tab/>
      </w:r>
      <w:r w:rsidRPr="009634B7">
        <w:rPr>
          <w:color w:val="auto"/>
        </w:rPr>
        <w:t>Euro 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oltre agli interessi al saggio .......... maturati e maturandi dal .......... al saldo e alle ulteriori spese, competenze ed onorari occorsi ed occorrendi.</w:t>
      </w:r>
    </w:p>
    <w:p w:rsidR="005D6AD9" w:rsidRPr="009634B7" w:rsidRDefault="005D6AD9" w:rsidP="005D6AD9">
      <w:pPr>
        <w:pStyle w:val="capoversoformula"/>
        <w:rPr>
          <w:color w:val="auto"/>
        </w:rPr>
      </w:pPr>
    </w:p>
    <w:p w:rsidR="005D6AD9" w:rsidRPr="009634B7" w:rsidRDefault="005D6AD9" w:rsidP="00721FF5">
      <w:pPr>
        <w:pStyle w:val="Titolicentratiformule"/>
        <w:rPr>
          <w:caps w:val="0"/>
        </w:rPr>
      </w:pPr>
      <w:r w:rsidRPr="009634B7">
        <w:rPr>
          <w:caps w:val="0"/>
        </w:rPr>
        <w:t>avverte</w:t>
      </w:r>
    </w:p>
    <w:p w:rsidR="005D6AD9" w:rsidRPr="009634B7" w:rsidRDefault="005D6AD9" w:rsidP="005D6AD9">
      <w:pPr>
        <w:pStyle w:val="capoversoformula"/>
        <w:rPr>
          <w:color w:val="auto"/>
        </w:rPr>
      </w:pP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.......... – nella sua qualità di proprietario degli immobili sopra descritti e gravati dalla suindicata ipoteca – che, in caso di mancato integrale pagamento del dovuto da parte del debitore .......... nel termine sopra indicato, l’esponente procederà ad espropriazione forzata degli immobili sopra descritti.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.........., li ..........</w:t>
      </w:r>
    </w:p>
    <w:p w:rsidR="005D6AD9" w:rsidRPr="009634B7" w:rsidRDefault="005D6AD9" w:rsidP="00721FF5">
      <w:pPr>
        <w:pStyle w:val="capoversoformula"/>
        <w:jc w:val="right"/>
        <w:rPr>
          <w:color w:val="auto"/>
        </w:rPr>
      </w:pPr>
      <w:r w:rsidRPr="009634B7">
        <w:rPr>
          <w:color w:val="auto"/>
        </w:rPr>
        <w:t>Avv. 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</w:p>
    <w:p w:rsidR="005D6AD9" w:rsidRPr="009634B7" w:rsidRDefault="005D6AD9" w:rsidP="005431B8">
      <w:pPr>
        <w:pStyle w:val="Titolicentratiformule"/>
        <w:rPr>
          <w:b/>
        </w:rPr>
      </w:pPr>
      <w:r w:rsidRPr="009634B7">
        <w:rPr>
          <w:b/>
        </w:rPr>
        <w:t>procura speciale</w:t>
      </w:r>
    </w:p>
    <w:p w:rsidR="005D6AD9" w:rsidRPr="009634B7" w:rsidRDefault="005D6AD9" w:rsidP="005431B8">
      <w:pPr>
        <w:pStyle w:val="Titolicentratiformule"/>
      </w:pP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l’Avv. .........., eleggendo domicilio presso la di lui persona e nel di lui studio in .........., via 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..........</w:t>
      </w:r>
    </w:p>
    <w:p w:rsidR="005D6AD9" w:rsidRPr="009634B7" w:rsidRDefault="005D6AD9" w:rsidP="005D6AD9">
      <w:pPr>
        <w:pStyle w:val="capoversoformula"/>
        <w:rPr>
          <w:color w:val="auto"/>
        </w:rPr>
      </w:pPr>
      <w:r w:rsidRPr="009634B7">
        <w:rPr>
          <w:color w:val="auto"/>
        </w:rPr>
        <w:t>Per autentica della sottoscrizione</w:t>
      </w:r>
    </w:p>
    <w:p w:rsidR="005D6AD9" w:rsidRPr="009634B7" w:rsidRDefault="005D6AD9" w:rsidP="00721FF5">
      <w:pPr>
        <w:pStyle w:val="capoversoformula"/>
        <w:jc w:val="right"/>
        <w:rPr>
          <w:color w:val="auto"/>
        </w:rPr>
      </w:pPr>
      <w:r w:rsidRPr="009634B7">
        <w:rPr>
          <w:color w:val="auto"/>
        </w:rPr>
        <w:t>Avv. ..........</w:t>
      </w:r>
      <w:r w:rsidRPr="009634B7">
        <w:rPr>
          <w:vanish/>
          <w:color w:val="auto"/>
        </w:rPr>
        <w:t xml:space="preserve"> </w:t>
      </w:r>
    </w:p>
    <w:p w:rsidR="00DC7821" w:rsidRPr="00C5426E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5426E" w:rsidSect="00855D1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EF9" w:rsidRDefault="00157EF9">
      <w:r>
        <w:separator/>
      </w:r>
    </w:p>
  </w:endnote>
  <w:endnote w:type="continuationSeparator" w:id="0">
    <w:p w:rsidR="00157EF9" w:rsidRDefault="00157EF9">
      <w:r>
        <w:continuationSeparator/>
      </w:r>
    </w:p>
  </w:endnote>
  <w:endnote w:type="continuationNotice" w:id="1">
    <w:p w:rsidR="00157EF9" w:rsidRDefault="00157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57EF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57EF9" w:rsidRPr="004368ED" w:rsidRDefault="00157EF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157EF9" w:rsidRDefault="00157EF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57EF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57EF9" w:rsidRDefault="00157EF9" w:rsidP="001F79BF">
            <w:pPr>
              <w:spacing w:line="200" w:lineRule="exact"/>
            </w:pPr>
          </w:p>
        </w:tc>
      </w:tr>
    </w:tbl>
    <w:p w:rsidR="00157EF9" w:rsidRDefault="00157EF9" w:rsidP="001F79BF">
      <w:pPr>
        <w:spacing w:line="100" w:lineRule="exact"/>
      </w:pPr>
    </w:p>
  </w:footnote>
  <w:footnote w:type="continuationNotice" w:id="1">
    <w:p w:rsidR="00157EF9" w:rsidRDefault="00157EF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8D" w:rsidRPr="005E3AE8" w:rsidRDefault="004C238D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EF9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D18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390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C3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C08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5D71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53B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C84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860AE2-2A00-47E4-B003-0AC9445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EF848-6AB1-4180-B499-E2D5A330C81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AFFDFD7-1512-4FB4-AA2C-2FA997A3D4C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84CADF1-9FDF-4C76-85DF-5C980D5BD22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2EE8430-E024-48C8-BD3E-38B50B6383F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EFC6971-4175-41A5-B91D-212D1CAAB82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3B9C76E-3754-4123-B76D-71B3652C467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914C613-9088-415E-BA4A-F85C2FCAFEE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615598D-52C8-4315-B20C-9BA1CA1B2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07DBC-E701-4A12-B1A9-FA8ACB1FFFC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A01A95A-1AED-42AB-BD5B-8F8254A5E0A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EAB6704-881E-4AB1-A130-C37F9551850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690A44D-AA91-4B86-A49E-ED5E15CF4F1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6EE9B2F-503C-4840-BFA9-FD4438ABC64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5BF4C3F-4282-4F0F-82F2-4FD1D41C25F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4FE30D1-A99A-4D92-A677-01B9AA9BAFC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E321A82-C649-4E77-9032-AC841BB17FA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36BDBA6-0AF1-42FE-AF09-2AECE885B9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99BBCA-4903-42E8-AF22-D954E65062E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C8D8993-CDE9-4388-B8D5-992F494A88D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A39A1CB-A3DC-460B-9B45-821B3DADB0F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FB941E4-C114-44BA-AD86-0125220676B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C4E49FB-7F45-4E11-AA80-50C11F89F95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481E31F-9FAB-4DAE-8BA8-C571A6240EB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15BA52F-19EB-4AD8-B207-1343A4A4533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2F37E4F-89AE-4935-8ADD-17DABA0293F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2B36C0C-E89E-4D28-967A-78AE6503167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6BD9831-1533-43A0-807D-964BDE988F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27E923-05A2-4102-AE88-8D539FA8D87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CCCB1E5-BD75-451B-89AD-4FE9BA31087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6447556-65CF-4F52-A349-36114175E82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C9E3B25-7D76-4C47-AE24-0AB1931D83A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54B3C8A-FE24-4089-B32B-9349CCEF74D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30D1A97-2391-405C-AC3C-5631DB430D9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B6F1F53-A421-462B-A9E1-37CDA68183F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E337FD3-52D5-4A89-9DE7-A9FFCF562F5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8DC4EB6-DF34-4471-A51E-3A9B7886A25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550763D-FF6E-44CA-9A0B-70256521E63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C806BEC-740D-4B12-904F-1743FE029D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9B8675-A343-4EBF-80D1-B068EAD7041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8CCC961-27D4-4EC1-A5DC-CBF6F720460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8A86955-2396-4EBF-8B2C-70DEB168036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6503C32-9040-4B86-91F7-A0771F9F2AF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0D2BBBA-356F-438E-9E32-07E7DB30624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EDB2FCC-8349-4B3E-A4F1-A3BA6FB7369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7F4ABB7-FCDE-4DD5-A27C-5B66D0F2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4166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2014-12-19T11:09:00Z</cp:lastPrinted>
  <dcterms:created xsi:type="dcterms:W3CDTF">2014-12-23T08:56:00Z</dcterms:created>
  <dcterms:modified xsi:type="dcterms:W3CDTF">2014-12-23T08:56:00Z</dcterms:modified>
</cp:coreProperties>
</file>