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EC1A9F">
      <w:pPr>
        <w:pStyle w:val="Dicituraformula"/>
      </w:pPr>
      <w:r w:rsidRPr="00A30653">
        <w:t>FORMULA 052</w:t>
      </w:r>
    </w:p>
    <w:p w:rsidR="00EC1A9F" w:rsidRPr="00A30653" w:rsidRDefault="00EC1A9F" w:rsidP="00EC1A9F">
      <w:pPr>
        <w:pStyle w:val="Titoloformula"/>
        <w:spacing w:line="60" w:lineRule="exact"/>
      </w:pPr>
    </w:p>
    <w:p w:rsidR="00E53EB8" w:rsidRPr="00A30653" w:rsidRDefault="00E53EB8" w:rsidP="00EC1A9F">
      <w:pPr>
        <w:pStyle w:val="Titoloformula"/>
      </w:pPr>
      <w:r w:rsidRPr="00A30653">
        <w:t>Nota di deposito di nota di iscrizione a ruolo, titolo esecutivo, precetto, atto di pig</w:t>
      </w:r>
      <w:r w:rsidR="00EC1A9F" w:rsidRPr="00A30653">
        <w:t>noramento, nota di trascrizione</w:t>
      </w:r>
      <w:r w:rsidR="00EC1A9F" w:rsidRPr="00A30653">
        <w:br/>
      </w:r>
      <w:r w:rsidRPr="00A30653">
        <w:t>relativi a pignoramento di autoveicolo</w:t>
      </w:r>
    </w:p>
    <w:p w:rsidR="00E53EB8" w:rsidRPr="00A30653" w:rsidRDefault="00E53EB8" w:rsidP="00EC1A9F">
      <w:pPr>
        <w:pStyle w:val="Titoloformula"/>
        <w:rPr>
          <w:lang w:val="en-US"/>
        </w:rPr>
      </w:pPr>
      <w:r w:rsidRPr="00A30653">
        <w:rPr>
          <w:lang w:val="en-US"/>
        </w:rPr>
        <w:t>(</w:t>
      </w:r>
      <w:r w:rsidR="004F420C">
        <w:rPr>
          <w:lang w:val="en-US"/>
        </w:rPr>
        <w:t xml:space="preserve">art. </w:t>
      </w:r>
      <w:r w:rsidRPr="00A30653">
        <w:rPr>
          <w:lang w:val="en-US"/>
        </w:rPr>
        <w:t>521-</w:t>
      </w:r>
      <w:r w:rsidRPr="00A30653">
        <w:rPr>
          <w:i/>
          <w:lang w:val="en-US"/>
        </w:rPr>
        <w:t>bis</w:t>
      </w:r>
      <w:r w:rsidRPr="00A30653">
        <w:rPr>
          <w:lang w:val="en-US"/>
        </w:rPr>
        <w:t>, comma 5, c.p.c.)</w:t>
      </w:r>
    </w:p>
    <w:p w:rsidR="00EC1A9F" w:rsidRPr="00A30653" w:rsidRDefault="00EC1A9F" w:rsidP="00EC1A9F">
      <w:pPr>
        <w:pStyle w:val="Titoloformula"/>
        <w:spacing w:line="60" w:lineRule="exact"/>
        <w:rPr>
          <w:lang w:val="en-US"/>
        </w:rPr>
      </w:pPr>
    </w:p>
    <w:p w:rsidR="00E53EB8" w:rsidRPr="00A30653" w:rsidRDefault="00E53EB8" w:rsidP="00EC1A9F">
      <w:pPr>
        <w:pStyle w:val="capoversoformula"/>
        <w:rPr>
          <w:lang w:val="en-US"/>
        </w:rPr>
      </w:pPr>
    </w:p>
    <w:p w:rsidR="00EC1A9F" w:rsidRPr="00A30653" w:rsidRDefault="00EC1A9F" w:rsidP="00C5667A">
      <w:pPr>
        <w:pStyle w:val="capoversoformula"/>
        <w:spacing w:line="200" w:lineRule="exact"/>
        <w:rPr>
          <w:lang w:val="en-US"/>
        </w:rPr>
      </w:pPr>
    </w:p>
    <w:p w:rsidR="00E53EB8" w:rsidRPr="00A30653" w:rsidRDefault="00E53EB8" w:rsidP="00EC1A9F">
      <w:pPr>
        <w:pStyle w:val="Titolicentratiformule"/>
      </w:pPr>
      <w:r w:rsidRPr="00A30653">
        <w:t>TRIBUNALE DI ..........</w:t>
      </w:r>
    </w:p>
    <w:p w:rsidR="00E53EB8" w:rsidRPr="00A30653" w:rsidRDefault="00E53EB8" w:rsidP="00EC1A9F">
      <w:pPr>
        <w:pStyle w:val="Titolicentratiformule"/>
      </w:pPr>
      <w:r w:rsidRPr="00A30653">
        <w:t>UFFICIO ESECUZIONI MOBILIARI</w:t>
      </w:r>
    </w:p>
    <w:p w:rsidR="00E53EB8" w:rsidRPr="00A30653" w:rsidRDefault="00E53EB8" w:rsidP="00EC1A9F">
      <w:pPr>
        <w:pStyle w:val="Titolicentratiformule"/>
      </w:pPr>
    </w:p>
    <w:p w:rsidR="00E53EB8" w:rsidRPr="00A30653" w:rsidRDefault="00E53EB8" w:rsidP="00EC1A9F">
      <w:pPr>
        <w:pStyle w:val="Titolicentratiformule"/>
      </w:pPr>
      <w:r w:rsidRPr="00A30653">
        <w:t xml:space="preserve">NOTA DI DEPOSITO DOCUMENTI </w:t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521-</w:t>
      </w:r>
      <w:r w:rsidRPr="00A30653">
        <w:rPr>
          <w:i/>
        </w:rPr>
        <w:t>BIS</w:t>
      </w:r>
      <w:r w:rsidRPr="00A30653">
        <w:t>, COMMA 5, C.P.C.</w:t>
      </w:r>
    </w:p>
    <w:p w:rsidR="00E53EB8" w:rsidRPr="00A30653" w:rsidRDefault="00E53EB8" w:rsidP="00EC1A9F">
      <w:pPr>
        <w:pStyle w:val="capoversoformula"/>
      </w:pPr>
    </w:p>
    <w:p w:rsidR="00E53EB8" w:rsidRPr="00A30653" w:rsidRDefault="00E53EB8" w:rsidP="00EC1A9F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EC1A9F">
      <w:pPr>
        <w:pStyle w:val="capoversoformula"/>
      </w:pPr>
      <w:r w:rsidRPr="00A30653">
        <w:t>il sottoscritto Avv. .........., procuratore del creditore pignorante ..........,</w:t>
      </w:r>
    </w:p>
    <w:p w:rsidR="00E53EB8" w:rsidRPr="00A30653" w:rsidRDefault="00E53EB8" w:rsidP="00C5667A">
      <w:pPr>
        <w:pStyle w:val="capoversoformula"/>
        <w:spacing w:line="200" w:lineRule="exact"/>
      </w:pPr>
    </w:p>
    <w:p w:rsidR="00E53EB8" w:rsidRPr="00A30653" w:rsidRDefault="00E53EB8" w:rsidP="00C5667A">
      <w:pPr>
        <w:pStyle w:val="Titolicentratiformule"/>
      </w:pPr>
      <w:r w:rsidRPr="00A30653">
        <w:t>PREMESSO CHE</w:t>
      </w:r>
    </w:p>
    <w:p w:rsidR="00E53EB8" w:rsidRPr="00A30653" w:rsidRDefault="00E53EB8" w:rsidP="00C5667A">
      <w:pPr>
        <w:pStyle w:val="capoversoformula"/>
        <w:spacing w:line="200" w:lineRule="exact"/>
      </w:pPr>
      <w:bookmarkStart w:id="0" w:name="_GoBack"/>
      <w:bookmarkEnd w:id="0"/>
    </w:p>
    <w:p w:rsidR="00E53EB8" w:rsidRPr="00A30653" w:rsidRDefault="00E53EB8" w:rsidP="00EC1A9F">
      <w:pPr>
        <w:pStyle w:val="capoversoformula"/>
      </w:pPr>
      <w:r w:rsidRPr="00A30653">
        <w:t xml:space="preserve">con atto notificato in data .......... l’ufficiale giudiziario, su richiesta del creditore .........., ha proceduto a pignoramento di autoveicolo in danno di .......... </w:t>
      </w:r>
      <w:r w:rsidRPr="00A30653">
        <w:rPr>
          <w:i/>
        </w:rPr>
        <w:t>[debitore/terzo proprietario]</w:t>
      </w:r>
    </w:p>
    <w:p w:rsidR="00E53EB8" w:rsidRPr="00A30653" w:rsidRDefault="00E53EB8" w:rsidP="00C5667A">
      <w:pPr>
        <w:pStyle w:val="capoversoformula"/>
        <w:spacing w:line="200" w:lineRule="exact"/>
      </w:pPr>
    </w:p>
    <w:p w:rsidR="00E53EB8" w:rsidRPr="00A30653" w:rsidRDefault="00E53EB8" w:rsidP="00C5667A">
      <w:pPr>
        <w:pStyle w:val="Titolicentratiformule"/>
      </w:pPr>
      <w:r w:rsidRPr="00A30653">
        <w:t>DEPOSITA</w:t>
      </w:r>
    </w:p>
    <w:p w:rsidR="00E53EB8" w:rsidRPr="00A30653" w:rsidRDefault="00E53EB8" w:rsidP="00C5667A">
      <w:pPr>
        <w:pStyle w:val="capoversoformula"/>
        <w:spacing w:line="200" w:lineRule="exact"/>
      </w:pPr>
    </w:p>
    <w:p w:rsidR="00E53EB8" w:rsidRPr="00A30653" w:rsidRDefault="00C5667A" w:rsidP="00DB74D8">
      <w:pPr>
        <w:pStyle w:val="capoversoformula"/>
      </w:pPr>
      <w:r w:rsidRPr="00A30653">
        <w:t>1.</w:t>
      </w:r>
      <w:r w:rsidR="00DB74D8">
        <w:t xml:space="preserve"> </w:t>
      </w:r>
      <w:r w:rsidR="00E53EB8" w:rsidRPr="00A30653">
        <w:t>nota di iscrizione a ruolo</w:t>
      </w:r>
    </w:p>
    <w:p w:rsidR="00E53EB8" w:rsidRPr="00A30653" w:rsidRDefault="00C5667A" w:rsidP="00DB74D8">
      <w:pPr>
        <w:pStyle w:val="capoversoformula"/>
      </w:pPr>
      <w:r w:rsidRPr="00A30653">
        <w:t>2.</w:t>
      </w:r>
      <w:r w:rsidR="00DB74D8">
        <w:t xml:space="preserve"> </w:t>
      </w:r>
      <w:r w:rsidR="00E53EB8" w:rsidRPr="00A30653">
        <w:t>copia conforme autenticata dal sottoscritto Avv. .......... dei seguenti documenti:</w:t>
      </w:r>
    </w:p>
    <w:p w:rsidR="00E53EB8" w:rsidRPr="00A30653" w:rsidRDefault="00C5667A" w:rsidP="00DB74D8">
      <w:pPr>
        <w:pStyle w:val="capoversoformula"/>
      </w:pPr>
      <w:r w:rsidRPr="00A30653">
        <w:t>–</w:t>
      </w:r>
      <w:r w:rsidR="00DB74D8">
        <w:t xml:space="preserve"> </w:t>
      </w:r>
      <w:r w:rsidR="00E53EB8" w:rsidRPr="00A30653">
        <w:t>titolo esecutivo (decreto ingiuntivo .......... n. .......... del Tribunale di ..........)</w:t>
      </w:r>
    </w:p>
    <w:p w:rsidR="00E53EB8" w:rsidRPr="00A30653" w:rsidRDefault="00C5667A" w:rsidP="00DB74D8">
      <w:pPr>
        <w:pStyle w:val="capoversoformula"/>
      </w:pPr>
      <w:r w:rsidRPr="00A30653">
        <w:t>–</w:t>
      </w:r>
      <w:r w:rsidR="00DB74D8">
        <w:t xml:space="preserve"> </w:t>
      </w:r>
      <w:r w:rsidR="00E53EB8" w:rsidRPr="00A30653">
        <w:t>atto di precetto notificato il ..........</w:t>
      </w:r>
    </w:p>
    <w:p w:rsidR="00E53EB8" w:rsidRPr="00A30653" w:rsidRDefault="00C5667A" w:rsidP="00DB74D8">
      <w:pPr>
        <w:pStyle w:val="capoversoformula"/>
      </w:pPr>
      <w:r w:rsidRPr="00A30653">
        <w:t>–</w:t>
      </w:r>
      <w:r w:rsidR="00DB74D8">
        <w:t xml:space="preserve"> </w:t>
      </w:r>
      <w:r w:rsidR="00E53EB8" w:rsidRPr="00A30653">
        <w:t>atto di pignoramento di autoveicolo eseguito il ..........</w:t>
      </w:r>
    </w:p>
    <w:p w:rsidR="00E53EB8" w:rsidRPr="00A30653" w:rsidRDefault="00C5667A" w:rsidP="00DB74D8">
      <w:pPr>
        <w:pStyle w:val="capoversoformula"/>
      </w:pPr>
      <w:r w:rsidRPr="00A30653">
        <w:t>–</w:t>
      </w:r>
      <w:r w:rsidR="00DB74D8">
        <w:t xml:space="preserve"> </w:t>
      </w:r>
      <w:r w:rsidR="00E53EB8" w:rsidRPr="00A30653">
        <w:t>nota di trascrizione eseguita il ..........</w:t>
      </w:r>
    </w:p>
    <w:p w:rsidR="00E53EB8" w:rsidRPr="00A30653" w:rsidRDefault="00C5667A" w:rsidP="00DB74D8">
      <w:pPr>
        <w:pStyle w:val="capoversoformula"/>
      </w:pPr>
      <w:r w:rsidRPr="00A30653">
        <w:t>–</w:t>
      </w:r>
      <w:r w:rsidR="00DB74D8">
        <w:t xml:space="preserve"> </w:t>
      </w:r>
      <w:r w:rsidR="00E53EB8" w:rsidRPr="00A30653">
        <w:t>comunicazione dell’istituto vendite giudiziarie eseguita il ..........</w:t>
      </w:r>
    </w:p>
    <w:p w:rsidR="00E53EB8" w:rsidRPr="00A30653" w:rsidRDefault="00E53EB8" w:rsidP="00EC1A9F">
      <w:pPr>
        <w:pStyle w:val="capoversoformula"/>
      </w:pPr>
      <w:r w:rsidRPr="00A30653">
        <w:t>.........., li ..........</w:t>
      </w:r>
    </w:p>
    <w:p w:rsidR="00E53EB8" w:rsidRPr="00A30653" w:rsidRDefault="00E53EB8" w:rsidP="00EC1A9F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09" w:rsidRDefault="002F6D09">
      <w:r>
        <w:separator/>
      </w:r>
    </w:p>
  </w:endnote>
  <w:endnote w:type="continuationSeparator" w:id="0">
    <w:p w:rsidR="002F6D09" w:rsidRDefault="002F6D09">
      <w:r>
        <w:continuationSeparator/>
      </w:r>
    </w:p>
  </w:endnote>
  <w:endnote w:type="continuationNotice" w:id="1">
    <w:p w:rsidR="002F6D09" w:rsidRDefault="002F6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F6D0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F6D09" w:rsidRPr="004368ED" w:rsidRDefault="002F6D0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F6D09" w:rsidRDefault="002F6D0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F6D0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F6D09" w:rsidRDefault="002F6D09" w:rsidP="001F79BF">
            <w:pPr>
              <w:spacing w:line="200" w:lineRule="exact"/>
            </w:pPr>
          </w:p>
        </w:tc>
      </w:tr>
    </w:tbl>
    <w:p w:rsidR="002F6D09" w:rsidRDefault="002F6D09" w:rsidP="001F79BF">
      <w:pPr>
        <w:spacing w:line="100" w:lineRule="exact"/>
      </w:pPr>
    </w:p>
  </w:footnote>
  <w:footnote w:type="continuationNotice" w:id="1">
    <w:p w:rsidR="002F6D09" w:rsidRDefault="002F6D0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6D09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FF6276F-5F7A-4F72-A43D-5D66D753928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120EB9F-9581-4538-B5A7-41C51214C0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1142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2014-12-23T09:55:00Z</dcterms:created>
  <dcterms:modified xsi:type="dcterms:W3CDTF">2014-12-23T09:55:00Z</dcterms:modified>
</cp:coreProperties>
</file>