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C5667A">
      <w:pPr>
        <w:pStyle w:val="Dicituraformula"/>
      </w:pPr>
      <w:r w:rsidRPr="00A30653">
        <w:t>FORMULA 053</w:t>
      </w:r>
    </w:p>
    <w:p w:rsidR="00C5667A" w:rsidRPr="00A30653" w:rsidRDefault="00C5667A" w:rsidP="00C5667A">
      <w:pPr>
        <w:pStyle w:val="Titoloformula"/>
        <w:spacing w:line="60" w:lineRule="exact"/>
      </w:pPr>
    </w:p>
    <w:p w:rsidR="00E53EB8" w:rsidRPr="00A30653" w:rsidRDefault="00E53EB8" w:rsidP="00C5667A">
      <w:pPr>
        <w:pStyle w:val="Titoloformula"/>
      </w:pPr>
      <w:r w:rsidRPr="00A30653">
        <w:t>Istanza per impedire la partenza di nave o di aeromobile</w:t>
      </w:r>
    </w:p>
    <w:p w:rsidR="00E53EB8" w:rsidRPr="00A30653" w:rsidRDefault="00E53EB8" w:rsidP="00C5667A">
      <w:pPr>
        <w:pStyle w:val="Titoloformula"/>
      </w:pPr>
      <w:r w:rsidRPr="00A30653">
        <w:t>(</w:t>
      </w:r>
      <w:r w:rsidR="004F420C">
        <w:t xml:space="preserve">artt. </w:t>
      </w:r>
      <w:r w:rsidRPr="00A30653">
        <w:t>646 e 1058 c. nav.)</w:t>
      </w:r>
    </w:p>
    <w:p w:rsidR="00C5667A" w:rsidRPr="00A30653" w:rsidRDefault="00C5667A" w:rsidP="00C5667A">
      <w:pPr>
        <w:pStyle w:val="Titoloformula"/>
        <w:spacing w:line="60" w:lineRule="exact"/>
      </w:pPr>
    </w:p>
    <w:p w:rsidR="00E53EB8" w:rsidRPr="00A30653" w:rsidRDefault="00E53EB8" w:rsidP="00C5667A">
      <w:pPr>
        <w:pStyle w:val="Titolicentratiformule"/>
      </w:pPr>
    </w:p>
    <w:p w:rsidR="00C5667A" w:rsidRPr="00A30653" w:rsidRDefault="00C5667A" w:rsidP="00C5667A">
      <w:pPr>
        <w:pStyle w:val="Titolicentratiformule"/>
      </w:pPr>
    </w:p>
    <w:p w:rsidR="00E53EB8" w:rsidRPr="00A30653" w:rsidRDefault="00E53EB8" w:rsidP="00C5667A">
      <w:pPr>
        <w:pStyle w:val="Titolicentratiformule"/>
      </w:pPr>
      <w:r w:rsidRPr="00A30653">
        <w:t>TRIBUNALE DI ..........</w:t>
      </w:r>
    </w:p>
    <w:p w:rsidR="00E53EB8" w:rsidRPr="00A30653" w:rsidRDefault="00E53EB8" w:rsidP="00C5667A">
      <w:pPr>
        <w:pStyle w:val="Titolicentratiformule"/>
      </w:pPr>
    </w:p>
    <w:p w:rsidR="00E53EB8" w:rsidRPr="00A30653" w:rsidRDefault="00E53EB8" w:rsidP="00C5667A">
      <w:pPr>
        <w:pStyle w:val="Titolicentratiformule"/>
      </w:pPr>
      <w:r w:rsidRPr="00A30653">
        <w:t xml:space="preserve">istanza </w:t>
      </w:r>
      <w:r w:rsidRPr="00A30653">
        <w:rPr>
          <w:i/>
          <w:iCs/>
        </w:rPr>
        <w:t xml:space="preserve">ex </w:t>
      </w:r>
      <w:r w:rsidR="004F420C">
        <w:t xml:space="preserve">art. </w:t>
      </w:r>
      <w:r w:rsidRPr="00A30653">
        <w:t>646 [</w:t>
      </w:r>
      <w:r w:rsidRPr="00A30653">
        <w:rPr>
          <w:i/>
          <w:iCs/>
        </w:rPr>
        <w:t>oppure</w:t>
      </w:r>
      <w:r w:rsidRPr="00A30653">
        <w:t>, 1058] c. nav.</w:t>
      </w:r>
    </w:p>
    <w:p w:rsidR="00E53EB8" w:rsidRPr="00A30653" w:rsidRDefault="00E53EB8" w:rsidP="00C5667A">
      <w:pPr>
        <w:pStyle w:val="capoversoformula"/>
        <w:rPr>
          <w:caps/>
        </w:rPr>
      </w:pPr>
    </w:p>
    <w:p w:rsidR="00E53EB8" w:rsidRPr="00A30653" w:rsidRDefault="00E53EB8" w:rsidP="00C5667A">
      <w:pPr>
        <w:pStyle w:val="capoversoformula"/>
      </w:pPr>
      <w:r w:rsidRPr="00A30653">
        <w:t>Ill.mo Signor Presidente,</w:t>
      </w:r>
    </w:p>
    <w:p w:rsidR="00E53EB8" w:rsidRPr="00A30653" w:rsidRDefault="00E53EB8" w:rsidP="00C5667A">
      <w:pPr>
        <w:pStyle w:val="capoversoformula"/>
      </w:pPr>
      <w:r w:rsidRPr="00A30653"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E53EB8" w:rsidRPr="00A30653" w:rsidRDefault="00E53EB8" w:rsidP="00C5667A">
      <w:pPr>
        <w:pStyle w:val="capoversoformula"/>
        <w:rPr>
          <w:caps/>
          <w:smallCaps/>
        </w:rPr>
      </w:pPr>
    </w:p>
    <w:p w:rsidR="00E53EB8" w:rsidRPr="00A30653" w:rsidRDefault="00E53EB8" w:rsidP="00C5667A">
      <w:pPr>
        <w:pStyle w:val="Titolicentratiformule"/>
      </w:pPr>
      <w:r w:rsidRPr="00A30653">
        <w:t>premesso che</w:t>
      </w:r>
    </w:p>
    <w:p w:rsidR="00E53EB8" w:rsidRPr="00A30653" w:rsidRDefault="00E53EB8" w:rsidP="00C5667A">
      <w:pPr>
        <w:pStyle w:val="capoversoformula"/>
      </w:pPr>
    </w:p>
    <w:p w:rsidR="00E53EB8" w:rsidRPr="00A30653" w:rsidRDefault="00E53EB8" w:rsidP="00C5667A">
      <w:pPr>
        <w:pStyle w:val="capoversoformula"/>
      </w:pPr>
      <w:r w:rsidRPr="00A30653">
        <w:t>– l’esponente è creditore di .......... della somma di Euro .......... oltre interessi e spese come da titolo esecutivo (..........) che si produce in copia</w:t>
      </w:r>
    </w:p>
    <w:p w:rsidR="00E53EB8" w:rsidRPr="00A30653" w:rsidRDefault="00E53EB8" w:rsidP="00C5667A">
      <w:pPr>
        <w:pStyle w:val="capoversoformula"/>
      </w:pPr>
      <w:r w:rsidRPr="00A30653">
        <w:t>– in forza di tale titolo l’esponente intende sottoporre ad esecuzione forzata per espropriazione la nave [</w:t>
      </w:r>
      <w:r w:rsidRPr="00A30653">
        <w:rPr>
          <w:i/>
          <w:iCs/>
        </w:rPr>
        <w:t xml:space="preserve">oppure, </w:t>
      </w:r>
      <w:r w:rsidRPr="00A30653">
        <w:t>l’aeromobile] di proprietà del debitore [</w:t>
      </w:r>
      <w:r w:rsidRPr="00A30653">
        <w:rPr>
          <w:i/>
          <w:iCs/>
        </w:rPr>
        <w:t>oppure,</w:t>
      </w:r>
      <w:r w:rsidRPr="00A30653">
        <w:t xml:space="preserve"> di .........., terzo non debitore soggetto ad espropriazione in base a ..........] individuata come segue: ..........</w:t>
      </w:r>
    </w:p>
    <w:p w:rsidR="00E53EB8" w:rsidRPr="00A30653" w:rsidRDefault="00E53EB8" w:rsidP="00C5667A">
      <w:pPr>
        <w:pStyle w:val="capoversoformula"/>
      </w:pPr>
      <w:r w:rsidRPr="00A30653">
        <w:t>– la nave [</w:t>
      </w:r>
      <w:r w:rsidRPr="00A30653">
        <w:rPr>
          <w:i/>
          <w:iCs/>
        </w:rPr>
        <w:t xml:space="preserve">oppure, </w:t>
      </w:r>
      <w:r w:rsidRPr="00A30653">
        <w:t>l’aeromobile] di cui sopra si trova attualmente .......... e vi è motivo di temere che possa partire, così impedendo l’esecuzione del pignoramento</w:t>
      </w:r>
    </w:p>
    <w:p w:rsidR="00E53EB8" w:rsidRPr="00A30653" w:rsidRDefault="00E53EB8" w:rsidP="00C5667A">
      <w:pPr>
        <w:pStyle w:val="capoversoformula"/>
      </w:pPr>
      <w:r w:rsidRPr="00A30653">
        <w:t>tutto ciò premesso, l’esponente ..........</w:t>
      </w:r>
    </w:p>
    <w:p w:rsidR="00E53EB8" w:rsidRPr="00A30653" w:rsidRDefault="00E53EB8" w:rsidP="00C5667A">
      <w:pPr>
        <w:pStyle w:val="capoversoformula"/>
        <w:rPr>
          <w:caps/>
          <w:smallCaps/>
        </w:rPr>
      </w:pPr>
    </w:p>
    <w:p w:rsidR="00E53EB8" w:rsidRPr="00A30653" w:rsidRDefault="00E53EB8" w:rsidP="00C5667A">
      <w:pPr>
        <w:pStyle w:val="Titolicentratiformule"/>
      </w:pPr>
      <w:r w:rsidRPr="00A30653">
        <w:t>CHIEDE</w:t>
      </w:r>
    </w:p>
    <w:p w:rsidR="00E53EB8" w:rsidRPr="00A30653" w:rsidRDefault="00E53EB8" w:rsidP="00C5667A">
      <w:pPr>
        <w:pStyle w:val="capoversoformula"/>
      </w:pPr>
    </w:p>
    <w:p w:rsidR="00E53EB8" w:rsidRPr="00A30653" w:rsidRDefault="00E53EB8" w:rsidP="00C5667A">
      <w:pPr>
        <w:pStyle w:val="capoversoformula"/>
      </w:pPr>
      <w:r w:rsidRPr="00A30653">
        <w:t>che la S.V., a norma dell’</w:t>
      </w:r>
      <w:r w:rsidR="004F420C">
        <w:t xml:space="preserve">art. </w:t>
      </w:r>
      <w:r w:rsidRPr="00A30653">
        <w:t>646 [</w:t>
      </w:r>
      <w:r w:rsidRPr="00A30653">
        <w:rPr>
          <w:i/>
          <w:iCs/>
        </w:rPr>
        <w:t xml:space="preserve">oppure, </w:t>
      </w:r>
      <w:r w:rsidRPr="00A30653">
        <w:t>1058] c. nav. voglia prendere i provvedimenti opportuni per impedire la partenza della nave [</w:t>
      </w:r>
      <w:r w:rsidRPr="00A30653">
        <w:rPr>
          <w:i/>
          <w:iCs/>
        </w:rPr>
        <w:t xml:space="preserve">oppure, </w:t>
      </w:r>
      <w:r w:rsidRPr="00A30653">
        <w:t>dell’aeromobile] di cui in premessa</w:t>
      </w:r>
    </w:p>
    <w:p w:rsidR="00E53EB8" w:rsidRPr="00A30653" w:rsidRDefault="00E53EB8" w:rsidP="00C5667A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C5667A">
      <w:pPr>
        <w:pStyle w:val="Titolicentratiformule"/>
        <w:spacing w:line="180" w:lineRule="exact"/>
      </w:pPr>
      <w:r w:rsidRPr="00A30653">
        <w:t>produce</w:t>
      </w:r>
    </w:p>
    <w:p w:rsidR="00E53EB8" w:rsidRPr="00A30653" w:rsidRDefault="00E53EB8" w:rsidP="00C5667A">
      <w:pPr>
        <w:pStyle w:val="capoversoformula"/>
        <w:spacing w:line="180" w:lineRule="exact"/>
      </w:pPr>
    </w:p>
    <w:p w:rsidR="00E53EB8" w:rsidRPr="00A30653" w:rsidRDefault="00C5667A" w:rsidP="00C5667A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C5667A">
      <w:pPr>
        <w:pStyle w:val="capoversoformula"/>
      </w:pPr>
      <w:r w:rsidRPr="00A30653">
        <w:t>.........., li ..........</w:t>
      </w:r>
    </w:p>
    <w:p w:rsidR="00E53EB8" w:rsidRPr="00A30653" w:rsidRDefault="00E53EB8" w:rsidP="00C5667A">
      <w:pPr>
        <w:pStyle w:val="capoversoformula"/>
        <w:jc w:val="right"/>
      </w:pPr>
      <w:r w:rsidRPr="00A30653">
        <w:t>Avv. ..........</w:t>
      </w:r>
    </w:p>
    <w:p w:rsidR="00E53EB8" w:rsidRPr="00A30653" w:rsidRDefault="00E53EB8" w:rsidP="00C5667A">
      <w:pPr>
        <w:pStyle w:val="capoversoformula"/>
        <w:rPr>
          <w:caps/>
          <w:smallCaps/>
        </w:rPr>
      </w:pPr>
    </w:p>
    <w:p w:rsidR="00E53EB8" w:rsidRPr="00A30653" w:rsidRDefault="00E53EB8" w:rsidP="00C5667A">
      <w:pPr>
        <w:pStyle w:val="Titolicentratiformule"/>
        <w:rPr>
          <w:b/>
        </w:rPr>
      </w:pPr>
      <w:r w:rsidRPr="00A30653">
        <w:rPr>
          <w:b/>
        </w:rPr>
        <w:t>procura speciale</w:t>
      </w:r>
    </w:p>
    <w:p w:rsidR="00E53EB8" w:rsidRPr="00A30653" w:rsidRDefault="00E53EB8" w:rsidP="00C5667A">
      <w:pPr>
        <w:pStyle w:val="capoversoformula"/>
        <w:rPr>
          <w:caps/>
          <w:smallCaps/>
        </w:rPr>
      </w:pPr>
    </w:p>
    <w:p w:rsidR="00E53EB8" w:rsidRPr="00A30653" w:rsidRDefault="00E53EB8" w:rsidP="00C5667A">
      <w:pPr>
        <w:pStyle w:val="capoversoformula"/>
      </w:pPr>
      <w:r w:rsidRPr="00A30653">
        <w:t>Delego a rappresentarmi e difendermi agli effetti del presente atto, l’Avv. .........., eleggendo domicilio presso la di lui persona e nel di lui studio in .........., via ..........</w:t>
      </w:r>
    </w:p>
    <w:p w:rsidR="00E53EB8" w:rsidRPr="00A30653" w:rsidRDefault="00E53EB8" w:rsidP="00C5667A">
      <w:pPr>
        <w:pStyle w:val="capoversoformula"/>
      </w:pPr>
      <w:r w:rsidRPr="00A30653">
        <w:t>..........</w:t>
      </w:r>
    </w:p>
    <w:p w:rsidR="00E53EB8" w:rsidRPr="00A30653" w:rsidRDefault="00E53EB8" w:rsidP="00C5667A">
      <w:pPr>
        <w:pStyle w:val="capoversoformula"/>
      </w:pPr>
      <w:r w:rsidRPr="00A30653">
        <w:t>Per autentica della sottoscrizione</w:t>
      </w:r>
    </w:p>
    <w:p w:rsidR="00E53EB8" w:rsidRPr="00A30653" w:rsidRDefault="00E53EB8" w:rsidP="00C5667A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8A" w:rsidRDefault="0072558A">
      <w:r>
        <w:separator/>
      </w:r>
    </w:p>
  </w:endnote>
  <w:endnote w:type="continuationSeparator" w:id="0">
    <w:p w:rsidR="0072558A" w:rsidRDefault="0072558A">
      <w:r>
        <w:continuationSeparator/>
      </w:r>
    </w:p>
  </w:endnote>
  <w:endnote w:type="continuationNotice" w:id="1">
    <w:p w:rsidR="0072558A" w:rsidRDefault="00725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2558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2558A" w:rsidRPr="004368ED" w:rsidRDefault="0072558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2558A" w:rsidRDefault="0072558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2558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2558A" w:rsidRDefault="0072558A" w:rsidP="001F79BF">
            <w:pPr>
              <w:spacing w:line="200" w:lineRule="exact"/>
            </w:pPr>
          </w:p>
        </w:tc>
      </w:tr>
    </w:tbl>
    <w:p w:rsidR="0072558A" w:rsidRDefault="0072558A" w:rsidP="001F79BF">
      <w:pPr>
        <w:spacing w:line="100" w:lineRule="exact"/>
      </w:pPr>
    </w:p>
  </w:footnote>
  <w:footnote w:type="continuationNotice" w:id="1">
    <w:p w:rsidR="0072558A" w:rsidRDefault="0072558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3C5E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1C5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58A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6825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49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2B167A1-2651-400D-9209-6259FA67B10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C34C53A-109A-4479-8CA3-04D3FB1A1AA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259ED00-7DF2-4EE2-A5AC-E1B20C4354A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78AB9AA-15DC-4367-8704-105CB34E74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240F126-963F-40FA-A078-65D37461FC0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3BE2693-A351-4FB9-AD53-672430DC2E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1683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2014-12-23T09:56:00Z</dcterms:created>
  <dcterms:modified xsi:type="dcterms:W3CDTF">2014-12-23T09:56:00Z</dcterms:modified>
</cp:coreProperties>
</file>