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3D263C">
      <w:pPr>
        <w:pStyle w:val="Dicituraformula"/>
      </w:pPr>
      <w:r w:rsidRPr="00A30653">
        <w:t>FORMULA 059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Titoloformula"/>
      </w:pPr>
      <w:r w:rsidRPr="00A30653">
        <w:t>Istanza per consentire il compimento di viaggio</w:t>
      </w:r>
    </w:p>
    <w:p w:rsidR="00E53EB8" w:rsidRPr="00A30653" w:rsidRDefault="00E53EB8" w:rsidP="003D263C">
      <w:pPr>
        <w:pStyle w:val="Titoloformula"/>
      </w:pPr>
      <w:r w:rsidRPr="00A30653">
        <w:t>(</w:t>
      </w:r>
      <w:r w:rsidR="004F420C">
        <w:t xml:space="preserve">artt. </w:t>
      </w:r>
      <w:r w:rsidRPr="00A30653">
        <w:t>652 e 1063 c. nav.)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Titolicentratiformule"/>
      </w:pPr>
    </w:p>
    <w:p w:rsidR="003D263C" w:rsidRPr="00A30653" w:rsidRDefault="003D263C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t>TRIBUNALE DI ..........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3D263C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3D263C">
      <w:pPr>
        <w:pStyle w:val="capoversoformula"/>
      </w:pPr>
      <w:r w:rsidRPr="00A30653">
        <w:t>contro ..........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t xml:space="preserve">istanza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652</w:t>
      </w:r>
    </w:p>
    <w:p w:rsidR="00E53EB8" w:rsidRPr="00A30653" w:rsidRDefault="00E53EB8" w:rsidP="003D263C">
      <w:pPr>
        <w:pStyle w:val="Titolicentratiformule"/>
      </w:pPr>
      <w:r w:rsidRPr="00A30653">
        <w:t>[</w:t>
      </w:r>
      <w:r w:rsidRPr="00A30653">
        <w:rPr>
          <w:i/>
          <w:iCs/>
        </w:rPr>
        <w:t>oppure</w:t>
      </w:r>
      <w:r w:rsidRPr="00A30653">
        <w:t>, 1063] c. nav.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capoversoformula"/>
      </w:pPr>
      <w:r w:rsidRPr="00A30653">
        <w:t>Ill.mo Signor Presidente,</w:t>
      </w:r>
    </w:p>
    <w:p w:rsidR="00E53EB8" w:rsidRPr="00A30653" w:rsidRDefault="00E53EB8" w:rsidP="003D263C">
      <w:pPr>
        <w:pStyle w:val="capoversoformula"/>
      </w:pPr>
      <w:r w:rsidRPr="00A30653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</w:pPr>
      <w:r w:rsidRPr="00A30653">
        <w:t>premesso che</w:t>
      </w:r>
    </w:p>
    <w:p w:rsidR="00E53EB8" w:rsidRPr="00A30653" w:rsidRDefault="00E53EB8" w:rsidP="003D263C">
      <w:pPr>
        <w:pStyle w:val="capoversoformula"/>
      </w:pP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> </w:t>
      </w:r>
      <w:r w:rsidRPr="00A30653">
        <w:t>con atto notificato in data .......... è stata pignorata ad istanza di .......... la nave [</w:t>
      </w:r>
      <w:r w:rsidRPr="00A30653">
        <w:rPr>
          <w:i/>
          <w:iCs/>
        </w:rPr>
        <w:t>oppure</w:t>
      </w:r>
      <w:r w:rsidRPr="00A30653">
        <w:t>, l’aeromobile] di proprietà di .......... così individuata: .........., dando così luogo al procedimento esecutivo in epigrafe</w:t>
      </w: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> </w:t>
      </w:r>
      <w:r w:rsidRPr="00A30653">
        <w:t>l’esponente ha interesse a che sia consentito che la nave [</w:t>
      </w:r>
      <w:r w:rsidRPr="00A30653">
        <w:rPr>
          <w:i/>
          <w:iCs/>
        </w:rPr>
        <w:t>oppure</w:t>
      </w:r>
      <w:r w:rsidRPr="00A30653">
        <w:t>, l’aeromobile] pignorato intraprenda i seguenti viaggi:</w:t>
      </w:r>
    </w:p>
    <w:p w:rsidR="00E53EB8" w:rsidRPr="00A30653" w:rsidRDefault="003D263C" w:rsidP="00DB74D8">
      <w:pPr>
        <w:pStyle w:val="capoversoformula"/>
      </w:pPr>
      <w:r w:rsidRPr="00A30653">
        <w:sym w:font="Symbol" w:char="F0B7"/>
      </w:r>
      <w:r w:rsidR="00DB74D8">
        <w:t> </w:t>
      </w:r>
      <w:r w:rsidR="00E53EB8" w:rsidRPr="00A30653">
        <w:t>..........</w:t>
      </w:r>
    </w:p>
    <w:p w:rsidR="00E53EB8" w:rsidRPr="00A30653" w:rsidRDefault="003D263C" w:rsidP="00DB74D8">
      <w:pPr>
        <w:pStyle w:val="capoversoformula"/>
      </w:pPr>
      <w:r w:rsidRPr="00A30653">
        <w:sym w:font="Symbol" w:char="F0B7"/>
      </w:r>
      <w:r w:rsidR="00DB74D8">
        <w:t> </w:t>
      </w:r>
      <w:r w:rsidR="00E53EB8" w:rsidRPr="00A30653">
        <w:t>..........</w:t>
      </w:r>
    </w:p>
    <w:p w:rsidR="00E53EB8" w:rsidRPr="00A30653" w:rsidRDefault="00E53EB8" w:rsidP="003D263C">
      <w:pPr>
        <w:pStyle w:val="capoversoformula"/>
      </w:pPr>
      <w:r w:rsidRPr="00A30653">
        <w:t>in quanto ..........</w:t>
      </w:r>
    </w:p>
    <w:p w:rsidR="00E53EB8" w:rsidRPr="00A30653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A30653" w:rsidRDefault="00E53EB8" w:rsidP="003D263C">
      <w:pPr>
        <w:pStyle w:val="Titolicentratiformule"/>
        <w:spacing w:line="180" w:lineRule="exact"/>
      </w:pPr>
      <w:r w:rsidRPr="00A30653">
        <w:t>CHIEDE</w:t>
      </w:r>
    </w:p>
    <w:p w:rsidR="00E53EB8" w:rsidRPr="00A30653" w:rsidRDefault="00E53EB8" w:rsidP="003D263C">
      <w:pPr>
        <w:pStyle w:val="capoversoformula"/>
        <w:spacing w:line="180" w:lineRule="exact"/>
      </w:pPr>
    </w:p>
    <w:p w:rsidR="00E53EB8" w:rsidRPr="00A30653" w:rsidRDefault="00E53EB8" w:rsidP="003D263C">
      <w:pPr>
        <w:pStyle w:val="capoversoformula"/>
      </w:pPr>
      <w:r w:rsidRPr="00A30653">
        <w:t>che la S.V., sentiti i creditori ipotecari, voglia autorizzare i suindicati viaggi, prescrivendo con ordinanza le garanzie e le cautele che riterrà opportune e disponendo in ogni caso che sia stipulata una adeguata assicurazione...........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</w:pPr>
      <w:r w:rsidRPr="00A30653">
        <w:t>DEPOSITA</w:t>
      </w:r>
    </w:p>
    <w:p w:rsidR="00E53EB8" w:rsidRPr="00A30653" w:rsidRDefault="00E53EB8" w:rsidP="003D263C">
      <w:pPr>
        <w:pStyle w:val="capoversoformula"/>
      </w:pPr>
    </w:p>
    <w:p w:rsidR="00E53EB8" w:rsidRPr="00A30653" w:rsidRDefault="003D263C" w:rsidP="003D263C">
      <w:pPr>
        <w:pStyle w:val="capoversoformula"/>
        <w:ind w:left="284" w:hanging="284"/>
      </w:pPr>
      <w:r w:rsidRPr="00A30653">
        <w:t>1.</w:t>
      </w:r>
      <w:r w:rsidR="00DB74D8">
        <w:t> </w:t>
      </w:r>
      <w:r w:rsidR="00E53EB8" w:rsidRPr="00A30653">
        <w:t>opia dell’atto di pignoramento</w:t>
      </w:r>
    </w:p>
    <w:p w:rsidR="00E53EB8" w:rsidRPr="00A30653" w:rsidRDefault="003D263C" w:rsidP="003D263C">
      <w:pPr>
        <w:pStyle w:val="capoversoformula"/>
        <w:ind w:left="284" w:hanging="284"/>
      </w:pPr>
      <w:r w:rsidRPr="00A30653">
        <w:t>2.</w:t>
      </w:r>
      <w:r w:rsidR="00DB74D8">
        <w:t> </w:t>
      </w:r>
      <w:r w:rsidR="00E53EB8" w:rsidRPr="00A30653">
        <w:t>...........</w:t>
      </w:r>
    </w:p>
    <w:p w:rsidR="00E53EB8" w:rsidRPr="00A30653" w:rsidRDefault="00E53EB8" w:rsidP="003D263C">
      <w:pPr>
        <w:pStyle w:val="capoversoformula"/>
      </w:pPr>
      <w:r w:rsidRPr="00A30653">
        <w:t>.........., li ..........</w:t>
      </w:r>
    </w:p>
    <w:p w:rsidR="00E53EB8" w:rsidRPr="00A30653" w:rsidRDefault="00E53EB8" w:rsidP="003D263C">
      <w:pPr>
        <w:pStyle w:val="capoversoformula"/>
        <w:jc w:val="right"/>
      </w:pPr>
      <w:r w:rsidRPr="00A30653">
        <w:t>Avv. 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  <w:rPr>
          <w:b/>
        </w:rPr>
      </w:pPr>
      <w:r w:rsidRPr="00A30653">
        <w:rPr>
          <w:b/>
        </w:rPr>
        <w:t>procura speciale</w:t>
      </w:r>
    </w:p>
    <w:p w:rsidR="00E53EB8" w:rsidRPr="00A30653" w:rsidRDefault="00E53EB8" w:rsidP="003D263C">
      <w:pPr>
        <w:pStyle w:val="capoversoformula"/>
      </w:pPr>
    </w:p>
    <w:p w:rsidR="00E53EB8" w:rsidRPr="00A30653" w:rsidRDefault="00E53EB8" w:rsidP="003D263C">
      <w:pPr>
        <w:pStyle w:val="capoversoformula"/>
      </w:pPr>
      <w:r w:rsidRPr="00A30653">
        <w:t>Delego a rappresentarmi e difendermi agli effetti del presente atto, l’Avv. .........., eleggendo domicilio presso la di lui persona e nel di lui studio in .........., via ..........</w:t>
      </w:r>
    </w:p>
    <w:p w:rsidR="00E53EB8" w:rsidRPr="00A30653" w:rsidRDefault="00E53EB8" w:rsidP="003D263C">
      <w:pPr>
        <w:pStyle w:val="capoversoformula"/>
      </w:pPr>
      <w:r w:rsidRPr="00A30653">
        <w:t>..........</w:t>
      </w:r>
    </w:p>
    <w:p w:rsidR="00E53EB8" w:rsidRPr="00A30653" w:rsidRDefault="00E53EB8" w:rsidP="003D263C">
      <w:pPr>
        <w:pStyle w:val="capoversoformula"/>
      </w:pPr>
      <w:r w:rsidRPr="00A30653">
        <w:t>Per autentica della sottoscrizione</w:t>
      </w:r>
    </w:p>
    <w:p w:rsidR="00E53EB8" w:rsidRPr="00A30653" w:rsidRDefault="00E53EB8" w:rsidP="003D263C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F8" w:rsidRDefault="00C224F8">
      <w:r>
        <w:separator/>
      </w:r>
    </w:p>
  </w:endnote>
  <w:endnote w:type="continuationSeparator" w:id="0">
    <w:p w:rsidR="00C224F8" w:rsidRDefault="00C224F8">
      <w:r>
        <w:continuationSeparator/>
      </w:r>
    </w:p>
  </w:endnote>
  <w:endnote w:type="continuationNotice" w:id="1">
    <w:p w:rsidR="00C224F8" w:rsidRDefault="00C22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224F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224F8" w:rsidRPr="004368ED" w:rsidRDefault="00C224F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224F8" w:rsidRDefault="00C224F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224F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224F8" w:rsidRDefault="00C224F8" w:rsidP="001F79BF">
            <w:pPr>
              <w:spacing w:line="200" w:lineRule="exact"/>
            </w:pPr>
          </w:p>
        </w:tc>
      </w:tr>
    </w:tbl>
    <w:p w:rsidR="00C224F8" w:rsidRDefault="00C224F8" w:rsidP="001F79BF">
      <w:pPr>
        <w:spacing w:line="100" w:lineRule="exact"/>
      </w:pPr>
    </w:p>
  </w:footnote>
  <w:footnote w:type="continuationNotice" w:id="1">
    <w:p w:rsidR="00C224F8" w:rsidRDefault="00C224F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1EBF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17D9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86F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D81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4F8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24A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9F8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6D23979-76C4-4168-B652-421E601B9DB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32EEF69-9803-4435-8420-95EE524BA06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624EFE7-8428-4C0A-897A-AD0F5F44D2D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98EEB0A-5C99-4BE8-BCCC-EF7C822EE19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4C547B6-8932-489F-B294-8FB2FE8A2F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D7AA3DC-8CD5-4E4A-A327-AFA7A5FD96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EAE116B-A5FE-4223-BFB4-A2A80B99B93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57BAEA1-A06F-45AB-85D5-4BA58602AF5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1634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2014-12-23T10:20:00Z</dcterms:created>
  <dcterms:modified xsi:type="dcterms:W3CDTF">2014-12-23T10:20:00Z</dcterms:modified>
</cp:coreProperties>
</file>