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07" w:rsidRPr="00500293" w:rsidRDefault="00311607" w:rsidP="00E12F6A">
      <w:pPr>
        <w:pStyle w:val="Dicituraformula"/>
      </w:pPr>
      <w:r w:rsidRPr="00500293">
        <w:t>FORMULA 060</w:t>
      </w:r>
    </w:p>
    <w:p w:rsidR="00E12F6A" w:rsidRPr="00500293" w:rsidRDefault="00E12F6A" w:rsidP="00E12F6A">
      <w:pPr>
        <w:pStyle w:val="Titoloformula"/>
        <w:spacing w:line="60" w:lineRule="exact"/>
      </w:pPr>
    </w:p>
    <w:p w:rsidR="00311607" w:rsidRPr="00500293" w:rsidRDefault="00311607" w:rsidP="00E12F6A">
      <w:pPr>
        <w:pStyle w:val="Titoloformula"/>
      </w:pPr>
      <w:r w:rsidRPr="00500293">
        <w:t>Atto di pignoramento presso terzi – generico</w:t>
      </w:r>
    </w:p>
    <w:p w:rsidR="00311607" w:rsidRPr="00500293" w:rsidRDefault="00311607" w:rsidP="00E12F6A">
      <w:pPr>
        <w:pStyle w:val="Titoloformula"/>
      </w:pPr>
      <w:r w:rsidRPr="00500293">
        <w:t>(</w:t>
      </w:r>
      <w:r w:rsidR="00DF59F6">
        <w:t>art.</w:t>
      </w:r>
      <w:r w:rsidR="00B4233C">
        <w:t xml:space="preserve"> </w:t>
      </w:r>
      <w:r w:rsidRPr="00500293">
        <w:t>543 c.p.c.)</w:t>
      </w:r>
    </w:p>
    <w:p w:rsidR="00E12F6A" w:rsidRPr="00500293" w:rsidRDefault="00E12F6A" w:rsidP="00E12F6A">
      <w:pPr>
        <w:pStyle w:val="Titoloformula"/>
        <w:spacing w:line="60" w:lineRule="exact"/>
      </w:pPr>
    </w:p>
    <w:p w:rsidR="00311607" w:rsidRPr="00500293" w:rsidRDefault="00311607" w:rsidP="00E12F6A">
      <w:pPr>
        <w:pStyle w:val="Titolicentratiformule"/>
      </w:pPr>
    </w:p>
    <w:p w:rsidR="00E12F6A" w:rsidRPr="00500293" w:rsidRDefault="00E12F6A" w:rsidP="00E12F6A">
      <w:pPr>
        <w:pStyle w:val="Titolicentratiformule"/>
      </w:pPr>
    </w:p>
    <w:p w:rsidR="00311607" w:rsidRPr="00500293" w:rsidRDefault="00311607" w:rsidP="00E12F6A">
      <w:pPr>
        <w:pStyle w:val="Titolicentratiformule"/>
      </w:pPr>
      <w:r w:rsidRPr="00500293">
        <w:t>TRIBUNALE DI ..........</w:t>
      </w:r>
    </w:p>
    <w:p w:rsidR="00311607" w:rsidRPr="00500293" w:rsidRDefault="00311607" w:rsidP="00E12F6A">
      <w:pPr>
        <w:pStyle w:val="Titolicentratiformule"/>
      </w:pPr>
    </w:p>
    <w:p w:rsidR="00311607" w:rsidRPr="00500293" w:rsidRDefault="00311607" w:rsidP="00E12F6A">
      <w:pPr>
        <w:pStyle w:val="Titolicentratiformule"/>
      </w:pPr>
      <w:r w:rsidRPr="00500293">
        <w:t>atto di pignoramento presso terzi</w:t>
      </w:r>
    </w:p>
    <w:p w:rsidR="00311607" w:rsidRPr="00500293" w:rsidRDefault="00311607" w:rsidP="00E12F6A">
      <w:pPr>
        <w:pStyle w:val="capoversoformula"/>
      </w:pPr>
      <w:r w:rsidRPr="00500293">
        <w:tab/>
      </w:r>
    </w:p>
    <w:p w:rsidR="00311607" w:rsidRPr="00500293" w:rsidRDefault="00311607" w:rsidP="00E12F6A">
      <w:pPr>
        <w:pStyle w:val="capoversoformula"/>
      </w:pPr>
      <w:r w:rsidRPr="00500293">
        <w:t xml:space="preserve">.........., nato il .......... a .........., codice fiscale .........., agli effetti del presente atto rappresentato e difeso – come da procura in calce all’atto di precetto di cui </w:t>
      </w:r>
      <w:r w:rsidRPr="00500293">
        <w:rPr>
          <w:i/>
          <w:iCs/>
        </w:rPr>
        <w:t>infra</w:t>
      </w:r>
      <w:r w:rsidRPr="00500293">
        <w:t xml:space="preserve"> – dall’Avv. .......... (posta elettronica certificata ..........), ed elettivamente domiciliato presso la di lui persona e nel di lui studio in .........., via ..........</w:t>
      </w:r>
    </w:p>
    <w:p w:rsidR="00311607" w:rsidRPr="00500293" w:rsidRDefault="00311607" w:rsidP="00E12F6A">
      <w:pPr>
        <w:pStyle w:val="capoversoformula"/>
        <w:rPr>
          <w:caps/>
        </w:rPr>
      </w:pPr>
    </w:p>
    <w:p w:rsidR="00311607" w:rsidRPr="00500293" w:rsidRDefault="00311607" w:rsidP="00E12F6A">
      <w:pPr>
        <w:pStyle w:val="Titolicentratiformule"/>
      </w:pPr>
      <w:r w:rsidRPr="00500293">
        <w:t>premesso che</w:t>
      </w:r>
    </w:p>
    <w:p w:rsidR="00311607" w:rsidRPr="00500293" w:rsidRDefault="00311607" w:rsidP="00E12F6A">
      <w:pPr>
        <w:pStyle w:val="capoversoformula"/>
      </w:pPr>
    </w:p>
    <w:p w:rsidR="00311607" w:rsidRPr="00500293" w:rsidRDefault="00311607" w:rsidP="00E12F6A">
      <w:pPr>
        <w:pStyle w:val="capoversoformula"/>
      </w:pPr>
      <w:r w:rsidRPr="00500293">
        <w:t>– con decreto ingiuntivo .......... n. .......... il Tribunale di .......... condannava .......... [</w:t>
      </w:r>
      <w:r w:rsidRPr="00500293">
        <w:rPr>
          <w:i/>
          <w:iCs/>
        </w:rPr>
        <w:t>debitore</w:t>
      </w:r>
      <w:r w:rsidRPr="00500293">
        <w:t>] (nato il .......... a ..........) a pagare a .......... la somma di Euro .......... oltre interessi legali dal .......... al saldo ed alle spese di procedimento liquidate in Euro ..........</w:t>
      </w:r>
    </w:p>
    <w:p w:rsidR="00311607" w:rsidRPr="00500293" w:rsidRDefault="00311607" w:rsidP="00E12F6A">
      <w:pPr>
        <w:pStyle w:val="capoversoformula"/>
      </w:pPr>
      <w:r w:rsidRPr="00500293">
        <w:t>– tale decreto, di cui veniva autorizzata la provvisoria esecuzione senza osservanza del termine di cui all’</w:t>
      </w:r>
      <w:r w:rsidR="00DF59F6">
        <w:t>art.</w:t>
      </w:r>
      <w:r w:rsidR="00B4233C">
        <w:t xml:space="preserve"> </w:t>
      </w:r>
      <w:r w:rsidRPr="00500293">
        <w:t>482 c.p.c., veniva munito della formula esecutiva il .......... ed in forma esecutiva veniva notificato al debitore il ..........</w:t>
      </w:r>
    </w:p>
    <w:p w:rsidR="00311607" w:rsidRPr="00500293" w:rsidRDefault="00311607" w:rsidP="00E12F6A">
      <w:pPr>
        <w:pStyle w:val="capoversoformula"/>
      </w:pPr>
      <w:r w:rsidRPr="00500293">
        <w:t>– in forza di tale titolo l’esponente notificava in data .......... a .......... [</w:t>
      </w:r>
      <w:r w:rsidRPr="00500293">
        <w:rPr>
          <w:i/>
          <w:iCs/>
        </w:rPr>
        <w:t>debitore</w:t>
      </w:r>
      <w:r w:rsidRPr="00500293">
        <w:t>] atto di precetto contenente intimazione all’immediato pagamento della somma di Euro ..........</w:t>
      </w:r>
    </w:p>
    <w:p w:rsidR="00311607" w:rsidRPr="00500293" w:rsidRDefault="00311607" w:rsidP="00E12F6A">
      <w:pPr>
        <w:pStyle w:val="capoversoformula"/>
      </w:pPr>
      <w:r w:rsidRPr="00500293">
        <w:t>– nulla veniva però pagato</w:t>
      </w:r>
    </w:p>
    <w:p w:rsidR="00311607" w:rsidRPr="00500293" w:rsidRDefault="00311607" w:rsidP="00E12F6A">
      <w:pPr>
        <w:pStyle w:val="capoversoformula"/>
      </w:pPr>
      <w:r w:rsidRPr="00500293">
        <w:t>– risulta all’esponente che .......... [</w:t>
      </w:r>
      <w:r w:rsidRPr="00500293">
        <w:rPr>
          <w:i/>
          <w:iCs/>
        </w:rPr>
        <w:t>debitore</w:t>
      </w:r>
      <w:r w:rsidRPr="00500293">
        <w:t>] vanta crediti nei confronti di .......... [</w:t>
      </w:r>
      <w:r w:rsidRPr="00500293">
        <w:rPr>
          <w:i/>
          <w:iCs/>
        </w:rPr>
        <w:t>terzo</w:t>
      </w:r>
      <w:r w:rsidRPr="00500293">
        <w:t>] e/o ha presso di lui cose di sua proprietà; ai soli fini di cui all’</w:t>
      </w:r>
      <w:r w:rsidR="00DF59F6">
        <w:t>art.</w:t>
      </w:r>
      <w:r w:rsidR="00B4233C">
        <w:t xml:space="preserve"> </w:t>
      </w:r>
      <w:r w:rsidRPr="00500293">
        <w:t>548 c.p.c., e salvo diversa dichiarazione da parte del terzo pignorato, si indica l’ammontare di tale credito nella somma di Euro ..........</w:t>
      </w:r>
    </w:p>
    <w:p w:rsidR="00311607" w:rsidRPr="00500293" w:rsidRDefault="00311607" w:rsidP="00E12F6A">
      <w:pPr>
        <w:pStyle w:val="capoversoformula"/>
      </w:pPr>
      <w:r w:rsidRPr="00500293">
        <w:t>– l’esponente intende pertanto sottoporre ad esecuzione forzata i crediti tutti vantati a qualsiasi titolo da .......... [</w:t>
      </w:r>
      <w:r w:rsidRPr="00500293">
        <w:rPr>
          <w:i/>
          <w:iCs/>
        </w:rPr>
        <w:t>debitore</w:t>
      </w:r>
      <w:r w:rsidRPr="00500293">
        <w:t>] verso .......... [</w:t>
      </w:r>
      <w:r w:rsidRPr="00500293">
        <w:rPr>
          <w:i/>
          <w:iCs/>
        </w:rPr>
        <w:t>terzo</w:t>
      </w:r>
      <w:r w:rsidRPr="00500293">
        <w:t>] e/o le cose tutte di proprietà di .......... [</w:t>
      </w:r>
      <w:r w:rsidRPr="00500293">
        <w:rPr>
          <w:i/>
          <w:iCs/>
        </w:rPr>
        <w:t>debitore</w:t>
      </w:r>
      <w:r w:rsidRPr="00500293">
        <w:t>] in possesso di .......... [</w:t>
      </w:r>
      <w:r w:rsidRPr="00500293">
        <w:rPr>
          <w:i/>
          <w:iCs/>
        </w:rPr>
        <w:t>terzo</w:t>
      </w:r>
      <w:r w:rsidRPr="00500293">
        <w:t>] sino alla concorrenza della somma indicata in precetto aumentata di metà, e così Euro .........., ed a tal fine</w:t>
      </w:r>
    </w:p>
    <w:p w:rsidR="00311607" w:rsidRPr="00500293" w:rsidRDefault="00311607" w:rsidP="00E12F6A">
      <w:pPr>
        <w:pStyle w:val="capoversoformula"/>
        <w:rPr>
          <w:caps/>
        </w:rPr>
      </w:pPr>
    </w:p>
    <w:p w:rsidR="00311607" w:rsidRPr="00500293" w:rsidRDefault="00311607" w:rsidP="00E12F6A">
      <w:pPr>
        <w:pStyle w:val="Titolicentratiformule"/>
      </w:pPr>
      <w:r w:rsidRPr="00500293">
        <w:t>cita</w:t>
      </w:r>
    </w:p>
    <w:p w:rsidR="00311607" w:rsidRPr="00500293" w:rsidRDefault="00311607" w:rsidP="00E12F6A">
      <w:pPr>
        <w:pStyle w:val="capoversoformula"/>
      </w:pPr>
    </w:p>
    <w:p w:rsidR="00311607" w:rsidRPr="00500293" w:rsidRDefault="00311607" w:rsidP="00E12F6A">
      <w:pPr>
        <w:pStyle w:val="capoversoformula"/>
      </w:pPr>
      <w:r w:rsidRPr="00500293">
        <w:t>.......... [</w:t>
      </w:r>
      <w:r w:rsidRPr="00500293">
        <w:rPr>
          <w:i/>
          <w:iCs/>
        </w:rPr>
        <w:t>debitore</w:t>
      </w:r>
      <w:r w:rsidRPr="00500293">
        <w:t>]</w:t>
      </w:r>
    </w:p>
    <w:p w:rsidR="00311607" w:rsidRPr="00500293" w:rsidRDefault="00311607" w:rsidP="00E12F6A">
      <w:pPr>
        <w:pStyle w:val="capoversoformula"/>
        <w:rPr>
          <w:caps/>
        </w:rPr>
      </w:pPr>
    </w:p>
    <w:p w:rsidR="00311607" w:rsidRPr="00500293" w:rsidRDefault="00311607" w:rsidP="00E12F6A">
      <w:pPr>
        <w:pStyle w:val="Titolicentratiformule"/>
      </w:pPr>
      <w:r w:rsidRPr="00500293">
        <w:t>a comparire</w:t>
      </w:r>
    </w:p>
    <w:p w:rsidR="00311607" w:rsidRPr="00500293" w:rsidRDefault="00311607" w:rsidP="00E12F6A">
      <w:pPr>
        <w:pStyle w:val="capoversoformula"/>
      </w:pPr>
    </w:p>
    <w:p w:rsidR="00311607" w:rsidRPr="00500293" w:rsidRDefault="00311607" w:rsidP="00E12F6A">
      <w:pPr>
        <w:pStyle w:val="capoversoformula"/>
      </w:pPr>
      <w:r w:rsidRPr="00500293">
        <w:t>avanti all’intestato Tribunale, Giudice designando, per l’udienza del giorno .......... ore .......... e seguenti</w:t>
      </w:r>
    </w:p>
    <w:p w:rsidR="00311607" w:rsidRPr="00500293" w:rsidRDefault="00311607" w:rsidP="00E12F6A">
      <w:pPr>
        <w:pStyle w:val="capoversoformula"/>
        <w:rPr>
          <w:caps/>
        </w:rPr>
      </w:pPr>
    </w:p>
    <w:p w:rsidR="00311607" w:rsidRPr="00500293" w:rsidRDefault="00311607" w:rsidP="00E12F6A">
      <w:pPr>
        <w:pStyle w:val="Titolicentratiformule"/>
      </w:pPr>
      <w:r w:rsidRPr="00500293">
        <w:t>INVITA</w:t>
      </w:r>
    </w:p>
    <w:p w:rsidR="00311607" w:rsidRPr="00500293" w:rsidRDefault="00311607" w:rsidP="00E12F6A">
      <w:pPr>
        <w:pStyle w:val="capoversoformula"/>
      </w:pPr>
    </w:p>
    <w:p w:rsidR="00311607" w:rsidRPr="00500293" w:rsidRDefault="00311607" w:rsidP="00E12F6A">
      <w:pPr>
        <w:pStyle w:val="capoversoformula"/>
      </w:pPr>
      <w:r w:rsidRPr="00500293">
        <w:t>.......... [</w:t>
      </w:r>
      <w:r w:rsidRPr="00500293">
        <w:rPr>
          <w:i/>
          <w:iCs/>
        </w:rPr>
        <w:t>terzo</w:t>
      </w:r>
      <w:r w:rsidRPr="00500293">
        <w:t>]</w:t>
      </w:r>
      <w:r w:rsidRPr="00500293">
        <w:rPr>
          <w:b/>
        </w:rPr>
        <w:t xml:space="preserve"> </w:t>
      </w:r>
      <w:r w:rsidRPr="00500293">
        <w:t>a comunicare entro dieci giorni dalla notifica del presente atto al creditore procedente .......... nel domicilio eletto presso il sottoscritto procuratore, mediante raccomandata ovvero posta elettronica certificata, la dichiarazione di cui all’</w:t>
      </w:r>
      <w:r w:rsidR="00DF59F6">
        <w:t>art.</w:t>
      </w:r>
      <w:r w:rsidR="00B4233C">
        <w:t xml:space="preserve"> </w:t>
      </w:r>
      <w:r w:rsidRPr="00500293">
        <w:t>547 c.p.c. (così come modificato dal d.l. 12.9.14, n. 132)</w:t>
      </w:r>
    </w:p>
    <w:p w:rsidR="00311607" w:rsidRPr="00500293" w:rsidRDefault="00311607" w:rsidP="00E12F6A">
      <w:pPr>
        <w:pStyle w:val="capoversoformula"/>
      </w:pPr>
    </w:p>
    <w:p w:rsidR="00311607" w:rsidRPr="00500293" w:rsidRDefault="00311607" w:rsidP="00306E48">
      <w:pPr>
        <w:pStyle w:val="Titolicentratiformule"/>
        <w:spacing w:line="213" w:lineRule="exact"/>
      </w:pPr>
      <w:r w:rsidRPr="00500293">
        <w:lastRenderedPageBreak/>
        <w:t>AVVERTE</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r w:rsidRPr="00500293">
        <w:t>.......... [</w:t>
      </w:r>
      <w:r w:rsidRPr="00500293">
        <w:rPr>
          <w:i/>
          <w:iCs/>
        </w:rPr>
        <w:t>terzo</w:t>
      </w:r>
      <w:r w:rsidRPr="00500293">
        <w:t>]</w:t>
      </w:r>
      <w:r w:rsidRPr="00500293">
        <w:rPr>
          <w:b/>
        </w:rPr>
        <w:t xml:space="preserve"> </w:t>
      </w:r>
      <w:r w:rsidRPr="00500293">
        <w:t>che, in caso di mancata comunicazione della dichiarazione, la stessa dovrà essere resa dal terzo comparendo in un’apposita udienza e che quando il terzo non compare o, sebbene comparso, non rende la dichiarazione, il credito pignorato, nell’ammontare sopra indicato, si considererà non contestato ai fini del procedimento in corso e dell’esecuzione fondata sul provvedimento di assegnazione</w:t>
      </w:r>
    </w:p>
    <w:p w:rsidR="00311607" w:rsidRPr="00500293" w:rsidRDefault="00311607" w:rsidP="00306E48">
      <w:pPr>
        <w:pStyle w:val="capoversoformula"/>
        <w:spacing w:line="213" w:lineRule="exact"/>
      </w:pPr>
    </w:p>
    <w:p w:rsidR="00311607" w:rsidRPr="00500293" w:rsidRDefault="00311607" w:rsidP="00306E48">
      <w:pPr>
        <w:pStyle w:val="Titolicentratiformule"/>
        <w:spacing w:line="213" w:lineRule="exact"/>
      </w:pPr>
      <w:r w:rsidRPr="00500293">
        <w:t>PRECISA</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rPr>
          <w:bCs/>
        </w:rPr>
      </w:pPr>
      <w:r w:rsidRPr="00500293">
        <w:rPr>
          <w:bCs/>
        </w:rPr>
        <w:t>che ai sensi e per gli effetti di cui all’</w:t>
      </w:r>
      <w:r w:rsidR="00DF59F6">
        <w:rPr>
          <w:bCs/>
        </w:rPr>
        <w:t>art.</w:t>
      </w:r>
      <w:r w:rsidR="00B4233C">
        <w:rPr>
          <w:bCs/>
        </w:rPr>
        <w:t xml:space="preserve"> </w:t>
      </w:r>
      <w:r w:rsidRPr="00500293">
        <w:rPr>
          <w:bCs/>
        </w:rPr>
        <w:t>547 c.p.c. la dichiarazione dovrà specificare le somme di cui il terzo è debitore, quando egli ne deve eseguire il pagamento e indicare, relativamente a tale credito, i pignoramenti o sequestri eventualmente eseguiti presso di lui e le cessioni che gli sono state notificate o che ha accettato.</w:t>
      </w:r>
    </w:p>
    <w:p w:rsidR="00311607" w:rsidRPr="00500293" w:rsidRDefault="00311607" w:rsidP="00306E48">
      <w:pPr>
        <w:pStyle w:val="capoversoformula"/>
        <w:spacing w:line="213" w:lineRule="exact"/>
      </w:pPr>
      <w:r w:rsidRPr="00500293">
        <w:t>.........., li ..........</w:t>
      </w:r>
    </w:p>
    <w:p w:rsidR="00311607" w:rsidRPr="00500293" w:rsidRDefault="00311607" w:rsidP="00306E48">
      <w:pPr>
        <w:pStyle w:val="capoversoformula"/>
        <w:spacing w:line="213" w:lineRule="exact"/>
        <w:jc w:val="right"/>
      </w:pPr>
      <w:r w:rsidRPr="00500293">
        <w:t>Avv. ..........</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r w:rsidRPr="00500293">
        <w:t>Ciò premesso, io sottoscritto Ufficiale Giudiziario addetto al Tribunale di .........., richiesto come in atti dall’Avv. .........., nella sua qualità di procuratore di .........., visti il titolo esecutivo e l’atto di precetto sopra richiamati,</w:t>
      </w:r>
    </w:p>
    <w:p w:rsidR="00311607" w:rsidRPr="00500293" w:rsidRDefault="00311607" w:rsidP="00306E48">
      <w:pPr>
        <w:pStyle w:val="capoversoformula"/>
        <w:spacing w:line="213" w:lineRule="exact"/>
        <w:rPr>
          <w:caps/>
        </w:rPr>
      </w:pPr>
    </w:p>
    <w:p w:rsidR="00311607" w:rsidRPr="00500293" w:rsidRDefault="00311607" w:rsidP="00306E48">
      <w:pPr>
        <w:pStyle w:val="Titolicentratiformule"/>
        <w:spacing w:line="213" w:lineRule="exact"/>
      </w:pPr>
      <w:r w:rsidRPr="00500293">
        <w:t>ho sottoposto a pignoramento</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r w:rsidRPr="00500293">
        <w:t>presso .......... [</w:t>
      </w:r>
      <w:r w:rsidRPr="00500293">
        <w:rPr>
          <w:i/>
          <w:iCs/>
        </w:rPr>
        <w:t>terzo</w:t>
      </w:r>
      <w:r w:rsidRPr="00500293">
        <w:t>] i crediti tutti verso costui vantati da .......... [</w:t>
      </w:r>
      <w:r w:rsidRPr="00500293">
        <w:rPr>
          <w:i/>
          <w:iCs/>
        </w:rPr>
        <w:t>debitore</w:t>
      </w:r>
      <w:r w:rsidRPr="00500293">
        <w:t>] per qualsiasi titolo, ed inoltre le cose tutte di proprietà di .......... [</w:t>
      </w:r>
      <w:r w:rsidRPr="00500293">
        <w:rPr>
          <w:i/>
          <w:iCs/>
        </w:rPr>
        <w:t>debitore</w:t>
      </w:r>
      <w:r w:rsidRPr="00500293">
        <w:t>] in possesso di .......... [</w:t>
      </w:r>
      <w:r w:rsidRPr="00500293">
        <w:rPr>
          <w:i/>
          <w:iCs/>
        </w:rPr>
        <w:t>terzo</w:t>
      </w:r>
      <w:r w:rsidRPr="00500293">
        <w:t>] sino alla concorrenza della somma indicata in precetto (Euro ..........) aumentata della metà e dunque sino alla concorrenza di Euro ..........</w:t>
      </w:r>
    </w:p>
    <w:p w:rsidR="00311607" w:rsidRPr="00500293" w:rsidRDefault="00311607" w:rsidP="00306E48">
      <w:pPr>
        <w:pStyle w:val="capoversoformula"/>
        <w:spacing w:line="213" w:lineRule="exact"/>
        <w:rPr>
          <w:caps/>
        </w:rPr>
      </w:pPr>
    </w:p>
    <w:p w:rsidR="00311607" w:rsidRPr="00500293" w:rsidRDefault="00311607" w:rsidP="00306E48">
      <w:pPr>
        <w:pStyle w:val="Titolicentratiformule"/>
        <w:spacing w:line="213" w:lineRule="exact"/>
      </w:pPr>
      <w:r w:rsidRPr="00500293">
        <w:t>ho AVVERTITO</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r w:rsidRPr="00500293">
        <w:t>– .......... [</w:t>
      </w:r>
      <w:r w:rsidRPr="00500293">
        <w:rPr>
          <w:i/>
          <w:iCs/>
        </w:rPr>
        <w:t>terzo</w:t>
      </w:r>
      <w:r w:rsidRPr="00500293">
        <w:t>] che a far tempo dalla notifica del presente atto egli è soggetto, relativamente alle somme e cose da lui dovute, e sino all’ammontare sopra indicato, agli obblighi che la legge impone al custode</w:t>
      </w:r>
    </w:p>
    <w:p w:rsidR="00311607" w:rsidRPr="00500293" w:rsidRDefault="00311607" w:rsidP="00306E48">
      <w:pPr>
        <w:pStyle w:val="capoversoformula"/>
        <w:spacing w:line="213" w:lineRule="exact"/>
      </w:pPr>
      <w:r w:rsidRPr="00500293">
        <w:t>– .......... [</w:t>
      </w:r>
      <w:r w:rsidRPr="00500293">
        <w:rPr>
          <w:i/>
          <w:iCs/>
        </w:rPr>
        <w:t>debitore</w:t>
      </w:r>
      <w:r w:rsidRPr="00500293">
        <w:t xml:space="preserve">] che egli ha la facoltà di chiedere di sostituire ai crediti ed alle cose pignorate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assegnazione </w:t>
      </w:r>
      <w:r w:rsidRPr="00500293">
        <w:rPr>
          <w:i/>
          <w:iCs/>
        </w:rPr>
        <w:t>ex</w:t>
      </w:r>
      <w:r w:rsidRPr="00500293">
        <w:t xml:space="preserve"> </w:t>
      </w:r>
      <w:r w:rsidR="00DF59F6">
        <w:t>art.</w:t>
      </w:r>
      <w:r w:rsidR="00B4233C">
        <w:t xml:space="preserve"> </w:t>
      </w:r>
      <w:r w:rsidRPr="00500293">
        <w:t>552 c.p.c., la relativa istanza unitamente ad una somma non inferiore ad un quinto dell’importo del credito per il quale è stato eseguito il pignoramento e dei crediti dei creditori intervenuti indicati nei rispettivi atti di intervento, dedotti i versamenti effettuati di cui dovrà essere data prova documentale,</w:t>
      </w:r>
    </w:p>
    <w:p w:rsidR="00311607" w:rsidRPr="00500293" w:rsidRDefault="00311607" w:rsidP="00306E48">
      <w:pPr>
        <w:pStyle w:val="capoversoformula"/>
        <w:spacing w:line="213" w:lineRule="exact"/>
        <w:rPr>
          <w:caps/>
        </w:rPr>
      </w:pPr>
    </w:p>
    <w:p w:rsidR="00311607" w:rsidRPr="00500293" w:rsidRDefault="00311607" w:rsidP="00306E48">
      <w:pPr>
        <w:pStyle w:val="Titolicentratiformule"/>
        <w:spacing w:line="213" w:lineRule="exact"/>
      </w:pPr>
      <w:r w:rsidRPr="00500293">
        <w:t>ho invitato</w:t>
      </w:r>
    </w:p>
    <w:p w:rsidR="00311607" w:rsidRPr="00500293" w:rsidRDefault="00311607" w:rsidP="00306E48">
      <w:pPr>
        <w:pStyle w:val="capoversoformula"/>
        <w:spacing w:line="213" w:lineRule="exact"/>
      </w:pPr>
    </w:p>
    <w:p w:rsidR="00311607" w:rsidRPr="00500293" w:rsidRDefault="00311607" w:rsidP="00306E48">
      <w:pPr>
        <w:pStyle w:val="capoversoformula"/>
        <w:spacing w:line="213" w:lineRule="exact"/>
      </w:pPr>
      <w:r w:rsidRPr="00500293">
        <w:t>.......... [</w:t>
      </w:r>
      <w:r w:rsidRPr="00500293">
        <w:rPr>
          <w:i/>
          <w:iCs/>
        </w:rPr>
        <w:t>debitore</w:t>
      </w:r>
      <w:r w:rsidRPr="00500293">
        <w:t>]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311607" w:rsidRPr="00500293" w:rsidRDefault="00311607" w:rsidP="00E12F6A">
      <w:pPr>
        <w:pStyle w:val="capoversoformula"/>
        <w:rPr>
          <w:caps/>
        </w:rPr>
      </w:pPr>
    </w:p>
    <w:p w:rsidR="00311607" w:rsidRPr="00500293" w:rsidRDefault="00311607" w:rsidP="00E12F6A">
      <w:pPr>
        <w:pStyle w:val="Titolicentratiformule"/>
      </w:pPr>
      <w:r w:rsidRPr="00500293">
        <w:lastRenderedPageBreak/>
        <w:t>ho ingiunto</w:t>
      </w:r>
    </w:p>
    <w:p w:rsidR="00311607" w:rsidRPr="00500293" w:rsidRDefault="00311607" w:rsidP="00E12F6A">
      <w:pPr>
        <w:pStyle w:val="capoversoformula"/>
      </w:pPr>
    </w:p>
    <w:p w:rsidR="00311607" w:rsidRPr="00500293" w:rsidRDefault="00311607" w:rsidP="00E12F6A">
      <w:pPr>
        <w:pStyle w:val="capoversoformula"/>
      </w:pPr>
      <w:r w:rsidRPr="00500293">
        <w:t>a .......... [</w:t>
      </w:r>
      <w:r w:rsidRPr="00500293">
        <w:rPr>
          <w:i/>
          <w:iCs/>
        </w:rPr>
        <w:t>debitore</w:t>
      </w:r>
      <w:r w:rsidRPr="00500293">
        <w:t>] di astenersi da qualsiasi atto che possa sottrarre alla garanzia del credito di cui sopra i beni e i crediti assoggettati all’espropriazione ed i loro frutti</w:t>
      </w:r>
    </w:p>
    <w:p w:rsidR="00311607" w:rsidRPr="00500293" w:rsidRDefault="00311607" w:rsidP="00E12F6A">
      <w:pPr>
        <w:pStyle w:val="capoversoformula"/>
        <w:rPr>
          <w:caps/>
        </w:rPr>
      </w:pPr>
    </w:p>
    <w:p w:rsidR="00311607" w:rsidRPr="00500293" w:rsidRDefault="00311607" w:rsidP="00E12F6A">
      <w:pPr>
        <w:pStyle w:val="Titolicentratiformule"/>
      </w:pPr>
      <w:r w:rsidRPr="00500293">
        <w:t>ho inoltre intimato</w:t>
      </w:r>
    </w:p>
    <w:p w:rsidR="00311607" w:rsidRPr="00500293" w:rsidRDefault="00311607" w:rsidP="00E12F6A">
      <w:pPr>
        <w:pStyle w:val="capoversoformula"/>
      </w:pPr>
    </w:p>
    <w:p w:rsidR="00311607" w:rsidRPr="00500293" w:rsidRDefault="00311607" w:rsidP="00E12F6A">
      <w:pPr>
        <w:pStyle w:val="capoversoformula"/>
      </w:pPr>
      <w:r w:rsidRPr="00500293">
        <w:t>a .......... [</w:t>
      </w:r>
      <w:r w:rsidRPr="00500293">
        <w:rPr>
          <w:i/>
          <w:iCs/>
        </w:rPr>
        <w:t>terzo</w:t>
      </w:r>
      <w:r w:rsidRPr="00500293">
        <w:t>] di non disporre delle suddette somme e cose senza ordine del Giudice.</w:t>
      </w:r>
    </w:p>
    <w:p w:rsidR="00F874B8" w:rsidRDefault="00F874B8" w:rsidP="00E12F6A">
      <w:pPr>
        <w:pStyle w:val="capoversoformula"/>
      </w:pPr>
    </w:p>
    <w:p w:rsidR="00311607" w:rsidRPr="00500293" w:rsidRDefault="00311607" w:rsidP="00E12F6A">
      <w:pPr>
        <w:pStyle w:val="capoversoformula"/>
      </w:pPr>
      <w:r w:rsidRPr="00500293">
        <w:t>E richiesto come in atti dall’Avv. .........., io sottoscritto Ufficiale Giudiziario addetto al Tribunale di .......... ho notificato copia del suesteso atto a:</w:t>
      </w:r>
    </w:p>
    <w:p w:rsidR="00311607" w:rsidRPr="00500293" w:rsidRDefault="00311607" w:rsidP="00E12F6A">
      <w:pPr>
        <w:pStyle w:val="capoversoformula"/>
      </w:pPr>
      <w:r w:rsidRPr="00500293">
        <w:t>.......... [</w:t>
      </w:r>
      <w:r w:rsidRPr="00500293">
        <w:rPr>
          <w:i/>
          <w:iCs/>
        </w:rPr>
        <w:t>debitore</w:t>
      </w:r>
      <w:r w:rsidRPr="00500293">
        <w:t>]</w:t>
      </w:r>
    </w:p>
    <w:p w:rsidR="00311607" w:rsidRPr="00500293" w:rsidRDefault="00311607" w:rsidP="00E12F6A">
      <w:pPr>
        <w:pStyle w:val="capoversoformula"/>
      </w:pPr>
      <w:r w:rsidRPr="00500293">
        <w:t>.......... [</w:t>
      </w:r>
      <w:r w:rsidRPr="00500293">
        <w:rPr>
          <w:i/>
          <w:iCs/>
        </w:rPr>
        <w:t>terzo</w:t>
      </w:r>
      <w:r w:rsidRPr="00500293">
        <w:t>]</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9E69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415" w:rsidRDefault="002D7415">
      <w:r>
        <w:separator/>
      </w:r>
    </w:p>
  </w:endnote>
  <w:endnote w:type="continuationSeparator" w:id="0">
    <w:p w:rsidR="002D7415" w:rsidRDefault="002D7415">
      <w:r>
        <w:continuationSeparator/>
      </w:r>
    </w:p>
  </w:endnote>
  <w:endnote w:type="continuationNotice" w:id="1">
    <w:p w:rsidR="002D7415" w:rsidRDefault="002D7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D7415" w:rsidRPr="004368ED" w:rsidTr="004368ED">
        <w:tc>
          <w:tcPr>
            <w:tcW w:w="7795" w:type="dxa"/>
            <w:tcMar>
              <w:left w:w="0" w:type="dxa"/>
              <w:right w:w="0" w:type="dxa"/>
            </w:tcMar>
          </w:tcPr>
          <w:p w:rsidR="002D7415" w:rsidRPr="004368ED" w:rsidRDefault="002D7415" w:rsidP="001F79BF">
            <w:pPr>
              <w:spacing w:line="200" w:lineRule="exact"/>
              <w:rPr>
                <w:color w:val="808080" w:themeColor="background1" w:themeShade="80"/>
              </w:rPr>
            </w:pPr>
          </w:p>
        </w:tc>
      </w:tr>
    </w:tbl>
    <w:p w:rsidR="002D7415" w:rsidRDefault="002D741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D7415" w:rsidTr="004368ED">
        <w:tc>
          <w:tcPr>
            <w:tcW w:w="7795" w:type="dxa"/>
            <w:tcMar>
              <w:left w:w="0" w:type="dxa"/>
              <w:right w:w="0" w:type="dxa"/>
            </w:tcMar>
          </w:tcPr>
          <w:p w:rsidR="002D7415" w:rsidRDefault="002D7415" w:rsidP="001F79BF">
            <w:pPr>
              <w:spacing w:line="200" w:lineRule="exact"/>
            </w:pPr>
          </w:p>
        </w:tc>
      </w:tr>
    </w:tbl>
    <w:p w:rsidR="002D7415" w:rsidRDefault="002D7415" w:rsidP="001F79BF">
      <w:pPr>
        <w:spacing w:line="100" w:lineRule="exact"/>
      </w:pPr>
    </w:p>
  </w:footnote>
  <w:footnote w:type="continuationNotice" w:id="1">
    <w:p w:rsidR="002D7415" w:rsidRDefault="002D741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EC5" w:rsidRPr="005E3AE8" w:rsidRDefault="00313EC5"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6FA"/>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4743"/>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6AB"/>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35C"/>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697"/>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415"/>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4CED"/>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69A4"/>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8A1"/>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1AA"/>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0029"/>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1716"/>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3C7"/>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56A4"/>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4FA"/>
    <w:rsid w:val="006366AA"/>
    <w:rsid w:val="00637124"/>
    <w:rsid w:val="006402AB"/>
    <w:rsid w:val="00640CF4"/>
    <w:rsid w:val="00641F12"/>
    <w:rsid w:val="00642271"/>
    <w:rsid w:val="00643D0F"/>
    <w:rsid w:val="00644CF5"/>
    <w:rsid w:val="00644E81"/>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71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10C"/>
    <w:rsid w:val="00704352"/>
    <w:rsid w:val="00704AEF"/>
    <w:rsid w:val="00704F14"/>
    <w:rsid w:val="00706726"/>
    <w:rsid w:val="00706AF6"/>
    <w:rsid w:val="0070705B"/>
    <w:rsid w:val="00707882"/>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3E5F"/>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33B"/>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44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6FDE"/>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0D26"/>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2C9D"/>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1F37"/>
    <w:rsid w:val="009B2401"/>
    <w:rsid w:val="009B2625"/>
    <w:rsid w:val="009B29C9"/>
    <w:rsid w:val="009B30D2"/>
    <w:rsid w:val="009B3123"/>
    <w:rsid w:val="009B3639"/>
    <w:rsid w:val="009B3A4B"/>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68"/>
    <w:rsid w:val="009E45A4"/>
    <w:rsid w:val="009E4653"/>
    <w:rsid w:val="009E4E4A"/>
    <w:rsid w:val="009E54DC"/>
    <w:rsid w:val="009E5948"/>
    <w:rsid w:val="009E5EEE"/>
    <w:rsid w:val="009E687A"/>
    <w:rsid w:val="009E69CD"/>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4C"/>
    <w:rsid w:val="00A26EA7"/>
    <w:rsid w:val="00A26EB1"/>
    <w:rsid w:val="00A273B0"/>
    <w:rsid w:val="00A30653"/>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87F75"/>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989"/>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4B3"/>
    <w:rsid w:val="00B3263B"/>
    <w:rsid w:val="00B34257"/>
    <w:rsid w:val="00B3511A"/>
    <w:rsid w:val="00B35687"/>
    <w:rsid w:val="00B35B1F"/>
    <w:rsid w:val="00B35DCC"/>
    <w:rsid w:val="00B36696"/>
    <w:rsid w:val="00B36B08"/>
    <w:rsid w:val="00B36EE6"/>
    <w:rsid w:val="00B37CB3"/>
    <w:rsid w:val="00B409D5"/>
    <w:rsid w:val="00B411A1"/>
    <w:rsid w:val="00B4233C"/>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6EEC"/>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EB3"/>
    <w:rsid w:val="00CF7FC6"/>
    <w:rsid w:val="00D018C7"/>
    <w:rsid w:val="00D01E64"/>
    <w:rsid w:val="00D01EA9"/>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6B7"/>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424"/>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59F6"/>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142"/>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874B8"/>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092"/>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797DCBD-E141-4918-9FF2-A289D973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4135C"/>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uiPriority w:val="99"/>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3263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6D371C"/>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0156FA"/>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156FA"/>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24135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704AEF"/>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0156F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96EEC"/>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376C5-E97A-40B8-AE0C-1110EDA80BAF}">
  <ds:schemaRefs>
    <ds:schemaRef ds:uri="http://schemas.openxmlformats.org/officeDocument/2006/bibliography"/>
  </ds:schemaRefs>
</ds:datastoreItem>
</file>

<file path=customXml/itemProps10.xml><?xml version="1.0" encoding="utf-8"?>
<ds:datastoreItem xmlns:ds="http://schemas.openxmlformats.org/officeDocument/2006/customXml" ds:itemID="{8B4C9A76-58FD-467B-A457-58FA5DE17D7E}">
  <ds:schemaRefs>
    <ds:schemaRef ds:uri="http://schemas.openxmlformats.org/officeDocument/2006/bibliography"/>
  </ds:schemaRefs>
</ds:datastoreItem>
</file>

<file path=customXml/itemProps11.xml><?xml version="1.0" encoding="utf-8"?>
<ds:datastoreItem xmlns:ds="http://schemas.openxmlformats.org/officeDocument/2006/customXml" ds:itemID="{5CFD7F4E-6D3E-4173-BB15-34D90A15AF0B}">
  <ds:schemaRefs>
    <ds:schemaRef ds:uri="http://schemas.openxmlformats.org/officeDocument/2006/bibliography"/>
  </ds:schemaRefs>
</ds:datastoreItem>
</file>

<file path=customXml/itemProps12.xml><?xml version="1.0" encoding="utf-8"?>
<ds:datastoreItem xmlns:ds="http://schemas.openxmlformats.org/officeDocument/2006/customXml" ds:itemID="{40B50E2D-A6E1-4870-9C03-24FA70C214E3}">
  <ds:schemaRefs>
    <ds:schemaRef ds:uri="http://schemas.openxmlformats.org/officeDocument/2006/bibliography"/>
  </ds:schemaRefs>
</ds:datastoreItem>
</file>

<file path=customXml/itemProps13.xml><?xml version="1.0" encoding="utf-8"?>
<ds:datastoreItem xmlns:ds="http://schemas.openxmlformats.org/officeDocument/2006/customXml" ds:itemID="{48581A34-62BB-4427-BF04-1D0B523440ED}">
  <ds:schemaRefs>
    <ds:schemaRef ds:uri="http://schemas.openxmlformats.org/officeDocument/2006/bibliography"/>
  </ds:schemaRefs>
</ds:datastoreItem>
</file>

<file path=customXml/itemProps14.xml><?xml version="1.0" encoding="utf-8"?>
<ds:datastoreItem xmlns:ds="http://schemas.openxmlformats.org/officeDocument/2006/customXml" ds:itemID="{2CB35D26-44AE-4E01-AF02-765F255F37E8}">
  <ds:schemaRefs>
    <ds:schemaRef ds:uri="http://schemas.openxmlformats.org/officeDocument/2006/bibliography"/>
  </ds:schemaRefs>
</ds:datastoreItem>
</file>

<file path=customXml/itemProps15.xml><?xml version="1.0" encoding="utf-8"?>
<ds:datastoreItem xmlns:ds="http://schemas.openxmlformats.org/officeDocument/2006/customXml" ds:itemID="{223710A9-5D71-4F32-A1D2-8CEF6C32B585}">
  <ds:schemaRefs>
    <ds:schemaRef ds:uri="http://schemas.openxmlformats.org/officeDocument/2006/bibliography"/>
  </ds:schemaRefs>
</ds:datastoreItem>
</file>

<file path=customXml/itemProps16.xml><?xml version="1.0" encoding="utf-8"?>
<ds:datastoreItem xmlns:ds="http://schemas.openxmlformats.org/officeDocument/2006/customXml" ds:itemID="{7488159E-D655-4571-A879-F2F36F62134F}">
  <ds:schemaRefs>
    <ds:schemaRef ds:uri="http://schemas.openxmlformats.org/officeDocument/2006/bibliography"/>
  </ds:schemaRefs>
</ds:datastoreItem>
</file>

<file path=customXml/itemProps17.xml><?xml version="1.0" encoding="utf-8"?>
<ds:datastoreItem xmlns:ds="http://schemas.openxmlformats.org/officeDocument/2006/customXml" ds:itemID="{9688317A-757F-4166-A81F-77BB14650D35}">
  <ds:schemaRefs>
    <ds:schemaRef ds:uri="http://schemas.openxmlformats.org/officeDocument/2006/bibliography"/>
  </ds:schemaRefs>
</ds:datastoreItem>
</file>

<file path=customXml/itemProps18.xml><?xml version="1.0" encoding="utf-8"?>
<ds:datastoreItem xmlns:ds="http://schemas.openxmlformats.org/officeDocument/2006/customXml" ds:itemID="{F71F0EB2-9AD0-4E17-A065-2F4C8E740E82}">
  <ds:schemaRefs>
    <ds:schemaRef ds:uri="http://schemas.openxmlformats.org/officeDocument/2006/bibliography"/>
  </ds:schemaRefs>
</ds:datastoreItem>
</file>

<file path=customXml/itemProps19.xml><?xml version="1.0" encoding="utf-8"?>
<ds:datastoreItem xmlns:ds="http://schemas.openxmlformats.org/officeDocument/2006/customXml" ds:itemID="{17E07225-ABBF-4340-AF78-484BE308E655}">
  <ds:schemaRefs>
    <ds:schemaRef ds:uri="http://schemas.openxmlformats.org/officeDocument/2006/bibliography"/>
  </ds:schemaRefs>
</ds:datastoreItem>
</file>

<file path=customXml/itemProps2.xml><?xml version="1.0" encoding="utf-8"?>
<ds:datastoreItem xmlns:ds="http://schemas.openxmlformats.org/officeDocument/2006/customXml" ds:itemID="{D24D4F23-1416-4063-ABD7-14EE0DF39510}">
  <ds:schemaRefs>
    <ds:schemaRef ds:uri="http://schemas.openxmlformats.org/officeDocument/2006/bibliography"/>
  </ds:schemaRefs>
</ds:datastoreItem>
</file>

<file path=customXml/itemProps20.xml><?xml version="1.0" encoding="utf-8"?>
<ds:datastoreItem xmlns:ds="http://schemas.openxmlformats.org/officeDocument/2006/customXml" ds:itemID="{3EC5D521-669A-41A9-90BA-16D88EE012BA}">
  <ds:schemaRefs>
    <ds:schemaRef ds:uri="http://schemas.openxmlformats.org/officeDocument/2006/bibliography"/>
  </ds:schemaRefs>
</ds:datastoreItem>
</file>

<file path=customXml/itemProps21.xml><?xml version="1.0" encoding="utf-8"?>
<ds:datastoreItem xmlns:ds="http://schemas.openxmlformats.org/officeDocument/2006/customXml" ds:itemID="{AE79692F-A099-47F1-B06D-7C23F5F8BE05}">
  <ds:schemaRefs>
    <ds:schemaRef ds:uri="http://schemas.openxmlformats.org/officeDocument/2006/bibliography"/>
  </ds:schemaRefs>
</ds:datastoreItem>
</file>

<file path=customXml/itemProps22.xml><?xml version="1.0" encoding="utf-8"?>
<ds:datastoreItem xmlns:ds="http://schemas.openxmlformats.org/officeDocument/2006/customXml" ds:itemID="{1E77C407-367D-4E14-BC34-9B5EE5FF47FF}">
  <ds:schemaRefs>
    <ds:schemaRef ds:uri="http://schemas.openxmlformats.org/officeDocument/2006/bibliography"/>
  </ds:schemaRefs>
</ds:datastoreItem>
</file>

<file path=customXml/itemProps23.xml><?xml version="1.0" encoding="utf-8"?>
<ds:datastoreItem xmlns:ds="http://schemas.openxmlformats.org/officeDocument/2006/customXml" ds:itemID="{0E21B6A1-07A7-43D7-94E4-1D4C2331A348}">
  <ds:schemaRefs>
    <ds:schemaRef ds:uri="http://schemas.openxmlformats.org/officeDocument/2006/bibliography"/>
  </ds:schemaRefs>
</ds:datastoreItem>
</file>

<file path=customXml/itemProps24.xml><?xml version="1.0" encoding="utf-8"?>
<ds:datastoreItem xmlns:ds="http://schemas.openxmlformats.org/officeDocument/2006/customXml" ds:itemID="{D67466C9-01F0-490B-9BA5-09D37DD2E0E9}">
  <ds:schemaRefs>
    <ds:schemaRef ds:uri="http://schemas.openxmlformats.org/officeDocument/2006/bibliography"/>
  </ds:schemaRefs>
</ds:datastoreItem>
</file>

<file path=customXml/itemProps25.xml><?xml version="1.0" encoding="utf-8"?>
<ds:datastoreItem xmlns:ds="http://schemas.openxmlformats.org/officeDocument/2006/customXml" ds:itemID="{2E366257-F53D-4531-B9F6-E9AF031C6EB4}">
  <ds:schemaRefs>
    <ds:schemaRef ds:uri="http://schemas.openxmlformats.org/officeDocument/2006/bibliography"/>
  </ds:schemaRefs>
</ds:datastoreItem>
</file>

<file path=customXml/itemProps26.xml><?xml version="1.0" encoding="utf-8"?>
<ds:datastoreItem xmlns:ds="http://schemas.openxmlformats.org/officeDocument/2006/customXml" ds:itemID="{A9B8A5CE-BAB6-4161-82DE-5B66E4E55E71}">
  <ds:schemaRefs>
    <ds:schemaRef ds:uri="http://schemas.openxmlformats.org/officeDocument/2006/bibliography"/>
  </ds:schemaRefs>
</ds:datastoreItem>
</file>

<file path=customXml/itemProps27.xml><?xml version="1.0" encoding="utf-8"?>
<ds:datastoreItem xmlns:ds="http://schemas.openxmlformats.org/officeDocument/2006/customXml" ds:itemID="{3EA9A235-B8EF-4432-8D2C-87912CED4419}">
  <ds:schemaRefs>
    <ds:schemaRef ds:uri="http://schemas.openxmlformats.org/officeDocument/2006/bibliography"/>
  </ds:schemaRefs>
</ds:datastoreItem>
</file>

<file path=customXml/itemProps28.xml><?xml version="1.0" encoding="utf-8"?>
<ds:datastoreItem xmlns:ds="http://schemas.openxmlformats.org/officeDocument/2006/customXml" ds:itemID="{19E96EE5-8307-4FAD-B567-357FDB66E935}">
  <ds:schemaRefs>
    <ds:schemaRef ds:uri="http://schemas.openxmlformats.org/officeDocument/2006/bibliography"/>
  </ds:schemaRefs>
</ds:datastoreItem>
</file>

<file path=customXml/itemProps29.xml><?xml version="1.0" encoding="utf-8"?>
<ds:datastoreItem xmlns:ds="http://schemas.openxmlformats.org/officeDocument/2006/customXml" ds:itemID="{EA7537A9-B0CF-475A-A527-6E3FA2857322}">
  <ds:schemaRefs>
    <ds:schemaRef ds:uri="http://schemas.openxmlformats.org/officeDocument/2006/bibliography"/>
  </ds:schemaRefs>
</ds:datastoreItem>
</file>

<file path=customXml/itemProps3.xml><?xml version="1.0" encoding="utf-8"?>
<ds:datastoreItem xmlns:ds="http://schemas.openxmlformats.org/officeDocument/2006/customXml" ds:itemID="{FA5175BB-4A6F-47C0-A8CF-3713F98C25AE}">
  <ds:schemaRefs>
    <ds:schemaRef ds:uri="http://schemas.openxmlformats.org/officeDocument/2006/bibliography"/>
  </ds:schemaRefs>
</ds:datastoreItem>
</file>

<file path=customXml/itemProps30.xml><?xml version="1.0" encoding="utf-8"?>
<ds:datastoreItem xmlns:ds="http://schemas.openxmlformats.org/officeDocument/2006/customXml" ds:itemID="{D9960E27-BDAE-4F79-9FC6-6651ADB1F15D}">
  <ds:schemaRefs>
    <ds:schemaRef ds:uri="http://schemas.openxmlformats.org/officeDocument/2006/bibliography"/>
  </ds:schemaRefs>
</ds:datastoreItem>
</file>

<file path=customXml/itemProps31.xml><?xml version="1.0" encoding="utf-8"?>
<ds:datastoreItem xmlns:ds="http://schemas.openxmlformats.org/officeDocument/2006/customXml" ds:itemID="{D18D61D1-259E-40C6-B313-83B765AAB2EE}">
  <ds:schemaRefs>
    <ds:schemaRef ds:uri="http://schemas.openxmlformats.org/officeDocument/2006/bibliography"/>
  </ds:schemaRefs>
</ds:datastoreItem>
</file>

<file path=customXml/itemProps32.xml><?xml version="1.0" encoding="utf-8"?>
<ds:datastoreItem xmlns:ds="http://schemas.openxmlformats.org/officeDocument/2006/customXml" ds:itemID="{0A71BFC6-3F67-4C60-9A23-E7DA03CA38D4}">
  <ds:schemaRefs>
    <ds:schemaRef ds:uri="http://schemas.openxmlformats.org/officeDocument/2006/bibliography"/>
  </ds:schemaRefs>
</ds:datastoreItem>
</file>

<file path=customXml/itemProps33.xml><?xml version="1.0" encoding="utf-8"?>
<ds:datastoreItem xmlns:ds="http://schemas.openxmlformats.org/officeDocument/2006/customXml" ds:itemID="{77161C62-7861-4E00-B6B5-73AF70B79E0F}">
  <ds:schemaRefs>
    <ds:schemaRef ds:uri="http://schemas.openxmlformats.org/officeDocument/2006/bibliography"/>
  </ds:schemaRefs>
</ds:datastoreItem>
</file>

<file path=customXml/itemProps34.xml><?xml version="1.0" encoding="utf-8"?>
<ds:datastoreItem xmlns:ds="http://schemas.openxmlformats.org/officeDocument/2006/customXml" ds:itemID="{7B60C172-088C-4ACC-AB05-35E5C5C4771F}">
  <ds:schemaRefs>
    <ds:schemaRef ds:uri="http://schemas.openxmlformats.org/officeDocument/2006/bibliography"/>
  </ds:schemaRefs>
</ds:datastoreItem>
</file>

<file path=customXml/itemProps35.xml><?xml version="1.0" encoding="utf-8"?>
<ds:datastoreItem xmlns:ds="http://schemas.openxmlformats.org/officeDocument/2006/customXml" ds:itemID="{F300DCAC-6122-4B08-9803-B0E19A5D5310}">
  <ds:schemaRefs>
    <ds:schemaRef ds:uri="http://schemas.openxmlformats.org/officeDocument/2006/bibliography"/>
  </ds:schemaRefs>
</ds:datastoreItem>
</file>

<file path=customXml/itemProps36.xml><?xml version="1.0" encoding="utf-8"?>
<ds:datastoreItem xmlns:ds="http://schemas.openxmlformats.org/officeDocument/2006/customXml" ds:itemID="{DD8F1707-4F1E-4E75-9351-BAD088864C54}">
  <ds:schemaRefs>
    <ds:schemaRef ds:uri="http://schemas.openxmlformats.org/officeDocument/2006/bibliography"/>
  </ds:schemaRefs>
</ds:datastoreItem>
</file>

<file path=customXml/itemProps37.xml><?xml version="1.0" encoding="utf-8"?>
<ds:datastoreItem xmlns:ds="http://schemas.openxmlformats.org/officeDocument/2006/customXml" ds:itemID="{96C855A6-F4AB-4C25-AD94-FAC5D4713EE7}">
  <ds:schemaRefs>
    <ds:schemaRef ds:uri="http://schemas.openxmlformats.org/officeDocument/2006/bibliography"/>
  </ds:schemaRefs>
</ds:datastoreItem>
</file>

<file path=customXml/itemProps38.xml><?xml version="1.0" encoding="utf-8"?>
<ds:datastoreItem xmlns:ds="http://schemas.openxmlformats.org/officeDocument/2006/customXml" ds:itemID="{CF734106-CDD1-45B8-8DF7-E270F046DD6B}">
  <ds:schemaRefs>
    <ds:schemaRef ds:uri="http://schemas.openxmlformats.org/officeDocument/2006/bibliography"/>
  </ds:schemaRefs>
</ds:datastoreItem>
</file>

<file path=customXml/itemProps39.xml><?xml version="1.0" encoding="utf-8"?>
<ds:datastoreItem xmlns:ds="http://schemas.openxmlformats.org/officeDocument/2006/customXml" ds:itemID="{A4B6D9C7-EE48-4286-A1A6-0CCF363CBBC8}">
  <ds:schemaRefs>
    <ds:schemaRef ds:uri="http://schemas.openxmlformats.org/officeDocument/2006/bibliography"/>
  </ds:schemaRefs>
</ds:datastoreItem>
</file>

<file path=customXml/itemProps4.xml><?xml version="1.0" encoding="utf-8"?>
<ds:datastoreItem xmlns:ds="http://schemas.openxmlformats.org/officeDocument/2006/customXml" ds:itemID="{A844764C-6FA4-4456-89A7-C46ACB25C788}">
  <ds:schemaRefs>
    <ds:schemaRef ds:uri="http://schemas.openxmlformats.org/officeDocument/2006/bibliography"/>
  </ds:schemaRefs>
</ds:datastoreItem>
</file>

<file path=customXml/itemProps40.xml><?xml version="1.0" encoding="utf-8"?>
<ds:datastoreItem xmlns:ds="http://schemas.openxmlformats.org/officeDocument/2006/customXml" ds:itemID="{B77DFED9-2232-4651-854B-DF2308535AD5}">
  <ds:schemaRefs>
    <ds:schemaRef ds:uri="http://schemas.openxmlformats.org/officeDocument/2006/bibliography"/>
  </ds:schemaRefs>
</ds:datastoreItem>
</file>

<file path=customXml/itemProps41.xml><?xml version="1.0" encoding="utf-8"?>
<ds:datastoreItem xmlns:ds="http://schemas.openxmlformats.org/officeDocument/2006/customXml" ds:itemID="{A9EA4ED4-A46C-432A-BE9A-C0FD8E3ACF8C}">
  <ds:schemaRefs>
    <ds:schemaRef ds:uri="http://schemas.openxmlformats.org/officeDocument/2006/bibliography"/>
  </ds:schemaRefs>
</ds:datastoreItem>
</file>

<file path=customXml/itemProps42.xml><?xml version="1.0" encoding="utf-8"?>
<ds:datastoreItem xmlns:ds="http://schemas.openxmlformats.org/officeDocument/2006/customXml" ds:itemID="{0453639F-BACD-4134-B56C-A5DBC4529B3A}">
  <ds:schemaRefs>
    <ds:schemaRef ds:uri="http://schemas.openxmlformats.org/officeDocument/2006/bibliography"/>
  </ds:schemaRefs>
</ds:datastoreItem>
</file>

<file path=customXml/itemProps43.xml><?xml version="1.0" encoding="utf-8"?>
<ds:datastoreItem xmlns:ds="http://schemas.openxmlformats.org/officeDocument/2006/customXml" ds:itemID="{94D464AE-CE8D-4BEF-B5BB-6734846A187E}">
  <ds:schemaRefs>
    <ds:schemaRef ds:uri="http://schemas.openxmlformats.org/officeDocument/2006/bibliography"/>
  </ds:schemaRefs>
</ds:datastoreItem>
</file>

<file path=customXml/itemProps44.xml><?xml version="1.0" encoding="utf-8"?>
<ds:datastoreItem xmlns:ds="http://schemas.openxmlformats.org/officeDocument/2006/customXml" ds:itemID="{2D85D098-39E5-4251-B0B1-F800F54E7856}">
  <ds:schemaRefs>
    <ds:schemaRef ds:uri="http://schemas.openxmlformats.org/officeDocument/2006/bibliography"/>
  </ds:schemaRefs>
</ds:datastoreItem>
</file>

<file path=customXml/itemProps45.xml><?xml version="1.0" encoding="utf-8"?>
<ds:datastoreItem xmlns:ds="http://schemas.openxmlformats.org/officeDocument/2006/customXml" ds:itemID="{2C18B22D-AA3F-495A-86E3-80C5320E4910}">
  <ds:schemaRefs>
    <ds:schemaRef ds:uri="http://schemas.openxmlformats.org/officeDocument/2006/bibliography"/>
  </ds:schemaRefs>
</ds:datastoreItem>
</file>

<file path=customXml/itemProps46.xml><?xml version="1.0" encoding="utf-8"?>
<ds:datastoreItem xmlns:ds="http://schemas.openxmlformats.org/officeDocument/2006/customXml" ds:itemID="{E260F315-FEEE-4E9C-968A-4056BB58CD4B}">
  <ds:schemaRefs>
    <ds:schemaRef ds:uri="http://schemas.openxmlformats.org/officeDocument/2006/bibliography"/>
  </ds:schemaRefs>
</ds:datastoreItem>
</file>

<file path=customXml/itemProps47.xml><?xml version="1.0" encoding="utf-8"?>
<ds:datastoreItem xmlns:ds="http://schemas.openxmlformats.org/officeDocument/2006/customXml" ds:itemID="{BAA25A84-587A-4423-9312-53B7B41EE132}">
  <ds:schemaRefs>
    <ds:schemaRef ds:uri="http://schemas.openxmlformats.org/officeDocument/2006/bibliography"/>
  </ds:schemaRefs>
</ds:datastoreItem>
</file>

<file path=customXml/itemProps48.xml><?xml version="1.0" encoding="utf-8"?>
<ds:datastoreItem xmlns:ds="http://schemas.openxmlformats.org/officeDocument/2006/customXml" ds:itemID="{57CFB501-37B6-488E-9792-C611B2BA2184}">
  <ds:schemaRefs>
    <ds:schemaRef ds:uri="http://schemas.openxmlformats.org/officeDocument/2006/bibliography"/>
  </ds:schemaRefs>
</ds:datastoreItem>
</file>

<file path=customXml/itemProps49.xml><?xml version="1.0" encoding="utf-8"?>
<ds:datastoreItem xmlns:ds="http://schemas.openxmlformats.org/officeDocument/2006/customXml" ds:itemID="{36AE2030-93E4-4B1B-8A6E-B8E9A818F993}">
  <ds:schemaRefs>
    <ds:schemaRef ds:uri="http://schemas.openxmlformats.org/officeDocument/2006/bibliography"/>
  </ds:schemaRefs>
</ds:datastoreItem>
</file>

<file path=customXml/itemProps5.xml><?xml version="1.0" encoding="utf-8"?>
<ds:datastoreItem xmlns:ds="http://schemas.openxmlformats.org/officeDocument/2006/customXml" ds:itemID="{8DD41639-8AC7-4101-AE0F-09F2D03C9A4B}">
  <ds:schemaRefs>
    <ds:schemaRef ds:uri="http://schemas.openxmlformats.org/officeDocument/2006/bibliography"/>
  </ds:schemaRefs>
</ds:datastoreItem>
</file>

<file path=customXml/itemProps50.xml><?xml version="1.0" encoding="utf-8"?>
<ds:datastoreItem xmlns:ds="http://schemas.openxmlformats.org/officeDocument/2006/customXml" ds:itemID="{7D8B2D06-E4D3-47BF-A128-5E93DDBA4D7A}">
  <ds:schemaRefs>
    <ds:schemaRef ds:uri="http://schemas.openxmlformats.org/officeDocument/2006/bibliography"/>
  </ds:schemaRefs>
</ds:datastoreItem>
</file>

<file path=customXml/itemProps51.xml><?xml version="1.0" encoding="utf-8"?>
<ds:datastoreItem xmlns:ds="http://schemas.openxmlformats.org/officeDocument/2006/customXml" ds:itemID="{21C91429-1105-4B15-806A-24778D9C20FA}">
  <ds:schemaRefs>
    <ds:schemaRef ds:uri="http://schemas.openxmlformats.org/officeDocument/2006/bibliography"/>
  </ds:schemaRefs>
</ds:datastoreItem>
</file>

<file path=customXml/itemProps6.xml><?xml version="1.0" encoding="utf-8"?>
<ds:datastoreItem xmlns:ds="http://schemas.openxmlformats.org/officeDocument/2006/customXml" ds:itemID="{FE60DF04-11C3-4C53-9EB4-A7ADC626DA56}">
  <ds:schemaRefs>
    <ds:schemaRef ds:uri="http://schemas.openxmlformats.org/officeDocument/2006/bibliography"/>
  </ds:schemaRefs>
</ds:datastoreItem>
</file>

<file path=customXml/itemProps7.xml><?xml version="1.0" encoding="utf-8"?>
<ds:datastoreItem xmlns:ds="http://schemas.openxmlformats.org/officeDocument/2006/customXml" ds:itemID="{83C29FBA-8EA0-4917-9015-48BB5A2D6953}">
  <ds:schemaRefs>
    <ds:schemaRef ds:uri="http://schemas.openxmlformats.org/officeDocument/2006/bibliography"/>
  </ds:schemaRefs>
</ds:datastoreItem>
</file>

<file path=customXml/itemProps8.xml><?xml version="1.0" encoding="utf-8"?>
<ds:datastoreItem xmlns:ds="http://schemas.openxmlformats.org/officeDocument/2006/customXml" ds:itemID="{7323F837-8502-42D9-B432-C78A2A9D544D}">
  <ds:schemaRefs>
    <ds:schemaRef ds:uri="http://schemas.openxmlformats.org/officeDocument/2006/bibliography"/>
  </ds:schemaRefs>
</ds:datastoreItem>
</file>

<file path=customXml/itemProps9.xml><?xml version="1.0" encoding="utf-8"?>
<ds:datastoreItem xmlns:ds="http://schemas.openxmlformats.org/officeDocument/2006/customXml" ds:itemID="{5FB4D7EF-ACAE-45E5-A996-FE53EC4B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872</Words>
  <Characters>4972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5833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2014-12-13T08:19:00Z</cp:lastPrinted>
  <dcterms:created xsi:type="dcterms:W3CDTF">2014-12-23T10:25:00Z</dcterms:created>
  <dcterms:modified xsi:type="dcterms:W3CDTF">2014-12-23T10:25:00Z</dcterms:modified>
</cp:coreProperties>
</file>