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500293" w:rsidRDefault="00311607" w:rsidP="00F75E3A">
      <w:pPr>
        <w:pStyle w:val="Dicituraformula"/>
      </w:pPr>
      <w:r w:rsidRPr="00500293">
        <w:t>FORMULA 063</w:t>
      </w:r>
    </w:p>
    <w:p w:rsidR="00F75E3A" w:rsidRPr="00500293" w:rsidRDefault="00F75E3A" w:rsidP="00F75E3A">
      <w:pPr>
        <w:pStyle w:val="Titoloformula"/>
        <w:spacing w:line="60" w:lineRule="exact"/>
      </w:pPr>
    </w:p>
    <w:p w:rsidR="00311607" w:rsidRPr="00500293" w:rsidRDefault="00311607" w:rsidP="00F75E3A">
      <w:pPr>
        <w:pStyle w:val="Titoloformula"/>
      </w:pPr>
      <w:r w:rsidRPr="00500293">
        <w:t>Intimazione a terzo detentore</w:t>
      </w:r>
    </w:p>
    <w:p w:rsidR="00311607" w:rsidRPr="00500293" w:rsidRDefault="00311607" w:rsidP="00F75E3A">
      <w:pPr>
        <w:pStyle w:val="Titoloformula"/>
      </w:pPr>
      <w:r w:rsidRPr="00500293">
        <w:t>(diverso dal debitore) di cosa data</w:t>
      </w:r>
    </w:p>
    <w:p w:rsidR="00311607" w:rsidRPr="00500293" w:rsidRDefault="00311607" w:rsidP="00F75E3A">
      <w:pPr>
        <w:pStyle w:val="Titoloformula"/>
      </w:pPr>
      <w:r w:rsidRPr="00500293">
        <w:t>in pegno a garanzia del credito pignorato</w:t>
      </w:r>
    </w:p>
    <w:p w:rsidR="00311607" w:rsidRPr="00500293" w:rsidRDefault="00311607" w:rsidP="00F75E3A">
      <w:pPr>
        <w:pStyle w:val="Titoloformula"/>
      </w:pPr>
      <w:r w:rsidRPr="00500293">
        <w:t>(</w:t>
      </w:r>
      <w:r w:rsidR="005F56A4">
        <w:t>artt.</w:t>
      </w:r>
      <w:r w:rsidR="00B4233C">
        <w:t xml:space="preserve"> </w:t>
      </w:r>
      <w:r w:rsidRPr="00500293">
        <w:t>544 c.p.c. e 182 disp. att. c.p.c.)</w:t>
      </w:r>
    </w:p>
    <w:p w:rsidR="00F75E3A" w:rsidRPr="00500293" w:rsidRDefault="00F75E3A" w:rsidP="00F75E3A">
      <w:pPr>
        <w:pStyle w:val="Titoloformula"/>
        <w:spacing w:line="60" w:lineRule="exact"/>
      </w:pPr>
    </w:p>
    <w:p w:rsidR="00311607" w:rsidRPr="00500293" w:rsidRDefault="00311607" w:rsidP="00F75E3A">
      <w:pPr>
        <w:pStyle w:val="capoversoformula"/>
      </w:pPr>
    </w:p>
    <w:p w:rsidR="00F75E3A" w:rsidRPr="00500293" w:rsidRDefault="00F75E3A" w:rsidP="00F75E3A">
      <w:pPr>
        <w:pStyle w:val="capoversoformula"/>
      </w:pPr>
    </w:p>
    <w:p w:rsidR="00311607" w:rsidRPr="00500293" w:rsidRDefault="00311607" w:rsidP="00F75E3A">
      <w:pPr>
        <w:pStyle w:val="Titolicentratiformule"/>
      </w:pPr>
      <w:r w:rsidRPr="00500293">
        <w:t>TRIBUNALE DI ..........</w:t>
      </w:r>
    </w:p>
    <w:p w:rsidR="00311607" w:rsidRPr="00500293" w:rsidRDefault="00311607" w:rsidP="00F75E3A">
      <w:pPr>
        <w:pStyle w:val="capoversoformula"/>
      </w:pPr>
    </w:p>
    <w:p w:rsidR="00311607" w:rsidRPr="00500293" w:rsidRDefault="00311607" w:rsidP="00F75E3A">
      <w:pPr>
        <w:pStyle w:val="capoversoformula"/>
      </w:pPr>
      <w:r w:rsidRPr="00500293">
        <w:t>Nell’esecuzione presso terzi</w:t>
      </w:r>
    </w:p>
    <w:p w:rsidR="00311607" w:rsidRPr="00500293" w:rsidRDefault="00311607" w:rsidP="00F75E3A">
      <w:pPr>
        <w:pStyle w:val="capoversoformula"/>
      </w:pPr>
      <w:r w:rsidRPr="00500293">
        <w:t>promossa da .......... (Avv. ..........)</w:t>
      </w:r>
    </w:p>
    <w:p w:rsidR="00311607" w:rsidRPr="00500293" w:rsidRDefault="00311607" w:rsidP="00F75E3A">
      <w:pPr>
        <w:pStyle w:val="capoversoformula"/>
      </w:pPr>
      <w:r w:rsidRPr="00500293">
        <w:t>contro ..........</w:t>
      </w:r>
    </w:p>
    <w:p w:rsidR="00311607" w:rsidRPr="00500293" w:rsidRDefault="00311607" w:rsidP="00F75E3A">
      <w:pPr>
        <w:pStyle w:val="capoversoformula"/>
        <w:spacing w:line="180" w:lineRule="exact"/>
      </w:pPr>
    </w:p>
    <w:p w:rsidR="00311607" w:rsidRPr="00500293" w:rsidRDefault="00311607" w:rsidP="00F75E3A">
      <w:pPr>
        <w:pStyle w:val="Titolicentratiformule"/>
      </w:pPr>
      <w:r w:rsidRPr="00500293">
        <w:t xml:space="preserve">intimazione </w:t>
      </w:r>
      <w:r w:rsidRPr="00500293">
        <w:rPr>
          <w:i/>
          <w:iCs/>
        </w:rPr>
        <w:t>ex</w:t>
      </w:r>
      <w:r w:rsidRPr="00500293">
        <w:t xml:space="preserve"> </w:t>
      </w:r>
      <w:r w:rsidR="00DF59F6">
        <w:t>art.</w:t>
      </w:r>
      <w:r w:rsidR="00B4233C">
        <w:t xml:space="preserve"> </w:t>
      </w:r>
      <w:r w:rsidRPr="00500293">
        <w:t>544 c.p.c.</w:t>
      </w:r>
    </w:p>
    <w:p w:rsidR="00311607" w:rsidRPr="00500293" w:rsidRDefault="00311607" w:rsidP="00F75E3A">
      <w:pPr>
        <w:pStyle w:val="Titolicentratiformule"/>
      </w:pPr>
      <w:r w:rsidRPr="00500293">
        <w:t>e 182 disp. att. c.p.c.</w:t>
      </w:r>
    </w:p>
    <w:p w:rsidR="00311607" w:rsidRPr="00500293" w:rsidRDefault="00311607" w:rsidP="00F75E3A">
      <w:pPr>
        <w:pStyle w:val="capoversoformula"/>
        <w:spacing w:line="180" w:lineRule="exact"/>
      </w:pPr>
    </w:p>
    <w:p w:rsidR="00311607" w:rsidRPr="00500293" w:rsidRDefault="00311607" w:rsidP="00F75E3A">
      <w:pPr>
        <w:pStyle w:val="capoversoformula"/>
      </w:pPr>
      <w:r w:rsidRPr="00500293">
        <w:t xml:space="preserve">.........., nato il .......... a .........., codice fiscale .........., agli effetti del presente atto rappresentato e difeso – come da procura in calce all’atto di precetto di cui </w:t>
      </w:r>
      <w:r w:rsidRPr="00500293">
        <w:rPr>
          <w:i/>
          <w:iCs/>
        </w:rPr>
        <w:t>infra</w:t>
      </w:r>
      <w:r w:rsidRPr="00500293">
        <w:t xml:space="preserve"> – dall’Avv. .........., ed elettivamente domiciliato presso la di lui persona e nel di lui studio in .........., via ..........</w:t>
      </w:r>
    </w:p>
    <w:p w:rsidR="00311607" w:rsidRPr="00500293" w:rsidRDefault="00311607" w:rsidP="00F75E3A">
      <w:pPr>
        <w:pStyle w:val="capoversoformula"/>
        <w:spacing w:line="180" w:lineRule="exact"/>
        <w:rPr>
          <w:caps/>
        </w:rPr>
      </w:pPr>
    </w:p>
    <w:p w:rsidR="00311607" w:rsidRPr="00500293" w:rsidRDefault="00311607" w:rsidP="00F75E3A">
      <w:pPr>
        <w:pStyle w:val="Titolicentratiformule"/>
      </w:pPr>
      <w:r w:rsidRPr="00500293">
        <w:t>premesso che</w:t>
      </w:r>
    </w:p>
    <w:p w:rsidR="00311607" w:rsidRPr="00500293" w:rsidRDefault="00311607" w:rsidP="00F75E3A">
      <w:pPr>
        <w:pStyle w:val="capoversoformula"/>
        <w:spacing w:line="180" w:lineRule="exact"/>
      </w:pPr>
    </w:p>
    <w:p w:rsidR="00311607" w:rsidRPr="00500293" w:rsidRDefault="00311607" w:rsidP="00F75E3A">
      <w:pPr>
        <w:pStyle w:val="capoversoformula"/>
      </w:pPr>
      <w:r w:rsidRPr="00500293">
        <w:t>– in data .......... l’esponente notificava a .......... [</w:t>
      </w:r>
      <w:r w:rsidRPr="00500293">
        <w:rPr>
          <w:i/>
          <w:iCs/>
        </w:rPr>
        <w:t>debitore</w:t>
      </w:r>
      <w:r w:rsidRPr="00500293">
        <w:t>] atto di precetto contenente intimazione all’immediato pagamento della somma di Euro ..........</w:t>
      </w:r>
    </w:p>
    <w:p w:rsidR="00311607" w:rsidRPr="00500293" w:rsidRDefault="00311607" w:rsidP="00F75E3A">
      <w:pPr>
        <w:pStyle w:val="capoversoformula"/>
      </w:pPr>
      <w:r w:rsidRPr="00500293">
        <w:t>– in data .......... l’esponente notificava a .......... [</w:t>
      </w:r>
      <w:r w:rsidRPr="00500293">
        <w:rPr>
          <w:i/>
          <w:iCs/>
        </w:rPr>
        <w:t>debitore</w:t>
      </w:r>
      <w:r w:rsidRPr="00500293">
        <w:t>] e a .......... [</w:t>
      </w:r>
      <w:r w:rsidRPr="00500293">
        <w:rPr>
          <w:i/>
          <w:iCs/>
        </w:rPr>
        <w:t>terzo</w:t>
      </w:r>
      <w:r w:rsidRPr="00500293">
        <w:t>] un atto di pignoramento presso terzi avente ad oggetto crediti vantati da .......... [</w:t>
      </w:r>
      <w:r w:rsidRPr="00500293">
        <w:rPr>
          <w:i/>
          <w:iCs/>
        </w:rPr>
        <w:t>debitore</w:t>
      </w:r>
      <w:r w:rsidRPr="00500293">
        <w:t>] nei confronti di .......... [</w:t>
      </w:r>
      <w:r w:rsidRPr="00500293">
        <w:rPr>
          <w:i/>
          <w:iCs/>
        </w:rPr>
        <w:t>terzo</w:t>
      </w:r>
      <w:r w:rsidRPr="00500293">
        <w:t>] in dipendenza di .........., citando i medesimi a comparire avanti al Tribunale di .......... per l’udienza del giorno .......... ore ..........</w:t>
      </w:r>
    </w:p>
    <w:p w:rsidR="00311607" w:rsidRPr="00500293" w:rsidRDefault="00311607" w:rsidP="00F75E3A">
      <w:pPr>
        <w:pStyle w:val="capoversoformula"/>
      </w:pPr>
      <w:r w:rsidRPr="00500293">
        <w:t>– risulta all’esponente che il credito pignorato è garantito da pegno su cose (e precisamente ..........) in possesso di ..........</w:t>
      </w:r>
    </w:p>
    <w:p w:rsidR="00311607" w:rsidRPr="00500293" w:rsidRDefault="00311607" w:rsidP="00F75E3A">
      <w:pPr>
        <w:pStyle w:val="capoversoformula"/>
        <w:spacing w:line="160" w:lineRule="exact"/>
        <w:rPr>
          <w:b/>
          <w:bCs/>
        </w:rPr>
      </w:pPr>
    </w:p>
    <w:p w:rsidR="00311607" w:rsidRPr="00500293" w:rsidRDefault="00311607" w:rsidP="00F75E3A">
      <w:pPr>
        <w:pStyle w:val="Titolicentratiformule"/>
        <w:spacing w:line="160" w:lineRule="exact"/>
      </w:pPr>
      <w:r w:rsidRPr="00500293">
        <w:t>intima</w:t>
      </w:r>
    </w:p>
    <w:p w:rsidR="00311607" w:rsidRPr="00500293" w:rsidRDefault="00311607" w:rsidP="00F75E3A">
      <w:pPr>
        <w:pStyle w:val="capoversoformula"/>
        <w:spacing w:line="160" w:lineRule="exact"/>
        <w:rPr>
          <w:b/>
          <w:bCs/>
        </w:rPr>
      </w:pPr>
    </w:p>
    <w:p w:rsidR="00311607" w:rsidRPr="00500293" w:rsidRDefault="00311607" w:rsidP="00F75E3A">
      <w:pPr>
        <w:pStyle w:val="capoversoformula"/>
      </w:pPr>
      <w:r w:rsidRPr="00500293">
        <w:t>a .......... di non eseguire la riconsegna delle cose date in pegno a garanzia del credito pignorato senza ordine del giudice.</w:t>
      </w:r>
    </w:p>
    <w:p w:rsidR="00311607" w:rsidRPr="00500293" w:rsidRDefault="00311607" w:rsidP="00F75E3A">
      <w:pPr>
        <w:pStyle w:val="capoversoformula"/>
      </w:pPr>
      <w:r w:rsidRPr="00500293">
        <w:t>.........., li ..........</w:t>
      </w:r>
    </w:p>
    <w:p w:rsidR="00311607" w:rsidRPr="00500293" w:rsidRDefault="00311607" w:rsidP="00F75E3A">
      <w:pPr>
        <w:pStyle w:val="capoversoformula"/>
        <w:jc w:val="right"/>
      </w:pPr>
      <w:r w:rsidRPr="0050029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9E69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36" w:rsidRDefault="00967836">
      <w:r>
        <w:separator/>
      </w:r>
    </w:p>
  </w:endnote>
  <w:endnote w:type="continuationSeparator" w:id="0">
    <w:p w:rsidR="00967836" w:rsidRDefault="00967836">
      <w:r>
        <w:continuationSeparator/>
      </w:r>
    </w:p>
  </w:endnote>
  <w:endnote w:type="continuationNotice" w:id="1">
    <w:p w:rsidR="00967836" w:rsidRDefault="00967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783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7836" w:rsidRPr="004368ED" w:rsidRDefault="0096783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67836" w:rsidRDefault="0096783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783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7836" w:rsidRDefault="00967836" w:rsidP="001F79BF">
            <w:pPr>
              <w:spacing w:line="200" w:lineRule="exact"/>
            </w:pPr>
          </w:p>
        </w:tc>
      </w:tr>
    </w:tbl>
    <w:p w:rsidR="00967836" w:rsidRDefault="00967836" w:rsidP="001F79BF">
      <w:pPr>
        <w:spacing w:line="100" w:lineRule="exact"/>
      </w:pPr>
    </w:p>
  </w:footnote>
  <w:footnote w:type="continuationNotice" w:id="1">
    <w:p w:rsidR="00967836" w:rsidRDefault="0096783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5" w:rsidRPr="005E3AE8" w:rsidRDefault="00313EC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35C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716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ADB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4FA"/>
    <w:rsid w:val="006366AA"/>
    <w:rsid w:val="00637124"/>
    <w:rsid w:val="006402AB"/>
    <w:rsid w:val="00640CF4"/>
    <w:rsid w:val="00641F12"/>
    <w:rsid w:val="00642271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836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9CD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4C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19A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33C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4F1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7DCBD-E141-4918-9FF2-A289D97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156F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764C-6FA4-4456-89A7-C46ACB25C78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8581A34-62BB-4427-BF04-1D0B523440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CB35D26-44AE-4E01-AF02-765F255F37E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23710A9-5D71-4F32-A1D2-8CEF6C32B58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488159E-D655-4571-A879-F2F36F6213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688317A-757F-4166-A81F-77BB14650D3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71F0EB2-9AD0-4E17-A065-2F4C8E740E8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7E07225-ABBF-4340-AF78-484BE308E65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EC5D521-669A-41A9-90BA-16D88EE012B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E79692F-A099-47F1-B06D-7C23F5F8BE0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E77C407-367D-4E14-BC34-9B5EE5FF4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41639-8AC7-4101-AE0F-09F2D03C9A4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E21B6A1-07A7-43D7-94E4-1D4C2331A34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67466C9-01F0-490B-9BA5-09D37DD2E0E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E366257-F53D-4531-B9F6-E9AF031C6EB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9B8A5CE-BAB6-4161-82DE-5B66E4E55E7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EA9A235-B8EF-4432-8D2C-87912CED441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9E96EE5-8307-4FAD-B567-357FDB66E93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A7537A9-B0CF-475A-A527-6E3FA285732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9960E27-BDAE-4F79-9FC6-6651ADB1F15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18D61D1-259E-40C6-B313-83B765AAB2E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A71BFC6-3F67-4C60-9A23-E7DA03CA3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0DF04-11C3-4C53-9EB4-A7ADC626DA5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161C62-7861-4E00-B6B5-73AF70B79E0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B60C172-088C-4ACC-AB05-35E5C5C4771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300DCAC-6122-4B08-9803-B0E19A5D531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D8F1707-4F1E-4E75-9351-BAD088864C5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6C855A6-F4AB-4C25-AD94-FAC5D4713EE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F734106-CDD1-45B8-8DF7-E270F046DD6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4B6D9C7-EE48-4286-A1A6-0CCF363CBBC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77DFED9-2232-4651-854B-DF2308535AD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9EA4ED4-A46C-432A-BE9A-C0FD8E3ACF8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453639F-BACD-4134-B56C-A5DBC4529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29FBA-8EA0-4917-9015-48BB5A2D695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4D464AE-CE8D-4BEF-B5BB-6734846A187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D85D098-39E5-4251-B0B1-F800F54E785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C18B22D-AA3F-495A-86E3-80C5320E49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260F315-FEEE-4E9C-968A-4056BB58CD4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AA25A84-587A-4423-9312-53B7B41EE13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7CFB501-37B6-488E-9792-C611B2BA218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6AE2030-93E4-4B1B-8A6E-B8E9A818F99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DDDA9BB-03BC-4D81-AAC0-447AA287C40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F6D7437-7A25-4E5E-9EAF-E6E90849016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8575F2A-0155-4CB2-A755-9060A52B50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23F837-8502-42D9-B432-C78A2A9D544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B3C5042-97A1-491A-86C0-425AE88FEC4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6501C36-AB3F-4FC3-B61E-5AC39AFAAA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B4D7EF-ACAE-45E5-A996-FE53EC4B7F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B4C9A76-58FD-467B-A457-58FA5DE17D7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CFD7F4E-6D3E-4173-BB15-34D90A15AF0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0B50E2D-A6E1-4870-9C03-24FA70C2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2014-12-13T08:19:00Z</cp:lastPrinted>
  <dcterms:created xsi:type="dcterms:W3CDTF">2014-12-23T10:31:00Z</dcterms:created>
  <dcterms:modified xsi:type="dcterms:W3CDTF">2014-12-23T10:31:00Z</dcterms:modified>
</cp:coreProperties>
</file>