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1607" w:rsidRPr="00500293" w:rsidRDefault="00311607" w:rsidP="00313EC5">
      <w:pPr>
        <w:pStyle w:val="Dicituraformula"/>
      </w:pPr>
      <w:r w:rsidRPr="00500293">
        <w:t>FORMULA 065</w:t>
      </w:r>
    </w:p>
    <w:p w:rsidR="00313EC5" w:rsidRPr="00500293" w:rsidRDefault="00313EC5" w:rsidP="00313EC5">
      <w:pPr>
        <w:pStyle w:val="Titoloformula"/>
        <w:spacing w:line="60" w:lineRule="exact"/>
      </w:pPr>
    </w:p>
    <w:p w:rsidR="00311607" w:rsidRPr="00500293" w:rsidRDefault="00311607" w:rsidP="00313EC5">
      <w:pPr>
        <w:pStyle w:val="Titoloformula"/>
      </w:pPr>
      <w:r w:rsidRPr="00500293">
        <w:t>Istanza di assegn</w:t>
      </w:r>
      <w:r w:rsidR="00313EC5" w:rsidRPr="00500293">
        <w:t>azione o vendita di cose mobili</w:t>
      </w:r>
      <w:r w:rsidR="00313EC5" w:rsidRPr="00500293">
        <w:br/>
      </w:r>
      <w:r w:rsidRPr="00500293">
        <w:t>o di assegnazione di crediti</w:t>
      </w:r>
      <w:r w:rsidR="00313EC5" w:rsidRPr="00500293">
        <w:t xml:space="preserve"> pignorati a seguito di ricerca</w:t>
      </w:r>
      <w:r w:rsidR="00313EC5" w:rsidRPr="00500293">
        <w:br/>
      </w:r>
      <w:r w:rsidRPr="00500293">
        <w:t>con modalità telematiche</w:t>
      </w:r>
    </w:p>
    <w:p w:rsidR="00311607" w:rsidRPr="00500293" w:rsidRDefault="00311607" w:rsidP="00313EC5">
      <w:pPr>
        <w:pStyle w:val="Titoloformula"/>
      </w:pPr>
      <w:r w:rsidRPr="00500293">
        <w:t>(</w:t>
      </w:r>
      <w:r w:rsidR="005F56A4">
        <w:t>artt.</w:t>
      </w:r>
      <w:r w:rsidR="00B4233C">
        <w:t xml:space="preserve"> </w:t>
      </w:r>
      <w:r w:rsidRPr="00500293">
        <w:t>492-</w:t>
      </w:r>
      <w:r w:rsidRPr="00500293">
        <w:rPr>
          <w:i/>
        </w:rPr>
        <w:t>bis</w:t>
      </w:r>
      <w:r w:rsidRPr="00500293">
        <w:t xml:space="preserve"> e 543, comma 5, c.p.c.)</w:t>
      </w:r>
    </w:p>
    <w:p w:rsidR="00313EC5" w:rsidRPr="00500293" w:rsidRDefault="00313EC5" w:rsidP="00313EC5">
      <w:pPr>
        <w:pStyle w:val="Titoloformula"/>
        <w:spacing w:line="60" w:lineRule="exact"/>
      </w:pPr>
    </w:p>
    <w:p w:rsidR="00311607" w:rsidRPr="00500293" w:rsidRDefault="00311607" w:rsidP="00313EC5">
      <w:pPr>
        <w:pStyle w:val="capoversoformula"/>
      </w:pPr>
    </w:p>
    <w:p w:rsidR="00313EC5" w:rsidRPr="00500293" w:rsidRDefault="00313EC5" w:rsidP="00313EC5">
      <w:pPr>
        <w:pStyle w:val="capoversoformula"/>
      </w:pPr>
    </w:p>
    <w:p w:rsidR="00311607" w:rsidRPr="00500293" w:rsidRDefault="00311607" w:rsidP="00313EC5">
      <w:pPr>
        <w:pStyle w:val="Titolicentratiformule"/>
      </w:pPr>
      <w:r w:rsidRPr="00500293">
        <w:t>TRIBUNALE DI ..........</w:t>
      </w:r>
    </w:p>
    <w:p w:rsidR="00311607" w:rsidRPr="00500293" w:rsidRDefault="00311607" w:rsidP="00313EC5">
      <w:pPr>
        <w:pStyle w:val="capoversoformula"/>
      </w:pPr>
    </w:p>
    <w:p w:rsidR="00311607" w:rsidRPr="00500293" w:rsidRDefault="00311607" w:rsidP="00313EC5">
      <w:pPr>
        <w:pStyle w:val="capoversoformula"/>
      </w:pPr>
      <w:r w:rsidRPr="00500293">
        <w:t>Nell’esecuzione presso terzi n. .......... R.G. Esecuzioni</w:t>
      </w:r>
    </w:p>
    <w:p w:rsidR="00311607" w:rsidRPr="00500293" w:rsidRDefault="00311607" w:rsidP="00313EC5">
      <w:pPr>
        <w:pStyle w:val="capoversoformula"/>
      </w:pPr>
      <w:r w:rsidRPr="00500293">
        <w:t>promossa da .......... (Avv. ..........)</w:t>
      </w:r>
    </w:p>
    <w:p w:rsidR="00311607" w:rsidRPr="00500293" w:rsidRDefault="00311607" w:rsidP="00313EC5">
      <w:pPr>
        <w:pStyle w:val="capoversoformula"/>
      </w:pPr>
      <w:r w:rsidRPr="00500293">
        <w:t>contro ..........</w:t>
      </w:r>
    </w:p>
    <w:p w:rsidR="00311607" w:rsidRPr="00500293" w:rsidRDefault="00311607" w:rsidP="00313EC5">
      <w:pPr>
        <w:pStyle w:val="capoversoformula"/>
      </w:pPr>
    </w:p>
    <w:p w:rsidR="00311607" w:rsidRPr="00500293" w:rsidRDefault="00311607" w:rsidP="00313EC5">
      <w:pPr>
        <w:pStyle w:val="Titolicentratiformule"/>
      </w:pPr>
      <w:r w:rsidRPr="00500293">
        <w:t>istanza di VENDITA [</w:t>
      </w:r>
      <w:r w:rsidRPr="00500293">
        <w:rPr>
          <w:i/>
        </w:rPr>
        <w:t>oppure</w:t>
      </w:r>
      <w:r w:rsidRPr="00500293">
        <w:t xml:space="preserve"> assegnazione]</w:t>
      </w:r>
    </w:p>
    <w:p w:rsidR="00311607" w:rsidRPr="00500293" w:rsidRDefault="00311607" w:rsidP="00313EC5">
      <w:pPr>
        <w:pStyle w:val="Titolicentratiformule"/>
      </w:pPr>
      <w:r w:rsidRPr="00500293">
        <w:rPr>
          <w:i/>
          <w:iCs/>
        </w:rPr>
        <w:t xml:space="preserve">ex </w:t>
      </w:r>
      <w:r w:rsidR="005F56A4">
        <w:t>artt.</w:t>
      </w:r>
      <w:r w:rsidR="00B4233C">
        <w:t xml:space="preserve"> </w:t>
      </w:r>
      <w:r w:rsidRPr="00500293">
        <w:t>492-</w:t>
      </w:r>
      <w:r w:rsidRPr="00500293">
        <w:rPr>
          <w:i/>
        </w:rPr>
        <w:t>bis</w:t>
      </w:r>
      <w:r w:rsidRPr="00500293">
        <w:t xml:space="preserve"> e 543, comma 5, c.p.c.</w:t>
      </w:r>
    </w:p>
    <w:p w:rsidR="00311607" w:rsidRPr="00500293" w:rsidRDefault="00311607" w:rsidP="00313EC5">
      <w:pPr>
        <w:pStyle w:val="capoversoformula"/>
        <w:rPr>
          <w:caps/>
        </w:rPr>
      </w:pPr>
    </w:p>
    <w:p w:rsidR="00311607" w:rsidRPr="00500293" w:rsidRDefault="00311607" w:rsidP="00313EC5">
      <w:pPr>
        <w:pStyle w:val="capoversoformula"/>
      </w:pPr>
      <w:r w:rsidRPr="00500293">
        <w:t>Ill.mo Signor Giudice dell’Esecuzione,</w:t>
      </w:r>
    </w:p>
    <w:p w:rsidR="00311607" w:rsidRPr="00500293" w:rsidRDefault="00311607" w:rsidP="00313EC5">
      <w:pPr>
        <w:pStyle w:val="capoversoformula"/>
      </w:pPr>
      <w:r w:rsidRPr="00500293">
        <w:t xml:space="preserve">il sottoscritto Avv. .........., in qualità di procuratore del creditore procedente .......... come da procura in calce all’atto di precetto di cui </w:t>
      </w:r>
      <w:r w:rsidRPr="00500293">
        <w:rPr>
          <w:i/>
        </w:rPr>
        <w:t>infra,</w:t>
      </w:r>
      <w:bookmarkStart w:id="0" w:name="_GoBack"/>
      <w:bookmarkEnd w:id="0"/>
    </w:p>
    <w:p w:rsidR="00311607" w:rsidRPr="00500293" w:rsidRDefault="00311607" w:rsidP="00313EC5">
      <w:pPr>
        <w:pStyle w:val="capoversoformula"/>
        <w:rPr>
          <w:caps/>
          <w:smallCaps/>
        </w:rPr>
      </w:pPr>
    </w:p>
    <w:p w:rsidR="00311607" w:rsidRPr="00500293" w:rsidRDefault="00311607" w:rsidP="00313EC5">
      <w:pPr>
        <w:pStyle w:val="Titolicentratiformule"/>
      </w:pPr>
      <w:r w:rsidRPr="00500293">
        <w:t>premesso che</w:t>
      </w:r>
    </w:p>
    <w:p w:rsidR="00311607" w:rsidRPr="00500293" w:rsidRDefault="00311607" w:rsidP="00313EC5">
      <w:pPr>
        <w:pStyle w:val="capoversoformula"/>
      </w:pPr>
    </w:p>
    <w:p w:rsidR="00311607" w:rsidRPr="00500293" w:rsidRDefault="00311607" w:rsidP="00313EC5">
      <w:pPr>
        <w:pStyle w:val="capoversoformula"/>
        <w:rPr>
          <w:caps/>
          <w:smallCaps/>
        </w:rPr>
      </w:pPr>
      <w:r w:rsidRPr="00500293">
        <w:t xml:space="preserve">– a seguito di accesso a banche dati autorizzato </w:t>
      </w:r>
      <w:r w:rsidRPr="00500293">
        <w:rPr>
          <w:i/>
        </w:rPr>
        <w:t xml:space="preserve">ex </w:t>
      </w:r>
      <w:r w:rsidR="00DF59F6">
        <w:t>art.</w:t>
      </w:r>
      <w:r w:rsidR="00B4233C">
        <w:t xml:space="preserve"> </w:t>
      </w:r>
      <w:r w:rsidRPr="00500293">
        <w:t>492-</w:t>
      </w:r>
      <w:r w:rsidRPr="00500293">
        <w:rPr>
          <w:i/>
        </w:rPr>
        <w:t>bis</w:t>
      </w:r>
      <w:r w:rsidRPr="00500293">
        <w:t>, comma 1, c.p.c., l’ufficiale giudiziario addetto al Tribunale di ........... individuava crediti del debitore nei confronti [</w:t>
      </w:r>
      <w:r w:rsidRPr="00500293">
        <w:rPr>
          <w:i/>
        </w:rPr>
        <w:t>oppure:</w:t>
      </w:r>
      <w:r w:rsidRPr="00500293">
        <w:t xml:space="preserve"> cose del debitore nella disponibilità] di .......... [</w:t>
      </w:r>
      <w:r w:rsidRPr="00500293">
        <w:rPr>
          <w:i/>
        </w:rPr>
        <w:t>terzo</w:t>
      </w:r>
      <w:r w:rsidRPr="00500293">
        <w:t>], e precisamente ..........</w:t>
      </w:r>
    </w:p>
    <w:p w:rsidR="00311607" w:rsidRPr="00500293" w:rsidRDefault="00311607" w:rsidP="00313EC5">
      <w:pPr>
        <w:pStyle w:val="capoversoformula"/>
        <w:rPr>
          <w:caps/>
          <w:smallCaps/>
        </w:rPr>
      </w:pPr>
      <w:r w:rsidRPr="00500293">
        <w:t>– conseguentemente, il medesimo ufficiale giudiziario notificava in data .......... a mezzo .......... a .......... [</w:t>
      </w:r>
      <w:r w:rsidRPr="00500293">
        <w:rPr>
          <w:i/>
        </w:rPr>
        <w:t>debitore</w:t>
      </w:r>
      <w:r w:rsidRPr="00500293">
        <w:t>] il verbale contenente le indicazioni di cui all’</w:t>
      </w:r>
      <w:r w:rsidR="00DF59F6">
        <w:t>art.</w:t>
      </w:r>
      <w:r w:rsidR="00B4233C">
        <w:t xml:space="preserve"> </w:t>
      </w:r>
      <w:r w:rsidR="00DF59F6">
        <w:t>art.</w:t>
      </w:r>
      <w:r w:rsidR="00B4233C">
        <w:t xml:space="preserve"> </w:t>
      </w:r>
      <w:r w:rsidRPr="00500293">
        <w:t>492-</w:t>
      </w:r>
      <w:r w:rsidRPr="00500293">
        <w:rPr>
          <w:i/>
        </w:rPr>
        <w:t>bis</w:t>
      </w:r>
      <w:r w:rsidRPr="00500293">
        <w:t>, comma 5, c.p.c., e in data .......... a mezzo .......... a .......... [</w:t>
      </w:r>
      <w:r w:rsidRPr="00500293">
        <w:rPr>
          <w:i/>
        </w:rPr>
        <w:t>terzo</w:t>
      </w:r>
      <w:r w:rsidRPr="00500293">
        <w:t>] estratto del medesimo verbale contenente i soli dati a questo riferibili;</w:t>
      </w:r>
    </w:p>
    <w:p w:rsidR="00311607" w:rsidRPr="00500293" w:rsidRDefault="00311607" w:rsidP="00313EC5">
      <w:pPr>
        <w:pStyle w:val="capoversoformula"/>
        <w:rPr>
          <w:caps/>
          <w:smallCaps/>
        </w:rPr>
      </w:pPr>
      <w:r w:rsidRPr="00500293">
        <w:rPr>
          <w:caps/>
          <w:smallCaps/>
        </w:rPr>
        <w:t xml:space="preserve">– </w:t>
      </w:r>
      <w:r w:rsidRPr="00500293">
        <w:rPr>
          <w:rFonts w:eastAsia="Calibri"/>
          <w:lang w:eastAsia="en-US"/>
        </w:rPr>
        <w:t>in data .......... l’esponente depositava nota di iscrizione a ruolo assieme a copia autentica del processo verbale, del titolo esecutivo e del precetto</w:t>
      </w:r>
    </w:p>
    <w:p w:rsidR="00311607" w:rsidRPr="00500293" w:rsidRDefault="00311607" w:rsidP="00313EC5">
      <w:pPr>
        <w:pStyle w:val="capoversoformula"/>
        <w:rPr>
          <w:caps/>
          <w:smallCaps/>
        </w:rPr>
      </w:pPr>
    </w:p>
    <w:p w:rsidR="00311607" w:rsidRPr="00500293" w:rsidRDefault="00311607" w:rsidP="00313EC5">
      <w:pPr>
        <w:pStyle w:val="Titolicentratiformule"/>
      </w:pPr>
      <w:r w:rsidRPr="00500293">
        <w:t>chiede</w:t>
      </w:r>
    </w:p>
    <w:p w:rsidR="00311607" w:rsidRPr="00500293" w:rsidRDefault="00311607" w:rsidP="00313EC5">
      <w:pPr>
        <w:pStyle w:val="capoversoformula"/>
      </w:pPr>
    </w:p>
    <w:p w:rsidR="00311607" w:rsidRPr="00500293" w:rsidRDefault="00311607" w:rsidP="00313EC5">
      <w:pPr>
        <w:pStyle w:val="capoversoformula"/>
      </w:pPr>
      <w:r w:rsidRPr="00500293">
        <w:t>la vendita [</w:t>
      </w:r>
      <w:r w:rsidRPr="00500293">
        <w:rPr>
          <w:i/>
        </w:rPr>
        <w:t>oppure:</w:t>
      </w:r>
      <w:r w:rsidRPr="00500293">
        <w:t xml:space="preserve"> l’assegnazione] dei beni [</w:t>
      </w:r>
      <w:r w:rsidRPr="00500293">
        <w:rPr>
          <w:i/>
        </w:rPr>
        <w:t>oppure:</w:t>
      </w:r>
      <w:r w:rsidRPr="00500293">
        <w:t xml:space="preserve"> dei crediti] pignorati a norma dell’</w:t>
      </w:r>
      <w:r w:rsidR="00DF59F6">
        <w:t>art.</w:t>
      </w:r>
      <w:r w:rsidR="00B4233C">
        <w:t xml:space="preserve"> </w:t>
      </w:r>
      <w:r w:rsidRPr="00500293">
        <w:t>552 [</w:t>
      </w:r>
      <w:r w:rsidRPr="00500293">
        <w:rPr>
          <w:i/>
        </w:rPr>
        <w:t>oppure:</w:t>
      </w:r>
      <w:r w:rsidRPr="00500293">
        <w:t xml:space="preserve"> 553] c.p.c.</w:t>
      </w:r>
    </w:p>
    <w:p w:rsidR="00311607" w:rsidRPr="00500293" w:rsidRDefault="00311607" w:rsidP="00313EC5">
      <w:pPr>
        <w:pStyle w:val="capoversoformula"/>
      </w:pPr>
    </w:p>
    <w:p w:rsidR="00311607" w:rsidRPr="00500293" w:rsidRDefault="00311607" w:rsidP="00313EC5">
      <w:pPr>
        <w:pStyle w:val="Titolicentratiformule"/>
      </w:pPr>
      <w:r w:rsidRPr="00500293">
        <w:t>CHIEDE</w:t>
      </w:r>
    </w:p>
    <w:p w:rsidR="00311607" w:rsidRPr="00500293" w:rsidRDefault="00311607" w:rsidP="00313EC5">
      <w:pPr>
        <w:pStyle w:val="capoversoformula"/>
      </w:pPr>
    </w:p>
    <w:p w:rsidR="00311607" w:rsidRPr="00500293" w:rsidRDefault="00311607" w:rsidP="00313EC5">
      <w:pPr>
        <w:pStyle w:val="capoversoformula"/>
      </w:pPr>
      <w:r w:rsidRPr="00500293">
        <w:t>inoltre che la S.V. – ai sensi dell’</w:t>
      </w:r>
      <w:r w:rsidR="00DF59F6">
        <w:t>art.</w:t>
      </w:r>
      <w:r w:rsidR="00B4233C">
        <w:t xml:space="preserve"> </w:t>
      </w:r>
      <w:r w:rsidRPr="00500293">
        <w:t>543, comma 5, c.p.c. – fissi l’udienza per l’audizione del creditore, del debitore e del terzo, formulando altresì l’invito e l’avvertimento al terzo di cui all’</w:t>
      </w:r>
      <w:r w:rsidR="00DF59F6">
        <w:t>art.</w:t>
      </w:r>
      <w:r w:rsidR="00B4233C">
        <w:t xml:space="preserve"> </w:t>
      </w:r>
      <w:r w:rsidRPr="00500293">
        <w:t>543, comma 2, n. 4, c.p.c. e determinando il termine entro cui provvedere alla notificazione del redigendo decreto.</w:t>
      </w:r>
    </w:p>
    <w:p w:rsidR="00311607" w:rsidRPr="00500293" w:rsidRDefault="00311607" w:rsidP="00313EC5">
      <w:pPr>
        <w:pStyle w:val="capoversoformula"/>
      </w:pPr>
      <w:r w:rsidRPr="00500293">
        <w:t>.........., li ..........</w:t>
      </w:r>
    </w:p>
    <w:p w:rsidR="00311607" w:rsidRPr="00500293" w:rsidRDefault="00311607" w:rsidP="00F874B8">
      <w:pPr>
        <w:pStyle w:val="capoversoformula"/>
        <w:jc w:val="right"/>
      </w:pPr>
      <w:r w:rsidRPr="00500293">
        <w:t>Avv. ..........</w:t>
      </w:r>
    </w:p>
    <w:p w:rsidR="00311607" w:rsidRPr="00500293" w:rsidRDefault="00311607" w:rsidP="00313EC5">
      <w:pPr>
        <w:autoSpaceDE w:val="0"/>
        <w:autoSpaceDN w:val="0"/>
        <w:adjustRightInd w:val="0"/>
        <w:jc w:val="right"/>
        <w:rPr>
          <w:rFonts w:ascii="Georgia" w:hAnsi="Georgia"/>
          <w:caps/>
          <w:color w:val="000000" w:themeColor="text1"/>
          <w:sz w:val="20"/>
          <w:szCs w:val="20"/>
        </w:rPr>
      </w:pPr>
    </w:p>
    <w:p w:rsidR="00311607" w:rsidRPr="00500293" w:rsidRDefault="00311607" w:rsidP="00311607">
      <w:pPr>
        <w:autoSpaceDE w:val="0"/>
        <w:autoSpaceDN w:val="0"/>
        <w:adjustRightInd w:val="0"/>
        <w:jc w:val="center"/>
        <w:rPr>
          <w:rFonts w:ascii="Georgia" w:hAnsi="Georgia"/>
          <w:caps/>
          <w:color w:val="000000" w:themeColor="text1"/>
          <w:sz w:val="20"/>
          <w:szCs w:val="20"/>
        </w:rPr>
      </w:pPr>
    </w:p>
    <w:p w:rsidR="00DC7821" w:rsidRPr="00CD49ED" w:rsidRDefault="00DC7821" w:rsidP="002D078B">
      <w:pPr>
        <w:autoSpaceDE w:val="0"/>
        <w:autoSpaceDN w:val="0"/>
        <w:adjustRightInd w:val="0"/>
        <w:jc w:val="both"/>
        <w:rPr>
          <w:rFonts w:ascii="Georgia" w:hAnsi="Georgia"/>
          <w:color w:val="000000" w:themeColor="text1"/>
          <w:sz w:val="20"/>
          <w:szCs w:val="20"/>
        </w:rPr>
      </w:pPr>
    </w:p>
    <w:sectPr w:rsidR="00DC7821" w:rsidRPr="00CD49ED" w:rsidSect="009E69CD">
      <w:headerReference w:type="first" r:id="rId58"/>
      <w:footnotePr>
        <w:numRestart w:val="eachSect"/>
      </w:footnotePr>
      <w:pgSz w:w="11907" w:h="16840" w:code="9"/>
      <w:pgMar w:top="2892" w:right="2126" w:bottom="2892" w:left="2126" w:header="2325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7328" w:rsidRDefault="00A87328">
      <w:r>
        <w:separator/>
      </w:r>
    </w:p>
  </w:endnote>
  <w:endnote w:type="continuationSeparator" w:id="0">
    <w:p w:rsidR="00A87328" w:rsidRDefault="00A87328">
      <w:r>
        <w:continuationSeparator/>
      </w:r>
    </w:p>
  </w:endnote>
  <w:endnote w:type="continuationNotice" w:id="1">
    <w:p w:rsidR="00A87328" w:rsidRDefault="00A873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HJEJC+Tahoma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ProCondense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Garamond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one 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 SSi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A87328" w:rsidRPr="004368ED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A87328" w:rsidRPr="004368ED" w:rsidRDefault="00A87328" w:rsidP="001F79BF">
            <w:pPr>
              <w:spacing w:line="200" w:lineRule="exact"/>
              <w:rPr>
                <w:color w:val="808080" w:themeColor="background1" w:themeShade="80"/>
              </w:rPr>
            </w:pPr>
          </w:p>
        </w:tc>
      </w:tr>
    </w:tbl>
    <w:p w:rsidR="00A87328" w:rsidRDefault="00A87328" w:rsidP="001F79BF">
      <w:pPr>
        <w:spacing w:line="100" w:lineRule="exact"/>
      </w:pPr>
    </w:p>
  </w:footnote>
  <w:footnote w:type="continuationSeparator" w:id="0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A87328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A87328" w:rsidRDefault="00A87328" w:rsidP="001F79BF">
            <w:pPr>
              <w:spacing w:line="200" w:lineRule="exact"/>
            </w:pPr>
          </w:p>
        </w:tc>
      </w:tr>
    </w:tbl>
    <w:p w:rsidR="00A87328" w:rsidRDefault="00A87328" w:rsidP="001F79BF">
      <w:pPr>
        <w:spacing w:line="100" w:lineRule="exact"/>
      </w:pPr>
    </w:p>
  </w:footnote>
  <w:footnote w:type="continuationNotice" w:id="1">
    <w:p w:rsidR="00A87328" w:rsidRDefault="00A87328" w:rsidP="00150A07">
      <w:pPr>
        <w:spacing w:line="20" w:lineRule="exac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3EC5" w:rsidRPr="005E3AE8" w:rsidRDefault="00313EC5" w:rsidP="00DD1321">
    <w:pPr>
      <w:pStyle w:val="Intestazione"/>
      <w:jc w:val="center"/>
      <w:rPr>
        <w:rFonts w:ascii="Garamond SSi" w:hAnsi="Garamond SSi"/>
        <w:bCs/>
        <w:smallCaps/>
        <w:sz w:val="13"/>
        <w:szCs w:val="1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08"/>
        </w:tabs>
      </w:pPr>
    </w:lvl>
    <w:lvl w:ilvl="1">
      <w:start w:val="1"/>
      <w:numFmt w:val="decimal"/>
      <w:lvlText w:val="%2."/>
      <w:lvlJc w:val="left"/>
      <w:pPr>
        <w:tabs>
          <w:tab w:val="num" w:pos="1068"/>
        </w:tabs>
      </w:pPr>
    </w:lvl>
    <w:lvl w:ilvl="2">
      <w:start w:val="1"/>
      <w:numFmt w:val="decimal"/>
      <w:lvlText w:val="%3."/>
      <w:lvlJc w:val="left"/>
      <w:pPr>
        <w:tabs>
          <w:tab w:val="num" w:pos="1428"/>
        </w:tabs>
      </w:pPr>
    </w:lvl>
    <w:lvl w:ilvl="3">
      <w:start w:val="1"/>
      <w:numFmt w:val="decimal"/>
      <w:lvlText w:val="%4."/>
      <w:lvlJc w:val="left"/>
      <w:pPr>
        <w:tabs>
          <w:tab w:val="num" w:pos="1788"/>
        </w:tabs>
      </w:pPr>
    </w:lvl>
    <w:lvl w:ilvl="4">
      <w:start w:val="1"/>
      <w:numFmt w:val="decimal"/>
      <w:lvlText w:val="%5."/>
      <w:lvlJc w:val="left"/>
      <w:pPr>
        <w:tabs>
          <w:tab w:val="num" w:pos="2148"/>
        </w:tabs>
      </w:pPr>
    </w:lvl>
    <w:lvl w:ilvl="5">
      <w:start w:val="1"/>
      <w:numFmt w:val="decimal"/>
      <w:lvlText w:val="%6."/>
      <w:lvlJc w:val="left"/>
      <w:pPr>
        <w:tabs>
          <w:tab w:val="num" w:pos="2508"/>
        </w:tabs>
      </w:pPr>
    </w:lvl>
    <w:lvl w:ilvl="6">
      <w:start w:val="1"/>
      <w:numFmt w:val="decimal"/>
      <w:lvlText w:val="%7."/>
      <w:lvlJc w:val="left"/>
      <w:pPr>
        <w:tabs>
          <w:tab w:val="num" w:pos="2868"/>
        </w:tabs>
      </w:pPr>
    </w:lvl>
    <w:lvl w:ilvl="7">
      <w:start w:val="1"/>
      <w:numFmt w:val="decimal"/>
      <w:lvlText w:val="%8."/>
      <w:lvlJc w:val="left"/>
      <w:pPr>
        <w:tabs>
          <w:tab w:val="num" w:pos="3228"/>
        </w:tabs>
      </w:pPr>
    </w:lvl>
    <w:lvl w:ilvl="8">
      <w:start w:val="1"/>
      <w:numFmt w:val="decimal"/>
      <w:lvlText w:val="%9."/>
      <w:lvlJc w:val="left"/>
      <w:pPr>
        <w:tabs>
          <w:tab w:val="num" w:pos="3588"/>
        </w:tabs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>
    <w:nsid w:val="00000003"/>
    <w:multiLevelType w:val="singleLevel"/>
    <w:tmpl w:val="00000003"/>
    <w:name w:val="WW8Num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</w:abstractNum>
  <w:abstractNum w:abstractNumId="3">
    <w:nsid w:val="00000004"/>
    <w:multiLevelType w:val="singleLevel"/>
    <w:tmpl w:val="00000004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>
    <w:nsid w:val="00FE4288"/>
    <w:multiLevelType w:val="hybridMultilevel"/>
    <w:tmpl w:val="443C1320"/>
    <w:lvl w:ilvl="0" w:tplc="F79A7A82">
      <w:numFmt w:val="bullet"/>
      <w:lvlText w:val="-"/>
      <w:lvlJc w:val="left"/>
      <w:pPr>
        <w:ind w:left="731" w:hanging="360"/>
      </w:pPr>
      <w:rPr>
        <w:rFonts w:ascii="Garamond" w:eastAsia="Times New Roman" w:hAnsi="Garamond" w:cs="Times New Roman" w:hint="default"/>
      </w:rPr>
    </w:lvl>
    <w:lvl w:ilvl="1" w:tplc="04100003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5">
    <w:nsid w:val="010A7F90"/>
    <w:multiLevelType w:val="hybridMultilevel"/>
    <w:tmpl w:val="F3104DC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13448CD"/>
    <w:multiLevelType w:val="hybridMultilevel"/>
    <w:tmpl w:val="606A1EF0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2192AF2"/>
    <w:multiLevelType w:val="hybridMultilevel"/>
    <w:tmpl w:val="6122AFC2"/>
    <w:lvl w:ilvl="0" w:tplc="0BFACD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29A6CF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348127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386651E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39219B5"/>
    <w:multiLevelType w:val="hybridMultilevel"/>
    <w:tmpl w:val="DC7E8300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2">
    <w:nsid w:val="03BF78E2"/>
    <w:multiLevelType w:val="hybridMultilevel"/>
    <w:tmpl w:val="000E61C0"/>
    <w:lvl w:ilvl="0" w:tplc="E9B4447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042106E7"/>
    <w:multiLevelType w:val="hybridMultilevel"/>
    <w:tmpl w:val="DC6CC99E"/>
    <w:lvl w:ilvl="0" w:tplc="41E2F3B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58E49E5"/>
    <w:multiLevelType w:val="hybridMultilevel"/>
    <w:tmpl w:val="F57A130E"/>
    <w:lvl w:ilvl="0" w:tplc="DB84F4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05AB340A"/>
    <w:multiLevelType w:val="hybridMultilevel"/>
    <w:tmpl w:val="3EFE062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62A392F"/>
    <w:multiLevelType w:val="hybridMultilevel"/>
    <w:tmpl w:val="F0E2AF7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71B3EF5"/>
    <w:multiLevelType w:val="hybridMultilevel"/>
    <w:tmpl w:val="006205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7DB0045"/>
    <w:multiLevelType w:val="hybridMultilevel"/>
    <w:tmpl w:val="16200FC0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8195FFC"/>
    <w:multiLevelType w:val="hybridMultilevel"/>
    <w:tmpl w:val="268AC15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8CE0A9D"/>
    <w:multiLevelType w:val="hybridMultilevel"/>
    <w:tmpl w:val="D89C914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91A68A1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22">
    <w:nsid w:val="09912714"/>
    <w:multiLevelType w:val="hybridMultilevel"/>
    <w:tmpl w:val="C242EB7A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0BB70D7F"/>
    <w:multiLevelType w:val="hybridMultilevel"/>
    <w:tmpl w:val="0568AAB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BBE2FC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C222834"/>
    <w:multiLevelType w:val="hybridMultilevel"/>
    <w:tmpl w:val="1C0431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0C3C0A69"/>
    <w:multiLevelType w:val="hybridMultilevel"/>
    <w:tmpl w:val="A5287D1A"/>
    <w:lvl w:ilvl="0" w:tplc="E2C65D8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0C5B36D7"/>
    <w:multiLevelType w:val="hybridMultilevel"/>
    <w:tmpl w:val="F796BFA4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C931D75"/>
    <w:multiLevelType w:val="hybridMultilevel"/>
    <w:tmpl w:val="944A753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0CBD575B"/>
    <w:multiLevelType w:val="hybridMultilevel"/>
    <w:tmpl w:val="2DE05E30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0D581372"/>
    <w:multiLevelType w:val="hybridMultilevel"/>
    <w:tmpl w:val="48C4197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0D8A13B5"/>
    <w:multiLevelType w:val="hybridMultilevel"/>
    <w:tmpl w:val="8A2C435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0DBE5833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E480596"/>
    <w:multiLevelType w:val="hybridMultilevel"/>
    <w:tmpl w:val="F61E709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E517AA6"/>
    <w:multiLevelType w:val="hybridMultilevel"/>
    <w:tmpl w:val="4F82B65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0E545FB2"/>
    <w:multiLevelType w:val="hybridMultilevel"/>
    <w:tmpl w:val="DC86ACF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0E7601A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0EBE43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0EFB7237"/>
    <w:multiLevelType w:val="hybridMultilevel"/>
    <w:tmpl w:val="E47AE00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0F16752B"/>
    <w:multiLevelType w:val="hybridMultilevel"/>
    <w:tmpl w:val="6F5EE526"/>
    <w:lvl w:ilvl="0" w:tplc="C1E4C182">
      <w:start w:val="1"/>
      <w:numFmt w:val="decimal"/>
      <w:pStyle w:val="n-TitoloFormule"/>
      <w:lvlText w:val="%1."/>
      <w:lvlJc w:val="left"/>
      <w:pPr>
        <w:tabs>
          <w:tab w:val="num" w:pos="1004"/>
        </w:tabs>
        <w:ind w:left="927" w:hanging="283"/>
      </w:pPr>
      <w:rPr>
        <w:rFonts w:ascii="Tahoma" w:hAnsi="Tahoma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>
    <w:nsid w:val="0FB00BF4"/>
    <w:multiLevelType w:val="hybridMultilevel"/>
    <w:tmpl w:val="A4C499D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0FFD11F6"/>
    <w:multiLevelType w:val="hybridMultilevel"/>
    <w:tmpl w:val="80CA2F3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142924B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14617D4D"/>
    <w:multiLevelType w:val="hybridMultilevel"/>
    <w:tmpl w:val="9E746202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15371BCC"/>
    <w:multiLevelType w:val="hybridMultilevel"/>
    <w:tmpl w:val="2A2888E8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155E7C7A"/>
    <w:multiLevelType w:val="hybridMultilevel"/>
    <w:tmpl w:val="69CAF9AA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15690754"/>
    <w:multiLevelType w:val="hybridMultilevel"/>
    <w:tmpl w:val="C5525566"/>
    <w:lvl w:ilvl="0" w:tplc="F7C00FFC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47">
    <w:nsid w:val="16846B8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8145F4D"/>
    <w:multiLevelType w:val="hybridMultilevel"/>
    <w:tmpl w:val="CFC680E6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49">
    <w:nsid w:val="182E50B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18D008E0"/>
    <w:multiLevelType w:val="hybridMultilevel"/>
    <w:tmpl w:val="711A65C0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18E94CE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1A0D17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1A501F3C"/>
    <w:multiLevelType w:val="hybridMultilevel"/>
    <w:tmpl w:val="EAFE954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1A557747"/>
    <w:multiLevelType w:val="hybridMultilevel"/>
    <w:tmpl w:val="7E2AA3EC"/>
    <w:lvl w:ilvl="0" w:tplc="01D49A3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1A63729C"/>
    <w:multiLevelType w:val="hybridMultilevel"/>
    <w:tmpl w:val="26EEF22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>
    <w:nsid w:val="1ACC31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1B5F509B"/>
    <w:multiLevelType w:val="hybridMultilevel"/>
    <w:tmpl w:val="195677B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1BC17D29"/>
    <w:multiLevelType w:val="hybridMultilevel"/>
    <w:tmpl w:val="21B8F23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>
    <w:nsid w:val="1C774996"/>
    <w:multiLevelType w:val="hybridMultilevel"/>
    <w:tmpl w:val="37982B82"/>
    <w:lvl w:ilvl="0" w:tplc="1F182F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1D5E52F0"/>
    <w:multiLevelType w:val="hybridMultilevel"/>
    <w:tmpl w:val="F1A8578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>
    <w:nsid w:val="1DBC76A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1DDB1751"/>
    <w:multiLevelType w:val="hybridMultilevel"/>
    <w:tmpl w:val="8BA82F2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1EEE3775"/>
    <w:multiLevelType w:val="hybridMultilevel"/>
    <w:tmpl w:val="D312F66E"/>
    <w:lvl w:ilvl="0" w:tplc="A084561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1F663A49"/>
    <w:multiLevelType w:val="hybridMultilevel"/>
    <w:tmpl w:val="DE948B6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>
    <w:nsid w:val="20127A7C"/>
    <w:multiLevelType w:val="hybridMultilevel"/>
    <w:tmpl w:val="DE6C649A"/>
    <w:lvl w:ilvl="0" w:tplc="5D16AF3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20FB7797"/>
    <w:multiLevelType w:val="hybridMultilevel"/>
    <w:tmpl w:val="6B10C628"/>
    <w:lvl w:ilvl="0" w:tplc="9EB035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20FB7C5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22287FB2"/>
    <w:multiLevelType w:val="hybridMultilevel"/>
    <w:tmpl w:val="3CBEA662"/>
    <w:lvl w:ilvl="0" w:tplc="35FC67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>
    <w:nsid w:val="225D7050"/>
    <w:multiLevelType w:val="hybridMultilevel"/>
    <w:tmpl w:val="313E7B6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22C76226"/>
    <w:multiLevelType w:val="hybridMultilevel"/>
    <w:tmpl w:val="242AE3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23A06C17"/>
    <w:multiLevelType w:val="hybridMultilevel"/>
    <w:tmpl w:val="1AF6AF26"/>
    <w:lvl w:ilvl="0" w:tplc="16C6F0C4">
      <w:start w:val="1"/>
      <w:numFmt w:val="upperLetter"/>
      <w:lvlText w:val="%1)"/>
      <w:lvlJc w:val="left"/>
      <w:pPr>
        <w:ind w:left="5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88" w:hanging="360"/>
      </w:pPr>
    </w:lvl>
    <w:lvl w:ilvl="2" w:tplc="0410001B" w:tentative="1">
      <w:start w:val="1"/>
      <w:numFmt w:val="lowerRoman"/>
      <w:lvlText w:val="%3."/>
      <w:lvlJc w:val="right"/>
      <w:pPr>
        <w:ind w:left="2008" w:hanging="180"/>
      </w:pPr>
    </w:lvl>
    <w:lvl w:ilvl="3" w:tplc="0410000F" w:tentative="1">
      <w:start w:val="1"/>
      <w:numFmt w:val="decimal"/>
      <w:lvlText w:val="%4."/>
      <w:lvlJc w:val="left"/>
      <w:pPr>
        <w:ind w:left="2728" w:hanging="360"/>
      </w:pPr>
    </w:lvl>
    <w:lvl w:ilvl="4" w:tplc="04100019" w:tentative="1">
      <w:start w:val="1"/>
      <w:numFmt w:val="lowerLetter"/>
      <w:lvlText w:val="%5."/>
      <w:lvlJc w:val="left"/>
      <w:pPr>
        <w:ind w:left="3448" w:hanging="360"/>
      </w:pPr>
    </w:lvl>
    <w:lvl w:ilvl="5" w:tplc="0410001B" w:tentative="1">
      <w:start w:val="1"/>
      <w:numFmt w:val="lowerRoman"/>
      <w:lvlText w:val="%6."/>
      <w:lvlJc w:val="right"/>
      <w:pPr>
        <w:ind w:left="4168" w:hanging="180"/>
      </w:pPr>
    </w:lvl>
    <w:lvl w:ilvl="6" w:tplc="0410000F" w:tentative="1">
      <w:start w:val="1"/>
      <w:numFmt w:val="decimal"/>
      <w:lvlText w:val="%7."/>
      <w:lvlJc w:val="left"/>
      <w:pPr>
        <w:ind w:left="4888" w:hanging="360"/>
      </w:pPr>
    </w:lvl>
    <w:lvl w:ilvl="7" w:tplc="04100019" w:tentative="1">
      <w:start w:val="1"/>
      <w:numFmt w:val="lowerLetter"/>
      <w:lvlText w:val="%8."/>
      <w:lvlJc w:val="left"/>
      <w:pPr>
        <w:ind w:left="5608" w:hanging="360"/>
      </w:pPr>
    </w:lvl>
    <w:lvl w:ilvl="8" w:tplc="0410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72">
    <w:nsid w:val="2564233C"/>
    <w:multiLevelType w:val="hybridMultilevel"/>
    <w:tmpl w:val="A20AF226"/>
    <w:lvl w:ilvl="0" w:tplc="FFFFFFFF">
      <w:start w:val="1"/>
      <w:numFmt w:val="lowerLetter"/>
      <w:pStyle w:val="titoletto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 w:val="0"/>
        <w:i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3">
    <w:nsid w:val="257B1EAB"/>
    <w:multiLevelType w:val="hybridMultilevel"/>
    <w:tmpl w:val="302C855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>
    <w:nsid w:val="258B07D0"/>
    <w:multiLevelType w:val="hybridMultilevel"/>
    <w:tmpl w:val="D61A4DA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260F3BD9"/>
    <w:multiLevelType w:val="hybridMultilevel"/>
    <w:tmpl w:val="ED045C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27314AC0"/>
    <w:multiLevelType w:val="hybridMultilevel"/>
    <w:tmpl w:val="BB9CD0C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28D35028"/>
    <w:multiLevelType w:val="hybridMultilevel"/>
    <w:tmpl w:val="9DD68A68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29E564C4"/>
    <w:multiLevelType w:val="hybridMultilevel"/>
    <w:tmpl w:val="E9D8CC22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>
    <w:nsid w:val="2A4A036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2C3C4288"/>
    <w:multiLevelType w:val="hybridMultilevel"/>
    <w:tmpl w:val="584A7C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>
    <w:nsid w:val="2CB85316"/>
    <w:multiLevelType w:val="hybridMultilevel"/>
    <w:tmpl w:val="57BAE29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>
    <w:nsid w:val="2E302C37"/>
    <w:multiLevelType w:val="hybridMultilevel"/>
    <w:tmpl w:val="D786BCB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2EA06449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300A1C46"/>
    <w:multiLevelType w:val="hybridMultilevel"/>
    <w:tmpl w:val="A66C0C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5">
    <w:nsid w:val="30113AA1"/>
    <w:multiLevelType w:val="hybridMultilevel"/>
    <w:tmpl w:val="C224551E"/>
    <w:lvl w:ilvl="0" w:tplc="98427FBE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86">
    <w:nsid w:val="3076676E"/>
    <w:multiLevelType w:val="hybridMultilevel"/>
    <w:tmpl w:val="6CBCDC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30945253"/>
    <w:multiLevelType w:val="hybridMultilevel"/>
    <w:tmpl w:val="0D5009F8"/>
    <w:lvl w:ilvl="0" w:tplc="16C6F0C4">
      <w:start w:val="1"/>
      <w:numFmt w:val="upperLetter"/>
      <w:lvlText w:val="%1)"/>
      <w:lvlJc w:val="left"/>
      <w:pPr>
        <w:ind w:left="101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39" w:hanging="360"/>
      </w:pPr>
    </w:lvl>
    <w:lvl w:ilvl="2" w:tplc="0410001B" w:tentative="1">
      <w:start w:val="1"/>
      <w:numFmt w:val="lowerRoman"/>
      <w:lvlText w:val="%3."/>
      <w:lvlJc w:val="right"/>
      <w:pPr>
        <w:ind w:left="2459" w:hanging="180"/>
      </w:pPr>
    </w:lvl>
    <w:lvl w:ilvl="3" w:tplc="0410000F" w:tentative="1">
      <w:start w:val="1"/>
      <w:numFmt w:val="decimal"/>
      <w:lvlText w:val="%4."/>
      <w:lvlJc w:val="left"/>
      <w:pPr>
        <w:ind w:left="3179" w:hanging="360"/>
      </w:pPr>
    </w:lvl>
    <w:lvl w:ilvl="4" w:tplc="04100019" w:tentative="1">
      <w:start w:val="1"/>
      <w:numFmt w:val="lowerLetter"/>
      <w:lvlText w:val="%5."/>
      <w:lvlJc w:val="left"/>
      <w:pPr>
        <w:ind w:left="3899" w:hanging="360"/>
      </w:pPr>
    </w:lvl>
    <w:lvl w:ilvl="5" w:tplc="0410001B" w:tentative="1">
      <w:start w:val="1"/>
      <w:numFmt w:val="lowerRoman"/>
      <w:lvlText w:val="%6."/>
      <w:lvlJc w:val="right"/>
      <w:pPr>
        <w:ind w:left="4619" w:hanging="180"/>
      </w:pPr>
    </w:lvl>
    <w:lvl w:ilvl="6" w:tplc="0410000F" w:tentative="1">
      <w:start w:val="1"/>
      <w:numFmt w:val="decimal"/>
      <w:lvlText w:val="%7."/>
      <w:lvlJc w:val="left"/>
      <w:pPr>
        <w:ind w:left="5339" w:hanging="360"/>
      </w:pPr>
    </w:lvl>
    <w:lvl w:ilvl="7" w:tplc="04100019" w:tentative="1">
      <w:start w:val="1"/>
      <w:numFmt w:val="lowerLetter"/>
      <w:lvlText w:val="%8."/>
      <w:lvlJc w:val="left"/>
      <w:pPr>
        <w:ind w:left="6059" w:hanging="360"/>
      </w:pPr>
    </w:lvl>
    <w:lvl w:ilvl="8" w:tplc="0410001B" w:tentative="1">
      <w:start w:val="1"/>
      <w:numFmt w:val="lowerRoman"/>
      <w:lvlText w:val="%9."/>
      <w:lvlJc w:val="right"/>
      <w:pPr>
        <w:ind w:left="6779" w:hanging="180"/>
      </w:pPr>
    </w:lvl>
  </w:abstractNum>
  <w:abstractNum w:abstractNumId="88">
    <w:nsid w:val="30E45C41"/>
    <w:multiLevelType w:val="hybridMultilevel"/>
    <w:tmpl w:val="CB18D71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30E618E8"/>
    <w:multiLevelType w:val="hybridMultilevel"/>
    <w:tmpl w:val="095A46D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>
    <w:nsid w:val="32C86D74"/>
    <w:multiLevelType w:val="hybridMultilevel"/>
    <w:tmpl w:val="246A823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32E82E7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345563A0"/>
    <w:multiLevelType w:val="hybridMultilevel"/>
    <w:tmpl w:val="967C8948"/>
    <w:lvl w:ilvl="0" w:tplc="0410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3">
    <w:nsid w:val="34D4711E"/>
    <w:multiLevelType w:val="hybridMultilevel"/>
    <w:tmpl w:val="C254870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35D1482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36261317"/>
    <w:multiLevelType w:val="hybridMultilevel"/>
    <w:tmpl w:val="2A1846C0"/>
    <w:lvl w:ilvl="0" w:tplc="A616078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36B57135"/>
    <w:multiLevelType w:val="hybridMultilevel"/>
    <w:tmpl w:val="9AB2296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36DF5354"/>
    <w:multiLevelType w:val="hybridMultilevel"/>
    <w:tmpl w:val="0CA0D9C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37475E16"/>
    <w:multiLevelType w:val="hybridMultilevel"/>
    <w:tmpl w:val="8A2C5DE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9A7A82"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>
    <w:nsid w:val="38D62BE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38DC070C"/>
    <w:multiLevelType w:val="multilevel"/>
    <w:tmpl w:val="3F2E3054"/>
    <w:styleLink w:val="Stile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01">
    <w:nsid w:val="3935673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3A156E42"/>
    <w:multiLevelType w:val="hybridMultilevel"/>
    <w:tmpl w:val="3AE6FA8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C00F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>
    <w:nsid w:val="3AE65BD7"/>
    <w:multiLevelType w:val="hybridMultilevel"/>
    <w:tmpl w:val="FD52DC76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3BB719A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3BC95AC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3BF15223"/>
    <w:multiLevelType w:val="hybridMultilevel"/>
    <w:tmpl w:val="A01AA59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>
    <w:nsid w:val="3BFA2DFA"/>
    <w:multiLevelType w:val="hybridMultilevel"/>
    <w:tmpl w:val="C4B25D04"/>
    <w:lvl w:ilvl="0" w:tplc="97F04F5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>
    <w:nsid w:val="3CFD7D39"/>
    <w:multiLevelType w:val="hybridMultilevel"/>
    <w:tmpl w:val="6BE25A88"/>
    <w:lvl w:ilvl="0" w:tplc="16C6F0C4">
      <w:start w:val="1"/>
      <w:numFmt w:val="upperLetter"/>
      <w:lvlText w:val="%1)"/>
      <w:lvlJc w:val="left"/>
      <w:pPr>
        <w:ind w:left="644" w:hanging="360"/>
      </w:pPr>
      <w:rPr>
        <w:rFonts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9">
    <w:nsid w:val="3D5B03C8"/>
    <w:multiLevelType w:val="hybridMultilevel"/>
    <w:tmpl w:val="5AA4D43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3F4445E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409268F6"/>
    <w:multiLevelType w:val="hybridMultilevel"/>
    <w:tmpl w:val="E64C8D2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>
    <w:nsid w:val="40CA479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40D85366"/>
    <w:multiLevelType w:val="hybridMultilevel"/>
    <w:tmpl w:val="7CE8598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4">
    <w:nsid w:val="41441DAF"/>
    <w:multiLevelType w:val="hybridMultilevel"/>
    <w:tmpl w:val="C8785E5C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42404CC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426D7E92"/>
    <w:multiLevelType w:val="hybridMultilevel"/>
    <w:tmpl w:val="0D969EF6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>
    <w:nsid w:val="43A55A9B"/>
    <w:multiLevelType w:val="hybridMultilevel"/>
    <w:tmpl w:val="66F08DD8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43DB7B1D"/>
    <w:multiLevelType w:val="hybridMultilevel"/>
    <w:tmpl w:val="A7108986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9">
    <w:nsid w:val="441F14AF"/>
    <w:multiLevelType w:val="hybridMultilevel"/>
    <w:tmpl w:val="4ECA017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>
    <w:nsid w:val="449C5DC7"/>
    <w:multiLevelType w:val="hybridMultilevel"/>
    <w:tmpl w:val="CB7E4D9C"/>
    <w:lvl w:ilvl="0" w:tplc="E49857C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44C45CA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44FD57F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458D6F05"/>
    <w:multiLevelType w:val="hybridMultilevel"/>
    <w:tmpl w:val="DAA8FF4E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>
    <w:nsid w:val="45DB23B6"/>
    <w:multiLevelType w:val="hybridMultilevel"/>
    <w:tmpl w:val="E9E82808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5">
    <w:nsid w:val="4601656C"/>
    <w:multiLevelType w:val="multilevel"/>
    <w:tmpl w:val="104A2ECA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26">
    <w:nsid w:val="475B3203"/>
    <w:multiLevelType w:val="multilevel"/>
    <w:tmpl w:val="F4E828A6"/>
    <w:name w:val="AODoc"/>
    <w:lvl w:ilvl="0">
      <w:start w:val="1"/>
      <w:numFmt w:val="none"/>
      <w:pStyle w:val="AODocTxt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 w:firstLine="0"/>
      </w:pPr>
      <w:rPr>
        <w:i/>
        <w:lang w:val="it-IT"/>
      </w:rPr>
    </w:lvl>
    <w:lvl w:ilvl="3">
      <w:start w:val="1"/>
      <w:numFmt w:val="none"/>
      <w:pStyle w:val="AODocT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 w:firstLine="0"/>
      </w:pPr>
    </w:lvl>
  </w:abstractNum>
  <w:abstractNum w:abstractNumId="127">
    <w:nsid w:val="48B2197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48B32E68"/>
    <w:multiLevelType w:val="hybridMultilevel"/>
    <w:tmpl w:val="042EAC8C"/>
    <w:lvl w:ilvl="0" w:tplc="018A83C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9">
    <w:nsid w:val="48F46BC3"/>
    <w:multiLevelType w:val="hybridMultilevel"/>
    <w:tmpl w:val="2EF6039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0">
    <w:nsid w:val="48F51054"/>
    <w:multiLevelType w:val="hybridMultilevel"/>
    <w:tmpl w:val="3468FC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>
    <w:nsid w:val="491740B0"/>
    <w:multiLevelType w:val="hybridMultilevel"/>
    <w:tmpl w:val="A86CCE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>
    <w:nsid w:val="493F416D"/>
    <w:multiLevelType w:val="hybridMultilevel"/>
    <w:tmpl w:val="67F243A8"/>
    <w:lvl w:ilvl="0" w:tplc="0ABE7B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4BA06C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>
    <w:nsid w:val="4BB92E6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>
    <w:nsid w:val="4C50587F"/>
    <w:multiLevelType w:val="hybridMultilevel"/>
    <w:tmpl w:val="43CC460A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4DB4447D"/>
    <w:multiLevelType w:val="hybridMultilevel"/>
    <w:tmpl w:val="81647E6A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7">
    <w:nsid w:val="4E55519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4E7F1168"/>
    <w:multiLevelType w:val="hybridMultilevel"/>
    <w:tmpl w:val="A52E74C8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9">
    <w:nsid w:val="4EBD6DD9"/>
    <w:multiLevelType w:val="hybridMultilevel"/>
    <w:tmpl w:val="CA189F3C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0">
    <w:nsid w:val="4EE85502"/>
    <w:multiLevelType w:val="hybridMultilevel"/>
    <w:tmpl w:val="876469A6"/>
    <w:lvl w:ilvl="0" w:tplc="4AA612F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1">
    <w:nsid w:val="50435DE7"/>
    <w:multiLevelType w:val="hybridMultilevel"/>
    <w:tmpl w:val="20965CE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2">
    <w:nsid w:val="50C71FEF"/>
    <w:multiLevelType w:val="hybridMultilevel"/>
    <w:tmpl w:val="73F274C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>
    <w:nsid w:val="51514FB3"/>
    <w:multiLevelType w:val="hybridMultilevel"/>
    <w:tmpl w:val="B194EA7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>
    <w:nsid w:val="519F7933"/>
    <w:multiLevelType w:val="hybridMultilevel"/>
    <w:tmpl w:val="3A88D2DE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5">
    <w:nsid w:val="51C07262"/>
    <w:multiLevelType w:val="hybridMultilevel"/>
    <w:tmpl w:val="C2642EA8"/>
    <w:lvl w:ilvl="0" w:tplc="3FF8813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>
    <w:nsid w:val="526A63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>
    <w:nsid w:val="526D5C32"/>
    <w:multiLevelType w:val="hybridMultilevel"/>
    <w:tmpl w:val="55FC3F8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>
    <w:nsid w:val="537E54C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>
    <w:nsid w:val="53CF011E"/>
    <w:multiLevelType w:val="hybridMultilevel"/>
    <w:tmpl w:val="1EFC2B84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>
    <w:nsid w:val="543237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>
    <w:nsid w:val="54365FB4"/>
    <w:multiLevelType w:val="hybridMultilevel"/>
    <w:tmpl w:val="DD0A5DC4"/>
    <w:lvl w:ilvl="0" w:tplc="47F0135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>
    <w:nsid w:val="54C71142"/>
    <w:multiLevelType w:val="hybridMultilevel"/>
    <w:tmpl w:val="AA4229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>
    <w:nsid w:val="55B079BA"/>
    <w:multiLevelType w:val="hybridMultilevel"/>
    <w:tmpl w:val="68E6D69A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54">
    <w:nsid w:val="564022D1"/>
    <w:multiLevelType w:val="hybridMultilevel"/>
    <w:tmpl w:val="E78C7440"/>
    <w:lvl w:ilvl="0" w:tplc="04100011">
      <w:start w:val="1"/>
      <w:numFmt w:val="decimal"/>
      <w:lvlText w:val="%1)"/>
      <w:lvlJc w:val="left"/>
      <w:pPr>
        <w:ind w:left="772" w:hanging="360"/>
      </w:pPr>
    </w:lvl>
    <w:lvl w:ilvl="1" w:tplc="04100019" w:tentative="1">
      <w:start w:val="1"/>
      <w:numFmt w:val="lowerLetter"/>
      <w:lvlText w:val="%2."/>
      <w:lvlJc w:val="left"/>
      <w:pPr>
        <w:ind w:left="1492" w:hanging="360"/>
      </w:pPr>
    </w:lvl>
    <w:lvl w:ilvl="2" w:tplc="0410001B" w:tentative="1">
      <w:start w:val="1"/>
      <w:numFmt w:val="lowerRoman"/>
      <w:lvlText w:val="%3."/>
      <w:lvlJc w:val="right"/>
      <w:pPr>
        <w:ind w:left="2212" w:hanging="180"/>
      </w:pPr>
    </w:lvl>
    <w:lvl w:ilvl="3" w:tplc="0410000F" w:tentative="1">
      <w:start w:val="1"/>
      <w:numFmt w:val="decimal"/>
      <w:lvlText w:val="%4."/>
      <w:lvlJc w:val="left"/>
      <w:pPr>
        <w:ind w:left="2932" w:hanging="360"/>
      </w:pPr>
    </w:lvl>
    <w:lvl w:ilvl="4" w:tplc="04100019" w:tentative="1">
      <w:start w:val="1"/>
      <w:numFmt w:val="lowerLetter"/>
      <w:lvlText w:val="%5."/>
      <w:lvlJc w:val="left"/>
      <w:pPr>
        <w:ind w:left="3652" w:hanging="360"/>
      </w:pPr>
    </w:lvl>
    <w:lvl w:ilvl="5" w:tplc="0410001B" w:tentative="1">
      <w:start w:val="1"/>
      <w:numFmt w:val="lowerRoman"/>
      <w:lvlText w:val="%6."/>
      <w:lvlJc w:val="right"/>
      <w:pPr>
        <w:ind w:left="4372" w:hanging="180"/>
      </w:pPr>
    </w:lvl>
    <w:lvl w:ilvl="6" w:tplc="0410000F" w:tentative="1">
      <w:start w:val="1"/>
      <w:numFmt w:val="decimal"/>
      <w:lvlText w:val="%7."/>
      <w:lvlJc w:val="left"/>
      <w:pPr>
        <w:ind w:left="5092" w:hanging="360"/>
      </w:pPr>
    </w:lvl>
    <w:lvl w:ilvl="7" w:tplc="04100019" w:tentative="1">
      <w:start w:val="1"/>
      <w:numFmt w:val="lowerLetter"/>
      <w:lvlText w:val="%8."/>
      <w:lvlJc w:val="left"/>
      <w:pPr>
        <w:ind w:left="5812" w:hanging="360"/>
      </w:pPr>
    </w:lvl>
    <w:lvl w:ilvl="8" w:tplc="0410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155">
    <w:nsid w:val="56414808"/>
    <w:multiLevelType w:val="hybridMultilevel"/>
    <w:tmpl w:val="5608C19C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>
    <w:nsid w:val="56636F06"/>
    <w:multiLevelType w:val="hybridMultilevel"/>
    <w:tmpl w:val="EEFA6F0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>
    <w:nsid w:val="567A583A"/>
    <w:multiLevelType w:val="hybridMultilevel"/>
    <w:tmpl w:val="035EA1D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>
    <w:nsid w:val="575C3604"/>
    <w:multiLevelType w:val="hybridMultilevel"/>
    <w:tmpl w:val="EBF6E13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>
    <w:nsid w:val="5808067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>
    <w:nsid w:val="584109AC"/>
    <w:multiLevelType w:val="hybridMultilevel"/>
    <w:tmpl w:val="6F1C1EBA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>
    <w:nsid w:val="584C135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>
    <w:nsid w:val="585D246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>
    <w:nsid w:val="59096ADC"/>
    <w:multiLevelType w:val="hybridMultilevel"/>
    <w:tmpl w:val="A8BA999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4">
    <w:nsid w:val="595429CA"/>
    <w:multiLevelType w:val="hybridMultilevel"/>
    <w:tmpl w:val="C9DC77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>
    <w:nsid w:val="59F3125C"/>
    <w:multiLevelType w:val="hybridMultilevel"/>
    <w:tmpl w:val="AFDC31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>
    <w:nsid w:val="5AEB33BA"/>
    <w:multiLevelType w:val="hybridMultilevel"/>
    <w:tmpl w:val="5DD65F3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>
    <w:nsid w:val="5B6F7918"/>
    <w:multiLevelType w:val="hybridMultilevel"/>
    <w:tmpl w:val="14C67180"/>
    <w:lvl w:ilvl="0" w:tplc="7F5AFFE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>
    <w:nsid w:val="5CA43F81"/>
    <w:multiLevelType w:val="hybridMultilevel"/>
    <w:tmpl w:val="E6A8780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>
    <w:nsid w:val="5CD824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>
    <w:nsid w:val="5D0E2824"/>
    <w:multiLevelType w:val="hybridMultilevel"/>
    <w:tmpl w:val="6A8A9DCE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1">
    <w:nsid w:val="5D7F2279"/>
    <w:multiLevelType w:val="hybridMultilevel"/>
    <w:tmpl w:val="4FD043AE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64E163C">
      <w:start w:val="3"/>
      <w:numFmt w:val="bullet"/>
      <w:lvlText w:val="–"/>
      <w:lvlJc w:val="left"/>
      <w:pPr>
        <w:ind w:left="1800" w:hanging="360"/>
      </w:pPr>
      <w:rPr>
        <w:rFonts w:ascii="Garamond" w:eastAsia="Times New Roman" w:hAnsi="Garamond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2">
    <w:nsid w:val="5DEF5C0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>
    <w:nsid w:val="5DFA1984"/>
    <w:multiLevelType w:val="hybridMultilevel"/>
    <w:tmpl w:val="26E808E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>
    <w:nsid w:val="5EC036D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>
    <w:nsid w:val="5EF5197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>
    <w:nsid w:val="5F0459F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>
    <w:nsid w:val="5F812C16"/>
    <w:multiLevelType w:val="hybridMultilevel"/>
    <w:tmpl w:val="16A891A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8">
    <w:nsid w:val="60380A09"/>
    <w:multiLevelType w:val="hybridMultilevel"/>
    <w:tmpl w:val="428420C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9">
    <w:nsid w:val="607B24A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>
    <w:nsid w:val="617A41F0"/>
    <w:multiLevelType w:val="hybridMultilevel"/>
    <w:tmpl w:val="3C2E2206"/>
    <w:lvl w:ilvl="0" w:tplc="DFE2919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1">
    <w:nsid w:val="618F69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>
    <w:nsid w:val="61CA54AA"/>
    <w:multiLevelType w:val="hybridMultilevel"/>
    <w:tmpl w:val="286871F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3">
    <w:nsid w:val="62EB25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>
    <w:nsid w:val="63296589"/>
    <w:multiLevelType w:val="hybridMultilevel"/>
    <w:tmpl w:val="5AD8883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5">
    <w:nsid w:val="64D16149"/>
    <w:multiLevelType w:val="hybridMultilevel"/>
    <w:tmpl w:val="C3D076C8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6">
    <w:nsid w:val="64D641D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>
    <w:nsid w:val="64D8721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>
    <w:nsid w:val="66AB79CC"/>
    <w:multiLevelType w:val="hybridMultilevel"/>
    <w:tmpl w:val="992A80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9">
    <w:nsid w:val="66D40FC0"/>
    <w:multiLevelType w:val="hybridMultilevel"/>
    <w:tmpl w:val="FA46F84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>
    <w:nsid w:val="68182091"/>
    <w:multiLevelType w:val="hybridMultilevel"/>
    <w:tmpl w:val="7370EB7E"/>
    <w:lvl w:ilvl="0" w:tplc="59DE0EF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1">
    <w:nsid w:val="68391C4D"/>
    <w:multiLevelType w:val="hybridMultilevel"/>
    <w:tmpl w:val="51FC9C9C"/>
    <w:lvl w:ilvl="0" w:tplc="9E8E23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>
    <w:nsid w:val="68817058"/>
    <w:multiLevelType w:val="hybridMultilevel"/>
    <w:tmpl w:val="D9E6F54C"/>
    <w:lvl w:ilvl="0" w:tplc="D30039A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>
    <w:nsid w:val="6D5814EC"/>
    <w:multiLevelType w:val="hybridMultilevel"/>
    <w:tmpl w:val="8F868B3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>
    <w:nsid w:val="6E22568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>
    <w:nsid w:val="6EBF617F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96">
    <w:nsid w:val="6F7522A9"/>
    <w:multiLevelType w:val="hybridMultilevel"/>
    <w:tmpl w:val="2AB02086"/>
    <w:lvl w:ilvl="0" w:tplc="8676CFC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>
    <w:nsid w:val="715066F8"/>
    <w:multiLevelType w:val="hybridMultilevel"/>
    <w:tmpl w:val="D4680FBE"/>
    <w:lvl w:ilvl="0" w:tplc="152EF91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>
    <w:nsid w:val="72E173CA"/>
    <w:multiLevelType w:val="hybridMultilevel"/>
    <w:tmpl w:val="DF4CF11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9">
    <w:nsid w:val="7354294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>
    <w:nsid w:val="736C4E21"/>
    <w:multiLevelType w:val="hybridMultilevel"/>
    <w:tmpl w:val="69B2597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1">
    <w:nsid w:val="739F61A0"/>
    <w:multiLevelType w:val="hybridMultilevel"/>
    <w:tmpl w:val="1F0EC902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2">
    <w:nsid w:val="73BC4B46"/>
    <w:multiLevelType w:val="hybridMultilevel"/>
    <w:tmpl w:val="1304BD48"/>
    <w:lvl w:ilvl="0" w:tplc="3822F5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>
    <w:nsid w:val="73F436BA"/>
    <w:multiLevelType w:val="hybridMultilevel"/>
    <w:tmpl w:val="F5AC533A"/>
    <w:lvl w:ilvl="0" w:tplc="6D3AC48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>
    <w:nsid w:val="76B25602"/>
    <w:multiLevelType w:val="hybridMultilevel"/>
    <w:tmpl w:val="95F097EA"/>
    <w:lvl w:ilvl="0" w:tplc="2B164DB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>
    <w:nsid w:val="770E308F"/>
    <w:multiLevelType w:val="hybridMultilevel"/>
    <w:tmpl w:val="36DA99B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6">
    <w:nsid w:val="77E8456B"/>
    <w:multiLevelType w:val="hybridMultilevel"/>
    <w:tmpl w:val="D8EC895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7">
    <w:nsid w:val="78023EF1"/>
    <w:multiLevelType w:val="hybridMultilevel"/>
    <w:tmpl w:val="AC9445C6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>
    <w:nsid w:val="78687DB7"/>
    <w:multiLevelType w:val="hybridMultilevel"/>
    <w:tmpl w:val="E6F260E8"/>
    <w:lvl w:ilvl="0" w:tplc="C2F855E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>
    <w:nsid w:val="7899641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>
    <w:nsid w:val="79255AF4"/>
    <w:multiLevelType w:val="hybridMultilevel"/>
    <w:tmpl w:val="E452B42A"/>
    <w:lvl w:ilvl="0" w:tplc="89B8DA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>
    <w:nsid w:val="7B500104"/>
    <w:multiLevelType w:val="hybridMultilevel"/>
    <w:tmpl w:val="519E814A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>
    <w:nsid w:val="7CC61556"/>
    <w:multiLevelType w:val="hybridMultilevel"/>
    <w:tmpl w:val="83A006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3">
    <w:nsid w:val="7CE94714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>
    <w:nsid w:val="7E6A7BCB"/>
    <w:multiLevelType w:val="hybridMultilevel"/>
    <w:tmpl w:val="D07005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5">
    <w:nsid w:val="7EAB475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>
    <w:nsid w:val="7FCE5D73"/>
    <w:multiLevelType w:val="hybridMultilevel"/>
    <w:tmpl w:val="D9CC1C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2"/>
  </w:num>
  <w:num w:numId="2">
    <w:abstractNumId w:val="39"/>
  </w:num>
  <w:num w:numId="3">
    <w:abstractNumId w:val="126"/>
  </w:num>
  <w:num w:numId="4">
    <w:abstractNumId w:val="130"/>
  </w:num>
  <w:num w:numId="5">
    <w:abstractNumId w:val="92"/>
  </w:num>
  <w:num w:numId="6">
    <w:abstractNumId w:val="10"/>
  </w:num>
  <w:num w:numId="7">
    <w:abstractNumId w:val="186"/>
  </w:num>
  <w:num w:numId="8">
    <w:abstractNumId w:val="132"/>
  </w:num>
  <w:num w:numId="9">
    <w:abstractNumId w:val="115"/>
  </w:num>
  <w:num w:numId="10">
    <w:abstractNumId w:val="179"/>
  </w:num>
  <w:num w:numId="11">
    <w:abstractNumId w:val="176"/>
  </w:num>
  <w:num w:numId="12">
    <w:abstractNumId w:val="32"/>
  </w:num>
  <w:num w:numId="13">
    <w:abstractNumId w:val="112"/>
  </w:num>
  <w:num w:numId="14">
    <w:abstractNumId w:val="91"/>
  </w:num>
  <w:num w:numId="15">
    <w:abstractNumId w:val="148"/>
  </w:num>
  <w:num w:numId="16">
    <w:abstractNumId w:val="213"/>
  </w:num>
  <w:num w:numId="17">
    <w:abstractNumId w:val="137"/>
  </w:num>
  <w:num w:numId="18">
    <w:abstractNumId w:val="24"/>
  </w:num>
  <w:num w:numId="19">
    <w:abstractNumId w:val="146"/>
  </w:num>
  <w:num w:numId="20">
    <w:abstractNumId w:val="181"/>
  </w:num>
  <w:num w:numId="21">
    <w:abstractNumId w:val="209"/>
  </w:num>
  <w:num w:numId="22">
    <w:abstractNumId w:val="61"/>
  </w:num>
  <w:num w:numId="23">
    <w:abstractNumId w:val="56"/>
  </w:num>
  <w:num w:numId="24">
    <w:abstractNumId w:val="194"/>
  </w:num>
  <w:num w:numId="25">
    <w:abstractNumId w:val="42"/>
  </w:num>
  <w:num w:numId="26">
    <w:abstractNumId w:val="215"/>
  </w:num>
  <w:num w:numId="27">
    <w:abstractNumId w:val="105"/>
  </w:num>
  <w:num w:numId="28">
    <w:abstractNumId w:val="52"/>
  </w:num>
  <w:num w:numId="29">
    <w:abstractNumId w:val="101"/>
  </w:num>
  <w:num w:numId="30">
    <w:abstractNumId w:val="187"/>
  </w:num>
  <w:num w:numId="31">
    <w:abstractNumId w:val="67"/>
  </w:num>
  <w:num w:numId="32">
    <w:abstractNumId w:val="8"/>
  </w:num>
  <w:num w:numId="33">
    <w:abstractNumId w:val="174"/>
  </w:num>
  <w:num w:numId="34">
    <w:abstractNumId w:val="9"/>
  </w:num>
  <w:num w:numId="35">
    <w:abstractNumId w:val="51"/>
  </w:num>
  <w:num w:numId="36">
    <w:abstractNumId w:val="172"/>
  </w:num>
  <w:num w:numId="37">
    <w:abstractNumId w:val="159"/>
  </w:num>
  <w:num w:numId="38">
    <w:abstractNumId w:val="150"/>
  </w:num>
  <w:num w:numId="39">
    <w:abstractNumId w:val="169"/>
  </w:num>
  <w:num w:numId="40">
    <w:abstractNumId w:val="122"/>
  </w:num>
  <w:num w:numId="41">
    <w:abstractNumId w:val="183"/>
  </w:num>
  <w:num w:numId="42">
    <w:abstractNumId w:val="79"/>
  </w:num>
  <w:num w:numId="43">
    <w:abstractNumId w:val="47"/>
  </w:num>
  <w:num w:numId="44">
    <w:abstractNumId w:val="161"/>
  </w:num>
  <w:num w:numId="45">
    <w:abstractNumId w:val="127"/>
  </w:num>
  <w:num w:numId="46">
    <w:abstractNumId w:val="110"/>
  </w:num>
  <w:num w:numId="47">
    <w:abstractNumId w:val="133"/>
  </w:num>
  <w:num w:numId="48">
    <w:abstractNumId w:val="36"/>
  </w:num>
  <w:num w:numId="49">
    <w:abstractNumId w:val="121"/>
  </w:num>
  <w:num w:numId="50">
    <w:abstractNumId w:val="199"/>
  </w:num>
  <w:num w:numId="51">
    <w:abstractNumId w:val="134"/>
  </w:num>
  <w:num w:numId="52">
    <w:abstractNumId w:val="175"/>
  </w:num>
  <w:num w:numId="53">
    <w:abstractNumId w:val="99"/>
  </w:num>
  <w:num w:numId="54">
    <w:abstractNumId w:val="162"/>
  </w:num>
  <w:num w:numId="55">
    <w:abstractNumId w:val="83"/>
  </w:num>
  <w:num w:numId="56">
    <w:abstractNumId w:val="37"/>
  </w:num>
  <w:num w:numId="57">
    <w:abstractNumId w:val="94"/>
  </w:num>
  <w:num w:numId="58">
    <w:abstractNumId w:val="104"/>
  </w:num>
  <w:num w:numId="59">
    <w:abstractNumId w:val="4"/>
  </w:num>
  <w:num w:numId="60">
    <w:abstractNumId w:val="49"/>
  </w:num>
  <w:num w:numId="61">
    <w:abstractNumId w:val="21"/>
  </w:num>
  <w:num w:numId="62">
    <w:abstractNumId w:val="100"/>
  </w:num>
  <w:num w:numId="63">
    <w:abstractNumId w:val="125"/>
  </w:num>
  <w:num w:numId="64">
    <w:abstractNumId w:val="195"/>
  </w:num>
  <w:num w:numId="65">
    <w:abstractNumId w:val="128"/>
  </w:num>
  <w:num w:numId="66">
    <w:abstractNumId w:val="41"/>
  </w:num>
  <w:num w:numId="67">
    <w:abstractNumId w:val="129"/>
  </w:num>
  <w:num w:numId="68">
    <w:abstractNumId w:val="64"/>
  </w:num>
  <w:num w:numId="69">
    <w:abstractNumId w:val="89"/>
  </w:num>
  <w:num w:numId="70">
    <w:abstractNumId w:val="151"/>
  </w:num>
  <w:num w:numId="71">
    <w:abstractNumId w:val="124"/>
  </w:num>
  <w:num w:numId="72">
    <w:abstractNumId w:val="103"/>
  </w:num>
  <w:num w:numId="73">
    <w:abstractNumId w:val="202"/>
  </w:num>
  <w:num w:numId="74">
    <w:abstractNumId w:val="66"/>
  </w:num>
  <w:num w:numId="75">
    <w:abstractNumId w:val="59"/>
  </w:num>
  <w:num w:numId="76">
    <w:abstractNumId w:val="13"/>
  </w:num>
  <w:num w:numId="77">
    <w:abstractNumId w:val="95"/>
  </w:num>
  <w:num w:numId="78">
    <w:abstractNumId w:val="7"/>
  </w:num>
  <w:num w:numId="79">
    <w:abstractNumId w:val="191"/>
  </w:num>
  <w:num w:numId="80">
    <w:abstractNumId w:val="204"/>
  </w:num>
  <w:num w:numId="81">
    <w:abstractNumId w:val="22"/>
  </w:num>
  <w:num w:numId="82">
    <w:abstractNumId w:val="206"/>
  </w:num>
  <w:num w:numId="83">
    <w:abstractNumId w:val="84"/>
  </w:num>
  <w:num w:numId="84">
    <w:abstractNumId w:val="113"/>
  </w:num>
  <w:num w:numId="85">
    <w:abstractNumId w:val="136"/>
  </w:num>
  <w:num w:numId="86">
    <w:abstractNumId w:val="201"/>
  </w:num>
  <w:num w:numId="87">
    <w:abstractNumId w:val="188"/>
  </w:num>
  <w:num w:numId="88">
    <w:abstractNumId w:val="73"/>
  </w:num>
  <w:num w:numId="89">
    <w:abstractNumId w:val="138"/>
  </w:num>
  <w:num w:numId="90">
    <w:abstractNumId w:val="78"/>
  </w:num>
  <w:num w:numId="91">
    <w:abstractNumId w:val="43"/>
  </w:num>
  <w:num w:numId="92">
    <w:abstractNumId w:val="171"/>
  </w:num>
  <w:num w:numId="93">
    <w:abstractNumId w:val="77"/>
  </w:num>
  <w:num w:numId="94">
    <w:abstractNumId w:val="207"/>
  </w:num>
  <w:num w:numId="95">
    <w:abstractNumId w:val="114"/>
  </w:num>
  <w:num w:numId="96">
    <w:abstractNumId w:val="197"/>
  </w:num>
  <w:num w:numId="97">
    <w:abstractNumId w:val="50"/>
  </w:num>
  <w:num w:numId="98">
    <w:abstractNumId w:val="139"/>
  </w:num>
  <w:num w:numId="99">
    <w:abstractNumId w:val="135"/>
  </w:num>
  <w:num w:numId="100">
    <w:abstractNumId w:val="203"/>
  </w:num>
  <w:num w:numId="101">
    <w:abstractNumId w:val="145"/>
  </w:num>
  <w:num w:numId="102">
    <w:abstractNumId w:val="120"/>
  </w:num>
  <w:num w:numId="103">
    <w:abstractNumId w:val="167"/>
  </w:num>
  <w:num w:numId="104">
    <w:abstractNumId w:val="140"/>
  </w:num>
  <w:num w:numId="105">
    <w:abstractNumId w:val="185"/>
  </w:num>
  <w:num w:numId="106">
    <w:abstractNumId w:val="170"/>
  </w:num>
  <w:num w:numId="107">
    <w:abstractNumId w:val="164"/>
  </w:num>
  <w:num w:numId="108">
    <w:abstractNumId w:val="80"/>
  </w:num>
  <w:num w:numId="109">
    <w:abstractNumId w:val="143"/>
  </w:num>
  <w:num w:numId="110">
    <w:abstractNumId w:val="211"/>
  </w:num>
  <w:num w:numId="111">
    <w:abstractNumId w:val="155"/>
  </w:num>
  <w:num w:numId="112">
    <w:abstractNumId w:val="27"/>
  </w:num>
  <w:num w:numId="113">
    <w:abstractNumId w:val="63"/>
  </w:num>
  <w:num w:numId="114">
    <w:abstractNumId w:val="196"/>
  </w:num>
  <w:num w:numId="115">
    <w:abstractNumId w:val="54"/>
  </w:num>
  <w:num w:numId="116">
    <w:abstractNumId w:val="208"/>
  </w:num>
  <w:num w:numId="117">
    <w:abstractNumId w:val="192"/>
  </w:num>
  <w:num w:numId="118">
    <w:abstractNumId w:val="65"/>
  </w:num>
  <w:num w:numId="119">
    <w:abstractNumId w:val="210"/>
  </w:num>
  <w:num w:numId="120">
    <w:abstractNumId w:val="97"/>
  </w:num>
  <w:num w:numId="121">
    <w:abstractNumId w:val="60"/>
  </w:num>
  <w:num w:numId="122">
    <w:abstractNumId w:val="177"/>
  </w:num>
  <w:num w:numId="123">
    <w:abstractNumId w:val="45"/>
  </w:num>
  <w:num w:numId="124">
    <w:abstractNumId w:val="44"/>
  </w:num>
  <w:num w:numId="125">
    <w:abstractNumId w:val="55"/>
  </w:num>
  <w:num w:numId="126">
    <w:abstractNumId w:val="6"/>
  </w:num>
  <w:num w:numId="127">
    <w:abstractNumId w:val="200"/>
  </w:num>
  <w:num w:numId="128">
    <w:abstractNumId w:val="182"/>
  </w:num>
  <w:num w:numId="129">
    <w:abstractNumId w:val="144"/>
  </w:num>
  <w:num w:numId="130">
    <w:abstractNumId w:val="141"/>
  </w:num>
  <w:num w:numId="131">
    <w:abstractNumId w:val="58"/>
  </w:num>
  <w:num w:numId="132">
    <w:abstractNumId w:val="12"/>
  </w:num>
  <w:num w:numId="133">
    <w:abstractNumId w:val="107"/>
  </w:num>
  <w:num w:numId="134">
    <w:abstractNumId w:val="26"/>
  </w:num>
  <w:num w:numId="135">
    <w:abstractNumId w:val="180"/>
  </w:num>
  <w:num w:numId="136">
    <w:abstractNumId w:val="14"/>
  </w:num>
  <w:num w:numId="137">
    <w:abstractNumId w:val="68"/>
  </w:num>
  <w:num w:numId="138">
    <w:abstractNumId w:val="190"/>
  </w:num>
  <w:num w:numId="139">
    <w:abstractNumId w:val="81"/>
  </w:num>
  <w:num w:numId="140">
    <w:abstractNumId w:val="29"/>
  </w:num>
  <w:num w:numId="141">
    <w:abstractNumId w:val="193"/>
  </w:num>
  <w:num w:numId="142">
    <w:abstractNumId w:val="116"/>
  </w:num>
  <w:num w:numId="143">
    <w:abstractNumId w:val="152"/>
  </w:num>
  <w:num w:numId="144">
    <w:abstractNumId w:val="46"/>
  </w:num>
  <w:num w:numId="145">
    <w:abstractNumId w:val="87"/>
  </w:num>
  <w:num w:numId="146">
    <w:abstractNumId w:val="153"/>
  </w:num>
  <w:num w:numId="147">
    <w:abstractNumId w:val="11"/>
  </w:num>
  <w:num w:numId="148">
    <w:abstractNumId w:val="109"/>
  </w:num>
  <w:num w:numId="149">
    <w:abstractNumId w:val="48"/>
  </w:num>
  <w:num w:numId="150">
    <w:abstractNumId w:val="71"/>
  </w:num>
  <w:num w:numId="151">
    <w:abstractNumId w:val="30"/>
  </w:num>
  <w:num w:numId="152">
    <w:abstractNumId w:val="163"/>
  </w:num>
  <w:num w:numId="153">
    <w:abstractNumId w:val="25"/>
  </w:num>
  <w:num w:numId="154">
    <w:abstractNumId w:val="57"/>
  </w:num>
  <w:num w:numId="155">
    <w:abstractNumId w:val="149"/>
  </w:num>
  <w:num w:numId="156">
    <w:abstractNumId w:val="5"/>
  </w:num>
  <w:num w:numId="157">
    <w:abstractNumId w:val="108"/>
  </w:num>
  <w:num w:numId="158">
    <w:abstractNumId w:val="33"/>
  </w:num>
  <w:num w:numId="159">
    <w:abstractNumId w:val="165"/>
  </w:num>
  <w:num w:numId="160">
    <w:abstractNumId w:val="31"/>
  </w:num>
  <w:num w:numId="161">
    <w:abstractNumId w:val="178"/>
  </w:num>
  <w:num w:numId="162">
    <w:abstractNumId w:val="166"/>
  </w:num>
  <w:num w:numId="163">
    <w:abstractNumId w:val="198"/>
  </w:num>
  <w:num w:numId="164">
    <w:abstractNumId w:val="93"/>
  </w:num>
  <w:num w:numId="165">
    <w:abstractNumId w:val="173"/>
  </w:num>
  <w:num w:numId="166">
    <w:abstractNumId w:val="189"/>
  </w:num>
  <w:num w:numId="167">
    <w:abstractNumId w:val="205"/>
  </w:num>
  <w:num w:numId="168">
    <w:abstractNumId w:val="23"/>
  </w:num>
  <w:num w:numId="169">
    <w:abstractNumId w:val="20"/>
  </w:num>
  <w:num w:numId="170">
    <w:abstractNumId w:val="158"/>
  </w:num>
  <w:num w:numId="171">
    <w:abstractNumId w:val="28"/>
  </w:num>
  <w:num w:numId="172">
    <w:abstractNumId w:val="106"/>
  </w:num>
  <w:num w:numId="173">
    <w:abstractNumId w:val="123"/>
  </w:num>
  <w:num w:numId="174">
    <w:abstractNumId w:val="88"/>
  </w:num>
  <w:num w:numId="175">
    <w:abstractNumId w:val="35"/>
  </w:num>
  <w:num w:numId="176">
    <w:abstractNumId w:val="98"/>
  </w:num>
  <w:num w:numId="177">
    <w:abstractNumId w:val="119"/>
  </w:num>
  <w:num w:numId="178">
    <w:abstractNumId w:val="156"/>
  </w:num>
  <w:num w:numId="179">
    <w:abstractNumId w:val="111"/>
  </w:num>
  <w:num w:numId="180">
    <w:abstractNumId w:val="102"/>
  </w:num>
  <w:num w:numId="181">
    <w:abstractNumId w:val="38"/>
  </w:num>
  <w:num w:numId="182">
    <w:abstractNumId w:val="147"/>
  </w:num>
  <w:num w:numId="183">
    <w:abstractNumId w:val="86"/>
  </w:num>
  <w:num w:numId="184">
    <w:abstractNumId w:val="69"/>
  </w:num>
  <w:num w:numId="185">
    <w:abstractNumId w:val="74"/>
  </w:num>
  <w:num w:numId="186">
    <w:abstractNumId w:val="34"/>
  </w:num>
  <w:num w:numId="187">
    <w:abstractNumId w:val="85"/>
  </w:num>
  <w:num w:numId="188">
    <w:abstractNumId w:val="157"/>
  </w:num>
  <w:num w:numId="189">
    <w:abstractNumId w:val="16"/>
  </w:num>
  <w:num w:numId="190">
    <w:abstractNumId w:val="70"/>
  </w:num>
  <w:num w:numId="191">
    <w:abstractNumId w:val="131"/>
  </w:num>
  <w:num w:numId="192">
    <w:abstractNumId w:val="75"/>
  </w:num>
  <w:num w:numId="193">
    <w:abstractNumId w:val="118"/>
  </w:num>
  <w:num w:numId="194">
    <w:abstractNumId w:val="214"/>
  </w:num>
  <w:num w:numId="195">
    <w:abstractNumId w:val="216"/>
  </w:num>
  <w:num w:numId="196">
    <w:abstractNumId w:val="117"/>
  </w:num>
  <w:num w:numId="197">
    <w:abstractNumId w:val="160"/>
  </w:num>
  <w:num w:numId="198">
    <w:abstractNumId w:val="168"/>
  </w:num>
  <w:num w:numId="199">
    <w:abstractNumId w:val="53"/>
  </w:num>
  <w:num w:numId="200">
    <w:abstractNumId w:val="18"/>
  </w:num>
  <w:num w:numId="201">
    <w:abstractNumId w:val="142"/>
  </w:num>
  <w:num w:numId="202">
    <w:abstractNumId w:val="62"/>
  </w:num>
  <w:num w:numId="203">
    <w:abstractNumId w:val="76"/>
  </w:num>
  <w:num w:numId="204">
    <w:abstractNumId w:val="90"/>
  </w:num>
  <w:num w:numId="205">
    <w:abstractNumId w:val="82"/>
  </w:num>
  <w:num w:numId="206">
    <w:abstractNumId w:val="184"/>
  </w:num>
  <w:num w:numId="207">
    <w:abstractNumId w:val="15"/>
  </w:num>
  <w:num w:numId="208">
    <w:abstractNumId w:val="212"/>
  </w:num>
  <w:num w:numId="209">
    <w:abstractNumId w:val="19"/>
  </w:num>
  <w:num w:numId="210">
    <w:abstractNumId w:val="96"/>
  </w:num>
  <w:num w:numId="211">
    <w:abstractNumId w:val="17"/>
  </w:num>
  <w:num w:numId="212">
    <w:abstractNumId w:val="154"/>
  </w:num>
  <w:num w:numId="213">
    <w:abstractNumId w:val="40"/>
  </w:num>
  <w:numIdMacAtCleanup w:val="2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mirrorMargins/>
  <w:hideSpellingErrors/>
  <w:hideGrammaticalErrors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09"/>
  <w:autoHyphenation/>
  <w:hyphenationZone w:val="283"/>
  <w:evenAndOddHeaders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512BF2"/>
    <w:rsid w:val="000000E4"/>
    <w:rsid w:val="00000C77"/>
    <w:rsid w:val="00001CBF"/>
    <w:rsid w:val="00002342"/>
    <w:rsid w:val="00002548"/>
    <w:rsid w:val="00002B54"/>
    <w:rsid w:val="00003A0E"/>
    <w:rsid w:val="00003CD5"/>
    <w:rsid w:val="00005A16"/>
    <w:rsid w:val="00006892"/>
    <w:rsid w:val="00006C69"/>
    <w:rsid w:val="0000752A"/>
    <w:rsid w:val="000075B7"/>
    <w:rsid w:val="000075EB"/>
    <w:rsid w:val="00012D96"/>
    <w:rsid w:val="0001512A"/>
    <w:rsid w:val="000154D7"/>
    <w:rsid w:val="000156FA"/>
    <w:rsid w:val="00015E9D"/>
    <w:rsid w:val="000162D4"/>
    <w:rsid w:val="00016509"/>
    <w:rsid w:val="00016951"/>
    <w:rsid w:val="00016AB8"/>
    <w:rsid w:val="00016CB5"/>
    <w:rsid w:val="00016CE7"/>
    <w:rsid w:val="000171AE"/>
    <w:rsid w:val="000179C7"/>
    <w:rsid w:val="00017C63"/>
    <w:rsid w:val="00017EA5"/>
    <w:rsid w:val="00020DD4"/>
    <w:rsid w:val="00021605"/>
    <w:rsid w:val="00021882"/>
    <w:rsid w:val="0002197F"/>
    <w:rsid w:val="00021A6F"/>
    <w:rsid w:val="00022210"/>
    <w:rsid w:val="0002289D"/>
    <w:rsid w:val="00023302"/>
    <w:rsid w:val="00023C92"/>
    <w:rsid w:val="00024096"/>
    <w:rsid w:val="000257DD"/>
    <w:rsid w:val="000276A0"/>
    <w:rsid w:val="0002772E"/>
    <w:rsid w:val="00027858"/>
    <w:rsid w:val="00030073"/>
    <w:rsid w:val="00031D4D"/>
    <w:rsid w:val="000323AB"/>
    <w:rsid w:val="0003323A"/>
    <w:rsid w:val="000334A4"/>
    <w:rsid w:val="00033832"/>
    <w:rsid w:val="0003638B"/>
    <w:rsid w:val="00036820"/>
    <w:rsid w:val="00036E4D"/>
    <w:rsid w:val="000371FD"/>
    <w:rsid w:val="00037438"/>
    <w:rsid w:val="00037B05"/>
    <w:rsid w:val="000400C4"/>
    <w:rsid w:val="00040F6C"/>
    <w:rsid w:val="0004170A"/>
    <w:rsid w:val="00042567"/>
    <w:rsid w:val="00042612"/>
    <w:rsid w:val="0004265A"/>
    <w:rsid w:val="00043808"/>
    <w:rsid w:val="000440DB"/>
    <w:rsid w:val="00045A93"/>
    <w:rsid w:val="00045D0B"/>
    <w:rsid w:val="00046070"/>
    <w:rsid w:val="00047214"/>
    <w:rsid w:val="00047AB0"/>
    <w:rsid w:val="000501ED"/>
    <w:rsid w:val="000506D1"/>
    <w:rsid w:val="00050B32"/>
    <w:rsid w:val="000515F0"/>
    <w:rsid w:val="00051881"/>
    <w:rsid w:val="00051BA7"/>
    <w:rsid w:val="00052981"/>
    <w:rsid w:val="000530C1"/>
    <w:rsid w:val="00053856"/>
    <w:rsid w:val="00053B09"/>
    <w:rsid w:val="00054B6B"/>
    <w:rsid w:val="00055723"/>
    <w:rsid w:val="0005787B"/>
    <w:rsid w:val="00057A61"/>
    <w:rsid w:val="00057B7A"/>
    <w:rsid w:val="0006061B"/>
    <w:rsid w:val="000609B9"/>
    <w:rsid w:val="00060C7D"/>
    <w:rsid w:val="00060F78"/>
    <w:rsid w:val="00061513"/>
    <w:rsid w:val="00061645"/>
    <w:rsid w:val="00062D66"/>
    <w:rsid w:val="00062E7B"/>
    <w:rsid w:val="000639C2"/>
    <w:rsid w:val="00063BF3"/>
    <w:rsid w:val="00063FEA"/>
    <w:rsid w:val="00064257"/>
    <w:rsid w:val="0006472C"/>
    <w:rsid w:val="0006487A"/>
    <w:rsid w:val="00065392"/>
    <w:rsid w:val="00065A03"/>
    <w:rsid w:val="00065B2B"/>
    <w:rsid w:val="00065F82"/>
    <w:rsid w:val="000660DA"/>
    <w:rsid w:val="0006634D"/>
    <w:rsid w:val="0006695C"/>
    <w:rsid w:val="00066D7E"/>
    <w:rsid w:val="0006747F"/>
    <w:rsid w:val="000675FD"/>
    <w:rsid w:val="00067633"/>
    <w:rsid w:val="000700DD"/>
    <w:rsid w:val="000720C0"/>
    <w:rsid w:val="00073BFF"/>
    <w:rsid w:val="00074008"/>
    <w:rsid w:val="000742AF"/>
    <w:rsid w:val="0007488C"/>
    <w:rsid w:val="000749F1"/>
    <w:rsid w:val="00074ABA"/>
    <w:rsid w:val="00074C1A"/>
    <w:rsid w:val="00074D33"/>
    <w:rsid w:val="00075493"/>
    <w:rsid w:val="00075B35"/>
    <w:rsid w:val="00076181"/>
    <w:rsid w:val="00076810"/>
    <w:rsid w:val="000768DA"/>
    <w:rsid w:val="00076943"/>
    <w:rsid w:val="00076BD6"/>
    <w:rsid w:val="00077076"/>
    <w:rsid w:val="0007717E"/>
    <w:rsid w:val="00080947"/>
    <w:rsid w:val="0008118F"/>
    <w:rsid w:val="00082147"/>
    <w:rsid w:val="000829AB"/>
    <w:rsid w:val="00082D58"/>
    <w:rsid w:val="0008396F"/>
    <w:rsid w:val="00083B7B"/>
    <w:rsid w:val="00083DF2"/>
    <w:rsid w:val="000843A1"/>
    <w:rsid w:val="0008488F"/>
    <w:rsid w:val="000852E3"/>
    <w:rsid w:val="000853F4"/>
    <w:rsid w:val="00086C78"/>
    <w:rsid w:val="00087432"/>
    <w:rsid w:val="00087E9B"/>
    <w:rsid w:val="00090074"/>
    <w:rsid w:val="000900E5"/>
    <w:rsid w:val="00090E70"/>
    <w:rsid w:val="00091B84"/>
    <w:rsid w:val="00091D94"/>
    <w:rsid w:val="00092DEE"/>
    <w:rsid w:val="00093A00"/>
    <w:rsid w:val="00095CE6"/>
    <w:rsid w:val="00096684"/>
    <w:rsid w:val="00096932"/>
    <w:rsid w:val="00096B43"/>
    <w:rsid w:val="0009721E"/>
    <w:rsid w:val="000974D0"/>
    <w:rsid w:val="000A011C"/>
    <w:rsid w:val="000A0394"/>
    <w:rsid w:val="000A03FF"/>
    <w:rsid w:val="000A0983"/>
    <w:rsid w:val="000A0A2F"/>
    <w:rsid w:val="000A1A8A"/>
    <w:rsid w:val="000A203C"/>
    <w:rsid w:val="000A26B8"/>
    <w:rsid w:val="000A2ABE"/>
    <w:rsid w:val="000A3DE4"/>
    <w:rsid w:val="000A4279"/>
    <w:rsid w:val="000A48F5"/>
    <w:rsid w:val="000A7D06"/>
    <w:rsid w:val="000B060E"/>
    <w:rsid w:val="000B0BA6"/>
    <w:rsid w:val="000B11B0"/>
    <w:rsid w:val="000B308F"/>
    <w:rsid w:val="000B3BD8"/>
    <w:rsid w:val="000B3F73"/>
    <w:rsid w:val="000B44F4"/>
    <w:rsid w:val="000B4548"/>
    <w:rsid w:val="000B59C3"/>
    <w:rsid w:val="000B6180"/>
    <w:rsid w:val="000B690F"/>
    <w:rsid w:val="000B7787"/>
    <w:rsid w:val="000B7FBF"/>
    <w:rsid w:val="000C103C"/>
    <w:rsid w:val="000C107E"/>
    <w:rsid w:val="000C124A"/>
    <w:rsid w:val="000C1710"/>
    <w:rsid w:val="000C179F"/>
    <w:rsid w:val="000C19C9"/>
    <w:rsid w:val="000C1D47"/>
    <w:rsid w:val="000C2801"/>
    <w:rsid w:val="000C3099"/>
    <w:rsid w:val="000C34C8"/>
    <w:rsid w:val="000C3D72"/>
    <w:rsid w:val="000C48B2"/>
    <w:rsid w:val="000C4C4C"/>
    <w:rsid w:val="000C52AC"/>
    <w:rsid w:val="000C59A6"/>
    <w:rsid w:val="000C639D"/>
    <w:rsid w:val="000C646C"/>
    <w:rsid w:val="000C6821"/>
    <w:rsid w:val="000C69AE"/>
    <w:rsid w:val="000C6E99"/>
    <w:rsid w:val="000C750E"/>
    <w:rsid w:val="000D015F"/>
    <w:rsid w:val="000D05DF"/>
    <w:rsid w:val="000D0EC8"/>
    <w:rsid w:val="000D1027"/>
    <w:rsid w:val="000D1A88"/>
    <w:rsid w:val="000D2C82"/>
    <w:rsid w:val="000D38F1"/>
    <w:rsid w:val="000D4018"/>
    <w:rsid w:val="000D4743"/>
    <w:rsid w:val="000D5799"/>
    <w:rsid w:val="000D593D"/>
    <w:rsid w:val="000D6339"/>
    <w:rsid w:val="000D7D0D"/>
    <w:rsid w:val="000E085E"/>
    <w:rsid w:val="000E0ABC"/>
    <w:rsid w:val="000E1405"/>
    <w:rsid w:val="000E3E7F"/>
    <w:rsid w:val="000E4FC4"/>
    <w:rsid w:val="000E59D8"/>
    <w:rsid w:val="000E6081"/>
    <w:rsid w:val="000E71BD"/>
    <w:rsid w:val="000E742A"/>
    <w:rsid w:val="000F0EA2"/>
    <w:rsid w:val="000F3EBA"/>
    <w:rsid w:val="00100ABB"/>
    <w:rsid w:val="00100D87"/>
    <w:rsid w:val="00101982"/>
    <w:rsid w:val="001020EE"/>
    <w:rsid w:val="0010335F"/>
    <w:rsid w:val="00103A9A"/>
    <w:rsid w:val="00105D07"/>
    <w:rsid w:val="00106ECD"/>
    <w:rsid w:val="00106F3B"/>
    <w:rsid w:val="00110064"/>
    <w:rsid w:val="00110DE5"/>
    <w:rsid w:val="00111112"/>
    <w:rsid w:val="00111262"/>
    <w:rsid w:val="00111916"/>
    <w:rsid w:val="00111A1E"/>
    <w:rsid w:val="00111C43"/>
    <w:rsid w:val="00111DCE"/>
    <w:rsid w:val="00112175"/>
    <w:rsid w:val="001125C3"/>
    <w:rsid w:val="00112881"/>
    <w:rsid w:val="00112F71"/>
    <w:rsid w:val="0011405A"/>
    <w:rsid w:val="00114DA5"/>
    <w:rsid w:val="001157BE"/>
    <w:rsid w:val="00115A13"/>
    <w:rsid w:val="00115E69"/>
    <w:rsid w:val="00116012"/>
    <w:rsid w:val="001160E3"/>
    <w:rsid w:val="001171AF"/>
    <w:rsid w:val="0011735B"/>
    <w:rsid w:val="00117387"/>
    <w:rsid w:val="00120A1A"/>
    <w:rsid w:val="00120C6B"/>
    <w:rsid w:val="001223CB"/>
    <w:rsid w:val="00122D9D"/>
    <w:rsid w:val="00123864"/>
    <w:rsid w:val="001238F4"/>
    <w:rsid w:val="00123B11"/>
    <w:rsid w:val="001243D1"/>
    <w:rsid w:val="00125028"/>
    <w:rsid w:val="00125CDE"/>
    <w:rsid w:val="00125F65"/>
    <w:rsid w:val="001263C7"/>
    <w:rsid w:val="0012645E"/>
    <w:rsid w:val="001265B6"/>
    <w:rsid w:val="0012729D"/>
    <w:rsid w:val="001301DA"/>
    <w:rsid w:val="0013106B"/>
    <w:rsid w:val="001312C9"/>
    <w:rsid w:val="00131624"/>
    <w:rsid w:val="001321FF"/>
    <w:rsid w:val="00132B20"/>
    <w:rsid w:val="001330E4"/>
    <w:rsid w:val="00133730"/>
    <w:rsid w:val="00134116"/>
    <w:rsid w:val="00134271"/>
    <w:rsid w:val="0013479C"/>
    <w:rsid w:val="00134A4C"/>
    <w:rsid w:val="00136118"/>
    <w:rsid w:val="00136495"/>
    <w:rsid w:val="00136CC9"/>
    <w:rsid w:val="00137514"/>
    <w:rsid w:val="0013782C"/>
    <w:rsid w:val="00137B31"/>
    <w:rsid w:val="00140F29"/>
    <w:rsid w:val="001423D5"/>
    <w:rsid w:val="0014274E"/>
    <w:rsid w:val="0014292E"/>
    <w:rsid w:val="001439E1"/>
    <w:rsid w:val="00143F46"/>
    <w:rsid w:val="00144B1B"/>
    <w:rsid w:val="00144B41"/>
    <w:rsid w:val="001454CA"/>
    <w:rsid w:val="001455A0"/>
    <w:rsid w:val="00146CCE"/>
    <w:rsid w:val="0014744D"/>
    <w:rsid w:val="00147ADC"/>
    <w:rsid w:val="00147C71"/>
    <w:rsid w:val="00150089"/>
    <w:rsid w:val="001507BA"/>
    <w:rsid w:val="00150A07"/>
    <w:rsid w:val="00150C12"/>
    <w:rsid w:val="00151C76"/>
    <w:rsid w:val="00151DB9"/>
    <w:rsid w:val="00152C0F"/>
    <w:rsid w:val="00153300"/>
    <w:rsid w:val="00154803"/>
    <w:rsid w:val="00154E34"/>
    <w:rsid w:val="0015595A"/>
    <w:rsid w:val="00155E8B"/>
    <w:rsid w:val="00156593"/>
    <w:rsid w:val="00160208"/>
    <w:rsid w:val="00160C49"/>
    <w:rsid w:val="0016164C"/>
    <w:rsid w:val="00161994"/>
    <w:rsid w:val="001627AA"/>
    <w:rsid w:val="001627B2"/>
    <w:rsid w:val="00162D8A"/>
    <w:rsid w:val="00163AB7"/>
    <w:rsid w:val="00163E53"/>
    <w:rsid w:val="001641B7"/>
    <w:rsid w:val="00164539"/>
    <w:rsid w:val="0016569F"/>
    <w:rsid w:val="00165CD6"/>
    <w:rsid w:val="00166390"/>
    <w:rsid w:val="00166A7F"/>
    <w:rsid w:val="001676F1"/>
    <w:rsid w:val="00167AF2"/>
    <w:rsid w:val="00167CA1"/>
    <w:rsid w:val="001703DF"/>
    <w:rsid w:val="00171C0F"/>
    <w:rsid w:val="0017289F"/>
    <w:rsid w:val="00172D90"/>
    <w:rsid w:val="0017372A"/>
    <w:rsid w:val="00173A18"/>
    <w:rsid w:val="00174174"/>
    <w:rsid w:val="00174901"/>
    <w:rsid w:val="00175015"/>
    <w:rsid w:val="00177F31"/>
    <w:rsid w:val="00180218"/>
    <w:rsid w:val="00180A63"/>
    <w:rsid w:val="00180A9F"/>
    <w:rsid w:val="0018153E"/>
    <w:rsid w:val="00181A31"/>
    <w:rsid w:val="00181AA6"/>
    <w:rsid w:val="001822FD"/>
    <w:rsid w:val="00182849"/>
    <w:rsid w:val="001828EF"/>
    <w:rsid w:val="001833ED"/>
    <w:rsid w:val="001835AE"/>
    <w:rsid w:val="001846F8"/>
    <w:rsid w:val="00184F32"/>
    <w:rsid w:val="00185E13"/>
    <w:rsid w:val="001865DA"/>
    <w:rsid w:val="00186659"/>
    <w:rsid w:val="00186E69"/>
    <w:rsid w:val="001872CD"/>
    <w:rsid w:val="001875AB"/>
    <w:rsid w:val="00190FE3"/>
    <w:rsid w:val="001911AE"/>
    <w:rsid w:val="00191C57"/>
    <w:rsid w:val="001923BE"/>
    <w:rsid w:val="001930EE"/>
    <w:rsid w:val="001933DC"/>
    <w:rsid w:val="001943BC"/>
    <w:rsid w:val="00195127"/>
    <w:rsid w:val="00196323"/>
    <w:rsid w:val="00196649"/>
    <w:rsid w:val="001969C9"/>
    <w:rsid w:val="001974E7"/>
    <w:rsid w:val="0019756A"/>
    <w:rsid w:val="001978AF"/>
    <w:rsid w:val="001A0E53"/>
    <w:rsid w:val="001A0F87"/>
    <w:rsid w:val="001A1869"/>
    <w:rsid w:val="001A1C65"/>
    <w:rsid w:val="001A25FA"/>
    <w:rsid w:val="001A2FF5"/>
    <w:rsid w:val="001A3506"/>
    <w:rsid w:val="001A3ABD"/>
    <w:rsid w:val="001A4B56"/>
    <w:rsid w:val="001A516E"/>
    <w:rsid w:val="001A5271"/>
    <w:rsid w:val="001A53C6"/>
    <w:rsid w:val="001A596F"/>
    <w:rsid w:val="001A5B6D"/>
    <w:rsid w:val="001A6EE0"/>
    <w:rsid w:val="001A713B"/>
    <w:rsid w:val="001A724A"/>
    <w:rsid w:val="001B150C"/>
    <w:rsid w:val="001B245D"/>
    <w:rsid w:val="001B24E5"/>
    <w:rsid w:val="001B25EF"/>
    <w:rsid w:val="001B319A"/>
    <w:rsid w:val="001B39FF"/>
    <w:rsid w:val="001B445B"/>
    <w:rsid w:val="001B536F"/>
    <w:rsid w:val="001B555B"/>
    <w:rsid w:val="001B5810"/>
    <w:rsid w:val="001B5E76"/>
    <w:rsid w:val="001B5F98"/>
    <w:rsid w:val="001B7906"/>
    <w:rsid w:val="001C00E9"/>
    <w:rsid w:val="001C1BCA"/>
    <w:rsid w:val="001C2681"/>
    <w:rsid w:val="001C273A"/>
    <w:rsid w:val="001C3680"/>
    <w:rsid w:val="001C3916"/>
    <w:rsid w:val="001C3B26"/>
    <w:rsid w:val="001C43CC"/>
    <w:rsid w:val="001C48B0"/>
    <w:rsid w:val="001C4C30"/>
    <w:rsid w:val="001C4D0A"/>
    <w:rsid w:val="001C5384"/>
    <w:rsid w:val="001C55CD"/>
    <w:rsid w:val="001C5632"/>
    <w:rsid w:val="001C7871"/>
    <w:rsid w:val="001D0339"/>
    <w:rsid w:val="001D2ED3"/>
    <w:rsid w:val="001D30C1"/>
    <w:rsid w:val="001D3934"/>
    <w:rsid w:val="001D3E97"/>
    <w:rsid w:val="001D46E2"/>
    <w:rsid w:val="001D48D6"/>
    <w:rsid w:val="001D54FC"/>
    <w:rsid w:val="001D68DF"/>
    <w:rsid w:val="001D6AAB"/>
    <w:rsid w:val="001D7194"/>
    <w:rsid w:val="001D71C3"/>
    <w:rsid w:val="001D79D1"/>
    <w:rsid w:val="001D7EB6"/>
    <w:rsid w:val="001E0502"/>
    <w:rsid w:val="001E1A2B"/>
    <w:rsid w:val="001E279A"/>
    <w:rsid w:val="001E2805"/>
    <w:rsid w:val="001E3338"/>
    <w:rsid w:val="001E3D1B"/>
    <w:rsid w:val="001E4CC0"/>
    <w:rsid w:val="001E6913"/>
    <w:rsid w:val="001E6B93"/>
    <w:rsid w:val="001E7575"/>
    <w:rsid w:val="001E76C8"/>
    <w:rsid w:val="001E7B4C"/>
    <w:rsid w:val="001F0074"/>
    <w:rsid w:val="001F12DA"/>
    <w:rsid w:val="001F14B7"/>
    <w:rsid w:val="001F1CFD"/>
    <w:rsid w:val="001F1FF0"/>
    <w:rsid w:val="001F2072"/>
    <w:rsid w:val="001F209C"/>
    <w:rsid w:val="001F2BD3"/>
    <w:rsid w:val="001F3907"/>
    <w:rsid w:val="001F3F4E"/>
    <w:rsid w:val="001F4002"/>
    <w:rsid w:val="001F418D"/>
    <w:rsid w:val="001F430B"/>
    <w:rsid w:val="001F4F89"/>
    <w:rsid w:val="001F617B"/>
    <w:rsid w:val="001F79BF"/>
    <w:rsid w:val="0020052C"/>
    <w:rsid w:val="00201108"/>
    <w:rsid w:val="00201262"/>
    <w:rsid w:val="00201983"/>
    <w:rsid w:val="00201C60"/>
    <w:rsid w:val="00201C70"/>
    <w:rsid w:val="00201E86"/>
    <w:rsid w:val="002025F0"/>
    <w:rsid w:val="00202838"/>
    <w:rsid w:val="00202CE6"/>
    <w:rsid w:val="002031D2"/>
    <w:rsid w:val="0020398D"/>
    <w:rsid w:val="00204FBF"/>
    <w:rsid w:val="00205F57"/>
    <w:rsid w:val="00206831"/>
    <w:rsid w:val="00206CE7"/>
    <w:rsid w:val="00207A1A"/>
    <w:rsid w:val="00207D43"/>
    <w:rsid w:val="00207F29"/>
    <w:rsid w:val="002100F6"/>
    <w:rsid w:val="00210178"/>
    <w:rsid w:val="00210440"/>
    <w:rsid w:val="002105F9"/>
    <w:rsid w:val="002108E8"/>
    <w:rsid w:val="00210CBE"/>
    <w:rsid w:val="00211360"/>
    <w:rsid w:val="00211C28"/>
    <w:rsid w:val="00212452"/>
    <w:rsid w:val="002131DB"/>
    <w:rsid w:val="0021321F"/>
    <w:rsid w:val="0021322C"/>
    <w:rsid w:val="00213BBD"/>
    <w:rsid w:val="00214589"/>
    <w:rsid w:val="002148F6"/>
    <w:rsid w:val="002159E9"/>
    <w:rsid w:val="00215A60"/>
    <w:rsid w:val="002171B6"/>
    <w:rsid w:val="00217257"/>
    <w:rsid w:val="00217281"/>
    <w:rsid w:val="002175AC"/>
    <w:rsid w:val="0021791C"/>
    <w:rsid w:val="002200E9"/>
    <w:rsid w:val="00221193"/>
    <w:rsid w:val="002215B8"/>
    <w:rsid w:val="002217BC"/>
    <w:rsid w:val="00221A68"/>
    <w:rsid w:val="00221DB6"/>
    <w:rsid w:val="002236AB"/>
    <w:rsid w:val="00223E9A"/>
    <w:rsid w:val="00223F83"/>
    <w:rsid w:val="00224FF2"/>
    <w:rsid w:val="002258F1"/>
    <w:rsid w:val="00227A54"/>
    <w:rsid w:val="00227B88"/>
    <w:rsid w:val="00227CEF"/>
    <w:rsid w:val="00227D2C"/>
    <w:rsid w:val="00227EDF"/>
    <w:rsid w:val="0023039B"/>
    <w:rsid w:val="00230A96"/>
    <w:rsid w:val="00230C70"/>
    <w:rsid w:val="002329B2"/>
    <w:rsid w:val="00232AE3"/>
    <w:rsid w:val="00234664"/>
    <w:rsid w:val="002349C4"/>
    <w:rsid w:val="00234BD5"/>
    <w:rsid w:val="00235AFA"/>
    <w:rsid w:val="00236118"/>
    <w:rsid w:val="00237CAF"/>
    <w:rsid w:val="00237D80"/>
    <w:rsid w:val="00240091"/>
    <w:rsid w:val="0024135C"/>
    <w:rsid w:val="0024177D"/>
    <w:rsid w:val="00242103"/>
    <w:rsid w:val="00242CB2"/>
    <w:rsid w:val="00242FEB"/>
    <w:rsid w:val="00243756"/>
    <w:rsid w:val="00244004"/>
    <w:rsid w:val="00244E51"/>
    <w:rsid w:val="002456C4"/>
    <w:rsid w:val="00245C57"/>
    <w:rsid w:val="00245C75"/>
    <w:rsid w:val="00246806"/>
    <w:rsid w:val="00246A86"/>
    <w:rsid w:val="00247C80"/>
    <w:rsid w:val="00247E6D"/>
    <w:rsid w:val="002502E5"/>
    <w:rsid w:val="0025070D"/>
    <w:rsid w:val="00250A44"/>
    <w:rsid w:val="002514C5"/>
    <w:rsid w:val="00251E25"/>
    <w:rsid w:val="00252BA6"/>
    <w:rsid w:val="00253F62"/>
    <w:rsid w:val="00254190"/>
    <w:rsid w:val="0025427E"/>
    <w:rsid w:val="0025431B"/>
    <w:rsid w:val="002544CE"/>
    <w:rsid w:val="00255D1C"/>
    <w:rsid w:val="00256DD8"/>
    <w:rsid w:val="00257827"/>
    <w:rsid w:val="00257989"/>
    <w:rsid w:val="00257B5A"/>
    <w:rsid w:val="002604F1"/>
    <w:rsid w:val="00260AE3"/>
    <w:rsid w:val="00260F29"/>
    <w:rsid w:val="00263769"/>
    <w:rsid w:val="00263950"/>
    <w:rsid w:val="00263975"/>
    <w:rsid w:val="00263F40"/>
    <w:rsid w:val="002648BB"/>
    <w:rsid w:val="00265250"/>
    <w:rsid w:val="00265295"/>
    <w:rsid w:val="002664BC"/>
    <w:rsid w:val="002667AD"/>
    <w:rsid w:val="00266E20"/>
    <w:rsid w:val="00267E80"/>
    <w:rsid w:val="0027010D"/>
    <w:rsid w:val="00270120"/>
    <w:rsid w:val="002704AC"/>
    <w:rsid w:val="002707E6"/>
    <w:rsid w:val="00270C38"/>
    <w:rsid w:val="002719D1"/>
    <w:rsid w:val="0027231D"/>
    <w:rsid w:val="002725CE"/>
    <w:rsid w:val="00272A37"/>
    <w:rsid w:val="00272DFC"/>
    <w:rsid w:val="00273B6A"/>
    <w:rsid w:val="0027602C"/>
    <w:rsid w:val="00277172"/>
    <w:rsid w:val="00280456"/>
    <w:rsid w:val="00280581"/>
    <w:rsid w:val="002805B2"/>
    <w:rsid w:val="00280A6A"/>
    <w:rsid w:val="002819A6"/>
    <w:rsid w:val="00282E51"/>
    <w:rsid w:val="00282F40"/>
    <w:rsid w:val="002830D8"/>
    <w:rsid w:val="00283341"/>
    <w:rsid w:val="002837B2"/>
    <w:rsid w:val="002842B2"/>
    <w:rsid w:val="002842DD"/>
    <w:rsid w:val="00284697"/>
    <w:rsid w:val="002847E4"/>
    <w:rsid w:val="00284C2D"/>
    <w:rsid w:val="00284EEF"/>
    <w:rsid w:val="00285480"/>
    <w:rsid w:val="00285AA3"/>
    <w:rsid w:val="00286693"/>
    <w:rsid w:val="00286C00"/>
    <w:rsid w:val="0028762F"/>
    <w:rsid w:val="00287B8C"/>
    <w:rsid w:val="00291D55"/>
    <w:rsid w:val="002920BE"/>
    <w:rsid w:val="00292918"/>
    <w:rsid w:val="00292AE7"/>
    <w:rsid w:val="00293147"/>
    <w:rsid w:val="00293640"/>
    <w:rsid w:val="002936B4"/>
    <w:rsid w:val="002938EA"/>
    <w:rsid w:val="00293E66"/>
    <w:rsid w:val="00294657"/>
    <w:rsid w:val="00294986"/>
    <w:rsid w:val="00294A61"/>
    <w:rsid w:val="00294FC1"/>
    <w:rsid w:val="002950E0"/>
    <w:rsid w:val="00295E5C"/>
    <w:rsid w:val="0029611D"/>
    <w:rsid w:val="0029702B"/>
    <w:rsid w:val="00297D72"/>
    <w:rsid w:val="002A0210"/>
    <w:rsid w:val="002A06A0"/>
    <w:rsid w:val="002A17CA"/>
    <w:rsid w:val="002A1AE6"/>
    <w:rsid w:val="002A2F13"/>
    <w:rsid w:val="002A34AC"/>
    <w:rsid w:val="002A3B4E"/>
    <w:rsid w:val="002A45F2"/>
    <w:rsid w:val="002A4626"/>
    <w:rsid w:val="002A47B9"/>
    <w:rsid w:val="002A4DC2"/>
    <w:rsid w:val="002A6894"/>
    <w:rsid w:val="002A7044"/>
    <w:rsid w:val="002A7633"/>
    <w:rsid w:val="002A791E"/>
    <w:rsid w:val="002A7C68"/>
    <w:rsid w:val="002B0067"/>
    <w:rsid w:val="002B080D"/>
    <w:rsid w:val="002B083E"/>
    <w:rsid w:val="002B1C41"/>
    <w:rsid w:val="002B231B"/>
    <w:rsid w:val="002B2754"/>
    <w:rsid w:val="002B2F06"/>
    <w:rsid w:val="002B2FD7"/>
    <w:rsid w:val="002B3876"/>
    <w:rsid w:val="002B3DDE"/>
    <w:rsid w:val="002B40EF"/>
    <w:rsid w:val="002B4118"/>
    <w:rsid w:val="002B47A6"/>
    <w:rsid w:val="002B53CC"/>
    <w:rsid w:val="002B5D8D"/>
    <w:rsid w:val="002B5ED9"/>
    <w:rsid w:val="002B6064"/>
    <w:rsid w:val="002B6A1B"/>
    <w:rsid w:val="002B6A3B"/>
    <w:rsid w:val="002B7594"/>
    <w:rsid w:val="002C108D"/>
    <w:rsid w:val="002C118F"/>
    <w:rsid w:val="002C13E1"/>
    <w:rsid w:val="002C2528"/>
    <w:rsid w:val="002C3190"/>
    <w:rsid w:val="002C3217"/>
    <w:rsid w:val="002C33A6"/>
    <w:rsid w:val="002C4F1F"/>
    <w:rsid w:val="002C5A31"/>
    <w:rsid w:val="002C5C8D"/>
    <w:rsid w:val="002C6408"/>
    <w:rsid w:val="002C6B91"/>
    <w:rsid w:val="002C722B"/>
    <w:rsid w:val="002C7832"/>
    <w:rsid w:val="002D0286"/>
    <w:rsid w:val="002D03A5"/>
    <w:rsid w:val="002D078B"/>
    <w:rsid w:val="002D18D0"/>
    <w:rsid w:val="002D2BA5"/>
    <w:rsid w:val="002D33B1"/>
    <w:rsid w:val="002D3472"/>
    <w:rsid w:val="002D4336"/>
    <w:rsid w:val="002D5B44"/>
    <w:rsid w:val="002D66C4"/>
    <w:rsid w:val="002D68F7"/>
    <w:rsid w:val="002D6B34"/>
    <w:rsid w:val="002D76C8"/>
    <w:rsid w:val="002D79A6"/>
    <w:rsid w:val="002E01C9"/>
    <w:rsid w:val="002E05CF"/>
    <w:rsid w:val="002E0906"/>
    <w:rsid w:val="002E106C"/>
    <w:rsid w:val="002E17C2"/>
    <w:rsid w:val="002E1B5F"/>
    <w:rsid w:val="002E252C"/>
    <w:rsid w:val="002E29C3"/>
    <w:rsid w:val="002E2B6C"/>
    <w:rsid w:val="002E3100"/>
    <w:rsid w:val="002E37B2"/>
    <w:rsid w:val="002E460A"/>
    <w:rsid w:val="002E4A24"/>
    <w:rsid w:val="002E55B1"/>
    <w:rsid w:val="002E5E8C"/>
    <w:rsid w:val="002E6CE1"/>
    <w:rsid w:val="002E71A6"/>
    <w:rsid w:val="002E77A9"/>
    <w:rsid w:val="002E7B0E"/>
    <w:rsid w:val="002E7EF0"/>
    <w:rsid w:val="002F1C36"/>
    <w:rsid w:val="002F1CA7"/>
    <w:rsid w:val="002F1DDA"/>
    <w:rsid w:val="002F2647"/>
    <w:rsid w:val="002F2E9D"/>
    <w:rsid w:val="002F3456"/>
    <w:rsid w:val="002F3472"/>
    <w:rsid w:val="002F4272"/>
    <w:rsid w:val="002F45FF"/>
    <w:rsid w:val="002F4F86"/>
    <w:rsid w:val="002F58D2"/>
    <w:rsid w:val="002F5FFD"/>
    <w:rsid w:val="002F6670"/>
    <w:rsid w:val="002F6780"/>
    <w:rsid w:val="002F7518"/>
    <w:rsid w:val="002F75D5"/>
    <w:rsid w:val="002F7C3C"/>
    <w:rsid w:val="003005D7"/>
    <w:rsid w:val="00300A7E"/>
    <w:rsid w:val="0030151A"/>
    <w:rsid w:val="0030158F"/>
    <w:rsid w:val="003021C0"/>
    <w:rsid w:val="00303872"/>
    <w:rsid w:val="00303F4A"/>
    <w:rsid w:val="00304B5C"/>
    <w:rsid w:val="0030567D"/>
    <w:rsid w:val="00305733"/>
    <w:rsid w:val="00306011"/>
    <w:rsid w:val="00306E48"/>
    <w:rsid w:val="00307585"/>
    <w:rsid w:val="00307800"/>
    <w:rsid w:val="00307D0D"/>
    <w:rsid w:val="00311607"/>
    <w:rsid w:val="00312A96"/>
    <w:rsid w:val="00312AB3"/>
    <w:rsid w:val="00312DDB"/>
    <w:rsid w:val="00312E40"/>
    <w:rsid w:val="00313EC5"/>
    <w:rsid w:val="00314CED"/>
    <w:rsid w:val="0031570A"/>
    <w:rsid w:val="00320689"/>
    <w:rsid w:val="003209E0"/>
    <w:rsid w:val="00320F6F"/>
    <w:rsid w:val="0032231A"/>
    <w:rsid w:val="0032259E"/>
    <w:rsid w:val="00322772"/>
    <w:rsid w:val="00322A37"/>
    <w:rsid w:val="0032331C"/>
    <w:rsid w:val="003255F6"/>
    <w:rsid w:val="00327E94"/>
    <w:rsid w:val="003307C7"/>
    <w:rsid w:val="00330C88"/>
    <w:rsid w:val="00330DAA"/>
    <w:rsid w:val="00330FAE"/>
    <w:rsid w:val="0033195A"/>
    <w:rsid w:val="00331A9F"/>
    <w:rsid w:val="00333098"/>
    <w:rsid w:val="00334591"/>
    <w:rsid w:val="00334BF8"/>
    <w:rsid w:val="00334C11"/>
    <w:rsid w:val="00334E86"/>
    <w:rsid w:val="00334E92"/>
    <w:rsid w:val="00335DB7"/>
    <w:rsid w:val="00335E0E"/>
    <w:rsid w:val="00336D1D"/>
    <w:rsid w:val="00337201"/>
    <w:rsid w:val="00337288"/>
    <w:rsid w:val="0033733F"/>
    <w:rsid w:val="00337668"/>
    <w:rsid w:val="00337FE4"/>
    <w:rsid w:val="00340D50"/>
    <w:rsid w:val="0034202B"/>
    <w:rsid w:val="00342AB1"/>
    <w:rsid w:val="0034347F"/>
    <w:rsid w:val="0034484D"/>
    <w:rsid w:val="00344874"/>
    <w:rsid w:val="00346562"/>
    <w:rsid w:val="00350944"/>
    <w:rsid w:val="003509DB"/>
    <w:rsid w:val="00350F6A"/>
    <w:rsid w:val="003513E2"/>
    <w:rsid w:val="0035176A"/>
    <w:rsid w:val="00352842"/>
    <w:rsid w:val="00353415"/>
    <w:rsid w:val="00353CAF"/>
    <w:rsid w:val="003547E2"/>
    <w:rsid w:val="00355136"/>
    <w:rsid w:val="00355246"/>
    <w:rsid w:val="003553B7"/>
    <w:rsid w:val="003555F4"/>
    <w:rsid w:val="00355959"/>
    <w:rsid w:val="00355AC0"/>
    <w:rsid w:val="003563EF"/>
    <w:rsid w:val="00356E82"/>
    <w:rsid w:val="0036071B"/>
    <w:rsid w:val="00360E96"/>
    <w:rsid w:val="0036127B"/>
    <w:rsid w:val="00361673"/>
    <w:rsid w:val="00361B78"/>
    <w:rsid w:val="00362069"/>
    <w:rsid w:val="00362556"/>
    <w:rsid w:val="00363081"/>
    <w:rsid w:val="00363165"/>
    <w:rsid w:val="003636BB"/>
    <w:rsid w:val="00363783"/>
    <w:rsid w:val="00363B28"/>
    <w:rsid w:val="00363C34"/>
    <w:rsid w:val="00364003"/>
    <w:rsid w:val="00364FA2"/>
    <w:rsid w:val="003655CF"/>
    <w:rsid w:val="0036613F"/>
    <w:rsid w:val="00367674"/>
    <w:rsid w:val="0036794A"/>
    <w:rsid w:val="0037147F"/>
    <w:rsid w:val="00371F90"/>
    <w:rsid w:val="0037253F"/>
    <w:rsid w:val="003725B5"/>
    <w:rsid w:val="00372757"/>
    <w:rsid w:val="00373320"/>
    <w:rsid w:val="00373462"/>
    <w:rsid w:val="00376020"/>
    <w:rsid w:val="003769A4"/>
    <w:rsid w:val="00377915"/>
    <w:rsid w:val="00380DF7"/>
    <w:rsid w:val="00381951"/>
    <w:rsid w:val="00381AC9"/>
    <w:rsid w:val="003820EE"/>
    <w:rsid w:val="003830CD"/>
    <w:rsid w:val="00383723"/>
    <w:rsid w:val="003838AB"/>
    <w:rsid w:val="00383A17"/>
    <w:rsid w:val="00383E46"/>
    <w:rsid w:val="003842D2"/>
    <w:rsid w:val="00384C6B"/>
    <w:rsid w:val="00385E03"/>
    <w:rsid w:val="00385EEE"/>
    <w:rsid w:val="003866EB"/>
    <w:rsid w:val="00387020"/>
    <w:rsid w:val="00387B1B"/>
    <w:rsid w:val="00387B25"/>
    <w:rsid w:val="003912D3"/>
    <w:rsid w:val="00391AB2"/>
    <w:rsid w:val="00392873"/>
    <w:rsid w:val="00393CE2"/>
    <w:rsid w:val="003955BB"/>
    <w:rsid w:val="00396835"/>
    <w:rsid w:val="0039710B"/>
    <w:rsid w:val="00397762"/>
    <w:rsid w:val="003A0C37"/>
    <w:rsid w:val="003A1E0E"/>
    <w:rsid w:val="003A2A04"/>
    <w:rsid w:val="003A3BFC"/>
    <w:rsid w:val="003A4049"/>
    <w:rsid w:val="003A4D0F"/>
    <w:rsid w:val="003A4E51"/>
    <w:rsid w:val="003A4ECA"/>
    <w:rsid w:val="003A511F"/>
    <w:rsid w:val="003A5C02"/>
    <w:rsid w:val="003A69EF"/>
    <w:rsid w:val="003A6DDC"/>
    <w:rsid w:val="003A6DFC"/>
    <w:rsid w:val="003A71EA"/>
    <w:rsid w:val="003A74DC"/>
    <w:rsid w:val="003A7CF2"/>
    <w:rsid w:val="003B046B"/>
    <w:rsid w:val="003B1108"/>
    <w:rsid w:val="003B1DDA"/>
    <w:rsid w:val="003B27F8"/>
    <w:rsid w:val="003B2FA9"/>
    <w:rsid w:val="003B382D"/>
    <w:rsid w:val="003B4740"/>
    <w:rsid w:val="003B484E"/>
    <w:rsid w:val="003B521E"/>
    <w:rsid w:val="003B5289"/>
    <w:rsid w:val="003B58A1"/>
    <w:rsid w:val="003B5C1E"/>
    <w:rsid w:val="003B66D1"/>
    <w:rsid w:val="003B7482"/>
    <w:rsid w:val="003B7641"/>
    <w:rsid w:val="003B769B"/>
    <w:rsid w:val="003C07E4"/>
    <w:rsid w:val="003C09CB"/>
    <w:rsid w:val="003C206D"/>
    <w:rsid w:val="003C207A"/>
    <w:rsid w:val="003C2111"/>
    <w:rsid w:val="003C23B7"/>
    <w:rsid w:val="003C3F69"/>
    <w:rsid w:val="003C43C8"/>
    <w:rsid w:val="003C4884"/>
    <w:rsid w:val="003C4919"/>
    <w:rsid w:val="003C4AC2"/>
    <w:rsid w:val="003C632E"/>
    <w:rsid w:val="003C6B59"/>
    <w:rsid w:val="003C6FBA"/>
    <w:rsid w:val="003C7943"/>
    <w:rsid w:val="003D0718"/>
    <w:rsid w:val="003D263C"/>
    <w:rsid w:val="003D27B0"/>
    <w:rsid w:val="003D600E"/>
    <w:rsid w:val="003D6D84"/>
    <w:rsid w:val="003D7A46"/>
    <w:rsid w:val="003D7D9F"/>
    <w:rsid w:val="003E19B3"/>
    <w:rsid w:val="003E1C58"/>
    <w:rsid w:val="003E250B"/>
    <w:rsid w:val="003E26AC"/>
    <w:rsid w:val="003E2866"/>
    <w:rsid w:val="003E3903"/>
    <w:rsid w:val="003E399B"/>
    <w:rsid w:val="003E48CF"/>
    <w:rsid w:val="003E4B1C"/>
    <w:rsid w:val="003E51D1"/>
    <w:rsid w:val="003E6086"/>
    <w:rsid w:val="003E6570"/>
    <w:rsid w:val="003E6E61"/>
    <w:rsid w:val="003E7029"/>
    <w:rsid w:val="003F02B7"/>
    <w:rsid w:val="003F02C3"/>
    <w:rsid w:val="003F0751"/>
    <w:rsid w:val="003F1495"/>
    <w:rsid w:val="003F18C3"/>
    <w:rsid w:val="003F1A07"/>
    <w:rsid w:val="003F2642"/>
    <w:rsid w:val="003F2FBA"/>
    <w:rsid w:val="003F3606"/>
    <w:rsid w:val="003F3DC5"/>
    <w:rsid w:val="003F4FF0"/>
    <w:rsid w:val="003F517F"/>
    <w:rsid w:val="003F5B51"/>
    <w:rsid w:val="003F5BBB"/>
    <w:rsid w:val="003F5FBC"/>
    <w:rsid w:val="003F7B96"/>
    <w:rsid w:val="003F7BF5"/>
    <w:rsid w:val="00400445"/>
    <w:rsid w:val="00401CF0"/>
    <w:rsid w:val="0040273F"/>
    <w:rsid w:val="00402933"/>
    <w:rsid w:val="0040382C"/>
    <w:rsid w:val="004039D1"/>
    <w:rsid w:val="00404548"/>
    <w:rsid w:val="004053A2"/>
    <w:rsid w:val="00405606"/>
    <w:rsid w:val="004056A9"/>
    <w:rsid w:val="00405BF1"/>
    <w:rsid w:val="00406210"/>
    <w:rsid w:val="00406407"/>
    <w:rsid w:val="00406777"/>
    <w:rsid w:val="004071DF"/>
    <w:rsid w:val="004075A7"/>
    <w:rsid w:val="00407F4D"/>
    <w:rsid w:val="004111C2"/>
    <w:rsid w:val="004113A0"/>
    <w:rsid w:val="00411717"/>
    <w:rsid w:val="004117D3"/>
    <w:rsid w:val="00411CDF"/>
    <w:rsid w:val="00411D78"/>
    <w:rsid w:val="00413F72"/>
    <w:rsid w:val="00414884"/>
    <w:rsid w:val="00414D7A"/>
    <w:rsid w:val="004151F5"/>
    <w:rsid w:val="004161F0"/>
    <w:rsid w:val="004162FE"/>
    <w:rsid w:val="00416488"/>
    <w:rsid w:val="004168B2"/>
    <w:rsid w:val="00416B92"/>
    <w:rsid w:val="00417517"/>
    <w:rsid w:val="00420415"/>
    <w:rsid w:val="00421755"/>
    <w:rsid w:val="004217C8"/>
    <w:rsid w:val="00421834"/>
    <w:rsid w:val="004220CA"/>
    <w:rsid w:val="00422243"/>
    <w:rsid w:val="00422439"/>
    <w:rsid w:val="0042255D"/>
    <w:rsid w:val="00422777"/>
    <w:rsid w:val="00423ECF"/>
    <w:rsid w:val="0042430C"/>
    <w:rsid w:val="00425EAE"/>
    <w:rsid w:val="004262D9"/>
    <w:rsid w:val="00426F81"/>
    <w:rsid w:val="00427F05"/>
    <w:rsid w:val="004300F4"/>
    <w:rsid w:val="0043012D"/>
    <w:rsid w:val="0043039E"/>
    <w:rsid w:val="00430DF8"/>
    <w:rsid w:val="00431043"/>
    <w:rsid w:val="0043141C"/>
    <w:rsid w:val="00431FC6"/>
    <w:rsid w:val="004327A5"/>
    <w:rsid w:val="00433352"/>
    <w:rsid w:val="00433500"/>
    <w:rsid w:val="00433E85"/>
    <w:rsid w:val="004342D0"/>
    <w:rsid w:val="004345D4"/>
    <w:rsid w:val="00434B21"/>
    <w:rsid w:val="00434DC1"/>
    <w:rsid w:val="004350C1"/>
    <w:rsid w:val="0043606C"/>
    <w:rsid w:val="004368ED"/>
    <w:rsid w:val="00436E83"/>
    <w:rsid w:val="00436E97"/>
    <w:rsid w:val="0043753B"/>
    <w:rsid w:val="00441827"/>
    <w:rsid w:val="0044189B"/>
    <w:rsid w:val="00441D7B"/>
    <w:rsid w:val="004428D3"/>
    <w:rsid w:val="00443E3B"/>
    <w:rsid w:val="004441AA"/>
    <w:rsid w:val="00444C09"/>
    <w:rsid w:val="00445BE4"/>
    <w:rsid w:val="004461C5"/>
    <w:rsid w:val="00446386"/>
    <w:rsid w:val="004463BD"/>
    <w:rsid w:val="00450083"/>
    <w:rsid w:val="004505C2"/>
    <w:rsid w:val="00450644"/>
    <w:rsid w:val="00451092"/>
    <w:rsid w:val="00451FA7"/>
    <w:rsid w:val="0045226C"/>
    <w:rsid w:val="00452484"/>
    <w:rsid w:val="004533D6"/>
    <w:rsid w:val="0045484D"/>
    <w:rsid w:val="00454E28"/>
    <w:rsid w:val="00455200"/>
    <w:rsid w:val="0045562C"/>
    <w:rsid w:val="004556DB"/>
    <w:rsid w:val="00456D91"/>
    <w:rsid w:val="0045795F"/>
    <w:rsid w:val="00457FF8"/>
    <w:rsid w:val="00460029"/>
    <w:rsid w:val="004612B2"/>
    <w:rsid w:val="004621BB"/>
    <w:rsid w:val="004623D3"/>
    <w:rsid w:val="00462478"/>
    <w:rsid w:val="0046457A"/>
    <w:rsid w:val="00465433"/>
    <w:rsid w:val="00465D51"/>
    <w:rsid w:val="004671D2"/>
    <w:rsid w:val="00467209"/>
    <w:rsid w:val="00467242"/>
    <w:rsid w:val="004702BB"/>
    <w:rsid w:val="004707B7"/>
    <w:rsid w:val="004709EF"/>
    <w:rsid w:val="0047125F"/>
    <w:rsid w:val="00471567"/>
    <w:rsid w:val="00472027"/>
    <w:rsid w:val="004721B9"/>
    <w:rsid w:val="00472FFC"/>
    <w:rsid w:val="004736C0"/>
    <w:rsid w:val="00473C50"/>
    <w:rsid w:val="00473E22"/>
    <w:rsid w:val="00473ED5"/>
    <w:rsid w:val="00474BF6"/>
    <w:rsid w:val="00475F0F"/>
    <w:rsid w:val="004777F9"/>
    <w:rsid w:val="00477E7A"/>
    <w:rsid w:val="00480381"/>
    <w:rsid w:val="0048046B"/>
    <w:rsid w:val="0048067B"/>
    <w:rsid w:val="004806A6"/>
    <w:rsid w:val="004824EE"/>
    <w:rsid w:val="00482DC3"/>
    <w:rsid w:val="00483F2E"/>
    <w:rsid w:val="004841F4"/>
    <w:rsid w:val="0048437C"/>
    <w:rsid w:val="00485940"/>
    <w:rsid w:val="004865A4"/>
    <w:rsid w:val="00490EB4"/>
    <w:rsid w:val="004916CB"/>
    <w:rsid w:val="00491ED4"/>
    <w:rsid w:val="004947B8"/>
    <w:rsid w:val="00495728"/>
    <w:rsid w:val="00495B38"/>
    <w:rsid w:val="00496351"/>
    <w:rsid w:val="00497B93"/>
    <w:rsid w:val="00497D43"/>
    <w:rsid w:val="004A059A"/>
    <w:rsid w:val="004A1573"/>
    <w:rsid w:val="004A1716"/>
    <w:rsid w:val="004A275A"/>
    <w:rsid w:val="004A29FE"/>
    <w:rsid w:val="004A2B4B"/>
    <w:rsid w:val="004A33F5"/>
    <w:rsid w:val="004A34C2"/>
    <w:rsid w:val="004A3510"/>
    <w:rsid w:val="004A3938"/>
    <w:rsid w:val="004A4A44"/>
    <w:rsid w:val="004A4FCD"/>
    <w:rsid w:val="004A5765"/>
    <w:rsid w:val="004A6455"/>
    <w:rsid w:val="004A6506"/>
    <w:rsid w:val="004A66B9"/>
    <w:rsid w:val="004A6755"/>
    <w:rsid w:val="004A6878"/>
    <w:rsid w:val="004A77C7"/>
    <w:rsid w:val="004A7CC7"/>
    <w:rsid w:val="004B151C"/>
    <w:rsid w:val="004B1729"/>
    <w:rsid w:val="004B1987"/>
    <w:rsid w:val="004B19C0"/>
    <w:rsid w:val="004B34A9"/>
    <w:rsid w:val="004B38E4"/>
    <w:rsid w:val="004B4338"/>
    <w:rsid w:val="004B4B51"/>
    <w:rsid w:val="004B4FB1"/>
    <w:rsid w:val="004B5952"/>
    <w:rsid w:val="004B5ED1"/>
    <w:rsid w:val="004B5F24"/>
    <w:rsid w:val="004B64D1"/>
    <w:rsid w:val="004B6675"/>
    <w:rsid w:val="004C04C7"/>
    <w:rsid w:val="004C0E13"/>
    <w:rsid w:val="004C109F"/>
    <w:rsid w:val="004C1823"/>
    <w:rsid w:val="004C238D"/>
    <w:rsid w:val="004C278D"/>
    <w:rsid w:val="004C327A"/>
    <w:rsid w:val="004C3468"/>
    <w:rsid w:val="004C34DF"/>
    <w:rsid w:val="004C3A1D"/>
    <w:rsid w:val="004C40F3"/>
    <w:rsid w:val="004C4629"/>
    <w:rsid w:val="004C4A9E"/>
    <w:rsid w:val="004C4D26"/>
    <w:rsid w:val="004C5208"/>
    <w:rsid w:val="004C5762"/>
    <w:rsid w:val="004C5D2A"/>
    <w:rsid w:val="004C5F5B"/>
    <w:rsid w:val="004D0475"/>
    <w:rsid w:val="004D053C"/>
    <w:rsid w:val="004D05A5"/>
    <w:rsid w:val="004D098B"/>
    <w:rsid w:val="004D0A3D"/>
    <w:rsid w:val="004D0CBB"/>
    <w:rsid w:val="004D157D"/>
    <w:rsid w:val="004D17CD"/>
    <w:rsid w:val="004D1E46"/>
    <w:rsid w:val="004D27AA"/>
    <w:rsid w:val="004D293E"/>
    <w:rsid w:val="004D334E"/>
    <w:rsid w:val="004D384E"/>
    <w:rsid w:val="004D38D4"/>
    <w:rsid w:val="004D4A03"/>
    <w:rsid w:val="004D52DB"/>
    <w:rsid w:val="004D53C1"/>
    <w:rsid w:val="004D5498"/>
    <w:rsid w:val="004D5BC8"/>
    <w:rsid w:val="004D5FD5"/>
    <w:rsid w:val="004D625D"/>
    <w:rsid w:val="004D6C8A"/>
    <w:rsid w:val="004D76C2"/>
    <w:rsid w:val="004D7B7E"/>
    <w:rsid w:val="004D7F30"/>
    <w:rsid w:val="004E0777"/>
    <w:rsid w:val="004E081E"/>
    <w:rsid w:val="004E1124"/>
    <w:rsid w:val="004E12B8"/>
    <w:rsid w:val="004E1C78"/>
    <w:rsid w:val="004E2088"/>
    <w:rsid w:val="004E28AA"/>
    <w:rsid w:val="004E2F83"/>
    <w:rsid w:val="004E45BF"/>
    <w:rsid w:val="004E49FA"/>
    <w:rsid w:val="004E4F39"/>
    <w:rsid w:val="004E5022"/>
    <w:rsid w:val="004E54C0"/>
    <w:rsid w:val="004E5731"/>
    <w:rsid w:val="004E5D09"/>
    <w:rsid w:val="004E5EC5"/>
    <w:rsid w:val="004E68FC"/>
    <w:rsid w:val="004E6ABD"/>
    <w:rsid w:val="004E6BFF"/>
    <w:rsid w:val="004E72FD"/>
    <w:rsid w:val="004F0969"/>
    <w:rsid w:val="004F0AB9"/>
    <w:rsid w:val="004F14FA"/>
    <w:rsid w:val="004F1870"/>
    <w:rsid w:val="004F19D4"/>
    <w:rsid w:val="004F1F49"/>
    <w:rsid w:val="004F239D"/>
    <w:rsid w:val="004F2F08"/>
    <w:rsid w:val="004F43DA"/>
    <w:rsid w:val="004F44E8"/>
    <w:rsid w:val="004F4797"/>
    <w:rsid w:val="004F4DC7"/>
    <w:rsid w:val="004F551D"/>
    <w:rsid w:val="004F7B99"/>
    <w:rsid w:val="004F7D10"/>
    <w:rsid w:val="00500293"/>
    <w:rsid w:val="00500475"/>
    <w:rsid w:val="00501579"/>
    <w:rsid w:val="00502A90"/>
    <w:rsid w:val="005034B4"/>
    <w:rsid w:val="00503CE8"/>
    <w:rsid w:val="0050485F"/>
    <w:rsid w:val="005048A8"/>
    <w:rsid w:val="00504BEA"/>
    <w:rsid w:val="00505192"/>
    <w:rsid w:val="005052AC"/>
    <w:rsid w:val="00505FE7"/>
    <w:rsid w:val="005060A0"/>
    <w:rsid w:val="00506200"/>
    <w:rsid w:val="00506823"/>
    <w:rsid w:val="00507070"/>
    <w:rsid w:val="00507691"/>
    <w:rsid w:val="00507B46"/>
    <w:rsid w:val="00510C26"/>
    <w:rsid w:val="00511DEB"/>
    <w:rsid w:val="00512BF2"/>
    <w:rsid w:val="005139FF"/>
    <w:rsid w:val="00513AB9"/>
    <w:rsid w:val="00514543"/>
    <w:rsid w:val="00514A11"/>
    <w:rsid w:val="00514C4D"/>
    <w:rsid w:val="00514DBF"/>
    <w:rsid w:val="005151F4"/>
    <w:rsid w:val="005158E2"/>
    <w:rsid w:val="005159FD"/>
    <w:rsid w:val="005165E2"/>
    <w:rsid w:val="005168F0"/>
    <w:rsid w:val="00517924"/>
    <w:rsid w:val="00520736"/>
    <w:rsid w:val="00520DF5"/>
    <w:rsid w:val="005210C6"/>
    <w:rsid w:val="00521458"/>
    <w:rsid w:val="00521747"/>
    <w:rsid w:val="00522D38"/>
    <w:rsid w:val="0052645A"/>
    <w:rsid w:val="00526D5D"/>
    <w:rsid w:val="00527DDD"/>
    <w:rsid w:val="00527E3C"/>
    <w:rsid w:val="005306F8"/>
    <w:rsid w:val="005308A5"/>
    <w:rsid w:val="00530FD1"/>
    <w:rsid w:val="0053109A"/>
    <w:rsid w:val="00531152"/>
    <w:rsid w:val="005311C2"/>
    <w:rsid w:val="00531751"/>
    <w:rsid w:val="00531879"/>
    <w:rsid w:val="005327FD"/>
    <w:rsid w:val="00533C45"/>
    <w:rsid w:val="0053429F"/>
    <w:rsid w:val="005344A1"/>
    <w:rsid w:val="00535C7C"/>
    <w:rsid w:val="00536008"/>
    <w:rsid w:val="005363F7"/>
    <w:rsid w:val="00536B44"/>
    <w:rsid w:val="00540266"/>
    <w:rsid w:val="005406E1"/>
    <w:rsid w:val="00540C3A"/>
    <w:rsid w:val="0054121A"/>
    <w:rsid w:val="00541607"/>
    <w:rsid w:val="005417B7"/>
    <w:rsid w:val="00541B24"/>
    <w:rsid w:val="00541B85"/>
    <w:rsid w:val="005425EA"/>
    <w:rsid w:val="005427BA"/>
    <w:rsid w:val="00542AB0"/>
    <w:rsid w:val="00543098"/>
    <w:rsid w:val="005431B8"/>
    <w:rsid w:val="005440BB"/>
    <w:rsid w:val="0054477A"/>
    <w:rsid w:val="00544890"/>
    <w:rsid w:val="005453F8"/>
    <w:rsid w:val="00545568"/>
    <w:rsid w:val="00546D7E"/>
    <w:rsid w:val="00546E6A"/>
    <w:rsid w:val="00547747"/>
    <w:rsid w:val="0055042B"/>
    <w:rsid w:val="0055063C"/>
    <w:rsid w:val="00550860"/>
    <w:rsid w:val="00550A85"/>
    <w:rsid w:val="00550AAE"/>
    <w:rsid w:val="00550D9E"/>
    <w:rsid w:val="00553969"/>
    <w:rsid w:val="00553B28"/>
    <w:rsid w:val="00554398"/>
    <w:rsid w:val="00555486"/>
    <w:rsid w:val="0055628D"/>
    <w:rsid w:val="00556326"/>
    <w:rsid w:val="00556B9A"/>
    <w:rsid w:val="00556F71"/>
    <w:rsid w:val="005577EB"/>
    <w:rsid w:val="00557833"/>
    <w:rsid w:val="00560758"/>
    <w:rsid w:val="00560946"/>
    <w:rsid w:val="00560CBE"/>
    <w:rsid w:val="00561585"/>
    <w:rsid w:val="00561657"/>
    <w:rsid w:val="00561824"/>
    <w:rsid w:val="005629DA"/>
    <w:rsid w:val="00562E18"/>
    <w:rsid w:val="00563506"/>
    <w:rsid w:val="00563B3F"/>
    <w:rsid w:val="0056419B"/>
    <w:rsid w:val="00564A73"/>
    <w:rsid w:val="00564E19"/>
    <w:rsid w:val="00565063"/>
    <w:rsid w:val="005650B2"/>
    <w:rsid w:val="005651CA"/>
    <w:rsid w:val="00566666"/>
    <w:rsid w:val="00566ED6"/>
    <w:rsid w:val="0056769D"/>
    <w:rsid w:val="00567A1C"/>
    <w:rsid w:val="005719D8"/>
    <w:rsid w:val="00571A7E"/>
    <w:rsid w:val="00571B55"/>
    <w:rsid w:val="00573101"/>
    <w:rsid w:val="00573211"/>
    <w:rsid w:val="00573542"/>
    <w:rsid w:val="00573A57"/>
    <w:rsid w:val="00574473"/>
    <w:rsid w:val="00574D47"/>
    <w:rsid w:val="0057514B"/>
    <w:rsid w:val="005753C7"/>
    <w:rsid w:val="00575B0A"/>
    <w:rsid w:val="00575EE2"/>
    <w:rsid w:val="00576649"/>
    <w:rsid w:val="00576ADB"/>
    <w:rsid w:val="00576F11"/>
    <w:rsid w:val="00577809"/>
    <w:rsid w:val="0058003A"/>
    <w:rsid w:val="005803E2"/>
    <w:rsid w:val="00580A96"/>
    <w:rsid w:val="00580B83"/>
    <w:rsid w:val="005810F0"/>
    <w:rsid w:val="00581426"/>
    <w:rsid w:val="00581ED7"/>
    <w:rsid w:val="00582339"/>
    <w:rsid w:val="005824E6"/>
    <w:rsid w:val="00582FA0"/>
    <w:rsid w:val="0058319F"/>
    <w:rsid w:val="005831EE"/>
    <w:rsid w:val="005838DD"/>
    <w:rsid w:val="00583D7D"/>
    <w:rsid w:val="00584445"/>
    <w:rsid w:val="005857FC"/>
    <w:rsid w:val="00585994"/>
    <w:rsid w:val="00585AD4"/>
    <w:rsid w:val="00585D91"/>
    <w:rsid w:val="00586703"/>
    <w:rsid w:val="00587436"/>
    <w:rsid w:val="00587B0F"/>
    <w:rsid w:val="005913C1"/>
    <w:rsid w:val="00591F73"/>
    <w:rsid w:val="00592776"/>
    <w:rsid w:val="005934D8"/>
    <w:rsid w:val="00593A5E"/>
    <w:rsid w:val="00593C98"/>
    <w:rsid w:val="005943E1"/>
    <w:rsid w:val="005950CB"/>
    <w:rsid w:val="00595BEB"/>
    <w:rsid w:val="005964A6"/>
    <w:rsid w:val="00596CB2"/>
    <w:rsid w:val="005971A5"/>
    <w:rsid w:val="00597A31"/>
    <w:rsid w:val="005A057A"/>
    <w:rsid w:val="005A194E"/>
    <w:rsid w:val="005A2B4C"/>
    <w:rsid w:val="005A3D2A"/>
    <w:rsid w:val="005A4061"/>
    <w:rsid w:val="005A4D32"/>
    <w:rsid w:val="005A5853"/>
    <w:rsid w:val="005A58C0"/>
    <w:rsid w:val="005A7128"/>
    <w:rsid w:val="005A75B4"/>
    <w:rsid w:val="005B1090"/>
    <w:rsid w:val="005B1D39"/>
    <w:rsid w:val="005B2224"/>
    <w:rsid w:val="005B23D4"/>
    <w:rsid w:val="005B2EEB"/>
    <w:rsid w:val="005B30F5"/>
    <w:rsid w:val="005B311A"/>
    <w:rsid w:val="005B3307"/>
    <w:rsid w:val="005B3630"/>
    <w:rsid w:val="005B3A3B"/>
    <w:rsid w:val="005B3D1A"/>
    <w:rsid w:val="005B46CC"/>
    <w:rsid w:val="005B5541"/>
    <w:rsid w:val="005B55B0"/>
    <w:rsid w:val="005B6CC9"/>
    <w:rsid w:val="005C07D9"/>
    <w:rsid w:val="005C0835"/>
    <w:rsid w:val="005C0C61"/>
    <w:rsid w:val="005C0CCB"/>
    <w:rsid w:val="005C16BB"/>
    <w:rsid w:val="005C1A10"/>
    <w:rsid w:val="005C1C0A"/>
    <w:rsid w:val="005C24AC"/>
    <w:rsid w:val="005C2BB8"/>
    <w:rsid w:val="005C3084"/>
    <w:rsid w:val="005C3E9D"/>
    <w:rsid w:val="005C404D"/>
    <w:rsid w:val="005C4529"/>
    <w:rsid w:val="005C454D"/>
    <w:rsid w:val="005C58EF"/>
    <w:rsid w:val="005C6A3E"/>
    <w:rsid w:val="005C6D7A"/>
    <w:rsid w:val="005C70D2"/>
    <w:rsid w:val="005C7417"/>
    <w:rsid w:val="005C74E1"/>
    <w:rsid w:val="005C7575"/>
    <w:rsid w:val="005C75D5"/>
    <w:rsid w:val="005D00F4"/>
    <w:rsid w:val="005D07B5"/>
    <w:rsid w:val="005D0C59"/>
    <w:rsid w:val="005D1591"/>
    <w:rsid w:val="005D1755"/>
    <w:rsid w:val="005D2650"/>
    <w:rsid w:val="005D3E16"/>
    <w:rsid w:val="005D3E8D"/>
    <w:rsid w:val="005D463D"/>
    <w:rsid w:val="005D484D"/>
    <w:rsid w:val="005D4C2F"/>
    <w:rsid w:val="005D6AD9"/>
    <w:rsid w:val="005D6AEB"/>
    <w:rsid w:val="005D6E24"/>
    <w:rsid w:val="005D706F"/>
    <w:rsid w:val="005D7318"/>
    <w:rsid w:val="005D74A7"/>
    <w:rsid w:val="005D7978"/>
    <w:rsid w:val="005D7E8A"/>
    <w:rsid w:val="005D7FB5"/>
    <w:rsid w:val="005E03B0"/>
    <w:rsid w:val="005E0400"/>
    <w:rsid w:val="005E0565"/>
    <w:rsid w:val="005E0912"/>
    <w:rsid w:val="005E1275"/>
    <w:rsid w:val="005E1F25"/>
    <w:rsid w:val="005E20E7"/>
    <w:rsid w:val="005E255C"/>
    <w:rsid w:val="005E2C54"/>
    <w:rsid w:val="005E3AE8"/>
    <w:rsid w:val="005E3AEA"/>
    <w:rsid w:val="005E3B7A"/>
    <w:rsid w:val="005E425D"/>
    <w:rsid w:val="005E429F"/>
    <w:rsid w:val="005E449E"/>
    <w:rsid w:val="005E5B5E"/>
    <w:rsid w:val="005E6FEE"/>
    <w:rsid w:val="005E7AD7"/>
    <w:rsid w:val="005F0BD4"/>
    <w:rsid w:val="005F0F16"/>
    <w:rsid w:val="005F1C57"/>
    <w:rsid w:val="005F1D71"/>
    <w:rsid w:val="005F2978"/>
    <w:rsid w:val="005F3768"/>
    <w:rsid w:val="005F382E"/>
    <w:rsid w:val="005F3C65"/>
    <w:rsid w:val="005F411E"/>
    <w:rsid w:val="005F4F18"/>
    <w:rsid w:val="005F50C0"/>
    <w:rsid w:val="005F5230"/>
    <w:rsid w:val="005F56A4"/>
    <w:rsid w:val="005F6676"/>
    <w:rsid w:val="00600AE7"/>
    <w:rsid w:val="00601256"/>
    <w:rsid w:val="006020FC"/>
    <w:rsid w:val="00602837"/>
    <w:rsid w:val="006032B9"/>
    <w:rsid w:val="00603F20"/>
    <w:rsid w:val="00603F65"/>
    <w:rsid w:val="00604FF3"/>
    <w:rsid w:val="00605719"/>
    <w:rsid w:val="00605FCF"/>
    <w:rsid w:val="00606365"/>
    <w:rsid w:val="00606BCB"/>
    <w:rsid w:val="00606DAF"/>
    <w:rsid w:val="006079AE"/>
    <w:rsid w:val="00607BC4"/>
    <w:rsid w:val="0061007E"/>
    <w:rsid w:val="006102D3"/>
    <w:rsid w:val="006117A0"/>
    <w:rsid w:val="00611DEC"/>
    <w:rsid w:val="00612179"/>
    <w:rsid w:val="0061253D"/>
    <w:rsid w:val="00612B2D"/>
    <w:rsid w:val="00613111"/>
    <w:rsid w:val="0061314A"/>
    <w:rsid w:val="0061356E"/>
    <w:rsid w:val="00613B54"/>
    <w:rsid w:val="00613E57"/>
    <w:rsid w:val="00614623"/>
    <w:rsid w:val="00614A98"/>
    <w:rsid w:val="00614B4D"/>
    <w:rsid w:val="006153F6"/>
    <w:rsid w:val="00615603"/>
    <w:rsid w:val="00615AA4"/>
    <w:rsid w:val="0061602B"/>
    <w:rsid w:val="006167BE"/>
    <w:rsid w:val="006169BC"/>
    <w:rsid w:val="00616E5A"/>
    <w:rsid w:val="00617333"/>
    <w:rsid w:val="0061733A"/>
    <w:rsid w:val="006173F4"/>
    <w:rsid w:val="00617B04"/>
    <w:rsid w:val="00620432"/>
    <w:rsid w:val="006207C5"/>
    <w:rsid w:val="006209CB"/>
    <w:rsid w:val="00620D83"/>
    <w:rsid w:val="0062154D"/>
    <w:rsid w:val="006221DA"/>
    <w:rsid w:val="00622BC7"/>
    <w:rsid w:val="0062367F"/>
    <w:rsid w:val="006244CE"/>
    <w:rsid w:val="006246F4"/>
    <w:rsid w:val="00625111"/>
    <w:rsid w:val="006253FC"/>
    <w:rsid w:val="00625646"/>
    <w:rsid w:val="00625A55"/>
    <w:rsid w:val="0062624B"/>
    <w:rsid w:val="0062624D"/>
    <w:rsid w:val="00626515"/>
    <w:rsid w:val="0062656A"/>
    <w:rsid w:val="006267CB"/>
    <w:rsid w:val="00626DF2"/>
    <w:rsid w:val="006274C9"/>
    <w:rsid w:val="006275B5"/>
    <w:rsid w:val="00627EC9"/>
    <w:rsid w:val="006305F5"/>
    <w:rsid w:val="0063135F"/>
    <w:rsid w:val="00631F80"/>
    <w:rsid w:val="00632559"/>
    <w:rsid w:val="006327F0"/>
    <w:rsid w:val="006329DF"/>
    <w:rsid w:val="00633078"/>
    <w:rsid w:val="006364FA"/>
    <w:rsid w:val="006366AA"/>
    <w:rsid w:val="00637124"/>
    <w:rsid w:val="006402AB"/>
    <w:rsid w:val="00640CF4"/>
    <w:rsid w:val="00641F12"/>
    <w:rsid w:val="00642271"/>
    <w:rsid w:val="00643D0F"/>
    <w:rsid w:val="00644CF5"/>
    <w:rsid w:val="00644E81"/>
    <w:rsid w:val="00645F6F"/>
    <w:rsid w:val="00646A29"/>
    <w:rsid w:val="006474D7"/>
    <w:rsid w:val="00647DE2"/>
    <w:rsid w:val="00650893"/>
    <w:rsid w:val="00651AB0"/>
    <w:rsid w:val="006528B3"/>
    <w:rsid w:val="00652CD6"/>
    <w:rsid w:val="00652FB1"/>
    <w:rsid w:val="00654559"/>
    <w:rsid w:val="00655C36"/>
    <w:rsid w:val="00655DF1"/>
    <w:rsid w:val="0065676F"/>
    <w:rsid w:val="00656789"/>
    <w:rsid w:val="00656954"/>
    <w:rsid w:val="00656E9E"/>
    <w:rsid w:val="00656EBE"/>
    <w:rsid w:val="00657509"/>
    <w:rsid w:val="00657D17"/>
    <w:rsid w:val="00660152"/>
    <w:rsid w:val="006606D4"/>
    <w:rsid w:val="006608BB"/>
    <w:rsid w:val="00660CA9"/>
    <w:rsid w:val="00663876"/>
    <w:rsid w:val="00664461"/>
    <w:rsid w:val="006663AD"/>
    <w:rsid w:val="00667114"/>
    <w:rsid w:val="006671BE"/>
    <w:rsid w:val="00667657"/>
    <w:rsid w:val="006702A8"/>
    <w:rsid w:val="006702D9"/>
    <w:rsid w:val="00670B52"/>
    <w:rsid w:val="006722EF"/>
    <w:rsid w:val="00672697"/>
    <w:rsid w:val="0067270B"/>
    <w:rsid w:val="0067372B"/>
    <w:rsid w:val="00674039"/>
    <w:rsid w:val="00674509"/>
    <w:rsid w:val="006749E2"/>
    <w:rsid w:val="00674C4A"/>
    <w:rsid w:val="006751F5"/>
    <w:rsid w:val="00675467"/>
    <w:rsid w:val="00675781"/>
    <w:rsid w:val="00675EA0"/>
    <w:rsid w:val="00677259"/>
    <w:rsid w:val="00680CF8"/>
    <w:rsid w:val="00681722"/>
    <w:rsid w:val="00682BE9"/>
    <w:rsid w:val="00682D64"/>
    <w:rsid w:val="006832D1"/>
    <w:rsid w:val="006832E6"/>
    <w:rsid w:val="00683EFF"/>
    <w:rsid w:val="00684893"/>
    <w:rsid w:val="00684A3E"/>
    <w:rsid w:val="006850EA"/>
    <w:rsid w:val="00685106"/>
    <w:rsid w:val="00685194"/>
    <w:rsid w:val="0068557C"/>
    <w:rsid w:val="00686AA0"/>
    <w:rsid w:val="00687860"/>
    <w:rsid w:val="00687E3A"/>
    <w:rsid w:val="00690BBC"/>
    <w:rsid w:val="00691D49"/>
    <w:rsid w:val="00692C4B"/>
    <w:rsid w:val="00693520"/>
    <w:rsid w:val="00693C89"/>
    <w:rsid w:val="00693F81"/>
    <w:rsid w:val="00694370"/>
    <w:rsid w:val="00694690"/>
    <w:rsid w:val="00695D79"/>
    <w:rsid w:val="00695E8E"/>
    <w:rsid w:val="00697321"/>
    <w:rsid w:val="006977B9"/>
    <w:rsid w:val="006978D1"/>
    <w:rsid w:val="00697953"/>
    <w:rsid w:val="00697C05"/>
    <w:rsid w:val="00697D0B"/>
    <w:rsid w:val="00697E7D"/>
    <w:rsid w:val="00697F78"/>
    <w:rsid w:val="006A0226"/>
    <w:rsid w:val="006A06AA"/>
    <w:rsid w:val="006A0773"/>
    <w:rsid w:val="006A092D"/>
    <w:rsid w:val="006A15BC"/>
    <w:rsid w:val="006A1BED"/>
    <w:rsid w:val="006A259A"/>
    <w:rsid w:val="006A2C0B"/>
    <w:rsid w:val="006A2E1D"/>
    <w:rsid w:val="006A2E70"/>
    <w:rsid w:val="006A2EC4"/>
    <w:rsid w:val="006A3A37"/>
    <w:rsid w:val="006A3EDB"/>
    <w:rsid w:val="006A40F4"/>
    <w:rsid w:val="006A4576"/>
    <w:rsid w:val="006A4B47"/>
    <w:rsid w:val="006A51EE"/>
    <w:rsid w:val="006A521A"/>
    <w:rsid w:val="006A5D0D"/>
    <w:rsid w:val="006A6410"/>
    <w:rsid w:val="006A71A7"/>
    <w:rsid w:val="006A756B"/>
    <w:rsid w:val="006A7C6F"/>
    <w:rsid w:val="006B021A"/>
    <w:rsid w:val="006B04A7"/>
    <w:rsid w:val="006B1268"/>
    <w:rsid w:val="006B1791"/>
    <w:rsid w:val="006B18B6"/>
    <w:rsid w:val="006B1EF1"/>
    <w:rsid w:val="006B2877"/>
    <w:rsid w:val="006B2ABA"/>
    <w:rsid w:val="006B30B9"/>
    <w:rsid w:val="006B3509"/>
    <w:rsid w:val="006B48FC"/>
    <w:rsid w:val="006B4EDF"/>
    <w:rsid w:val="006B57D6"/>
    <w:rsid w:val="006B5D9F"/>
    <w:rsid w:val="006B6722"/>
    <w:rsid w:val="006B7C23"/>
    <w:rsid w:val="006B7E2C"/>
    <w:rsid w:val="006C01F1"/>
    <w:rsid w:val="006C029F"/>
    <w:rsid w:val="006C1CB3"/>
    <w:rsid w:val="006C1D6C"/>
    <w:rsid w:val="006C20FA"/>
    <w:rsid w:val="006C2399"/>
    <w:rsid w:val="006C241A"/>
    <w:rsid w:val="006C3AA4"/>
    <w:rsid w:val="006C47BD"/>
    <w:rsid w:val="006C4BEA"/>
    <w:rsid w:val="006C5470"/>
    <w:rsid w:val="006C5475"/>
    <w:rsid w:val="006C56F0"/>
    <w:rsid w:val="006C6ACC"/>
    <w:rsid w:val="006C6E48"/>
    <w:rsid w:val="006C72DA"/>
    <w:rsid w:val="006C7B5D"/>
    <w:rsid w:val="006C7BB6"/>
    <w:rsid w:val="006D001B"/>
    <w:rsid w:val="006D0876"/>
    <w:rsid w:val="006D2215"/>
    <w:rsid w:val="006D308C"/>
    <w:rsid w:val="006D371C"/>
    <w:rsid w:val="006D380F"/>
    <w:rsid w:val="006D3A22"/>
    <w:rsid w:val="006D4629"/>
    <w:rsid w:val="006D5389"/>
    <w:rsid w:val="006D54BB"/>
    <w:rsid w:val="006D5EA9"/>
    <w:rsid w:val="006D5FC7"/>
    <w:rsid w:val="006D614F"/>
    <w:rsid w:val="006D6372"/>
    <w:rsid w:val="006D6AD9"/>
    <w:rsid w:val="006D7AEB"/>
    <w:rsid w:val="006D7F85"/>
    <w:rsid w:val="006E19B6"/>
    <w:rsid w:val="006E1B8C"/>
    <w:rsid w:val="006E25B3"/>
    <w:rsid w:val="006E2B7A"/>
    <w:rsid w:val="006E378A"/>
    <w:rsid w:val="006E3949"/>
    <w:rsid w:val="006E39A7"/>
    <w:rsid w:val="006E3CA0"/>
    <w:rsid w:val="006E463A"/>
    <w:rsid w:val="006E48A9"/>
    <w:rsid w:val="006E4F4B"/>
    <w:rsid w:val="006E55C0"/>
    <w:rsid w:val="006E601F"/>
    <w:rsid w:val="006E707C"/>
    <w:rsid w:val="006E7419"/>
    <w:rsid w:val="006E77C7"/>
    <w:rsid w:val="006E7FD9"/>
    <w:rsid w:val="006F0AD8"/>
    <w:rsid w:val="006F1AEF"/>
    <w:rsid w:val="006F1DB2"/>
    <w:rsid w:val="006F24E7"/>
    <w:rsid w:val="006F2566"/>
    <w:rsid w:val="006F2C7B"/>
    <w:rsid w:val="006F3E37"/>
    <w:rsid w:val="006F40E7"/>
    <w:rsid w:val="006F4CB1"/>
    <w:rsid w:val="006F5413"/>
    <w:rsid w:val="006F5B57"/>
    <w:rsid w:val="006F6B9A"/>
    <w:rsid w:val="006F7173"/>
    <w:rsid w:val="006F7659"/>
    <w:rsid w:val="00700D69"/>
    <w:rsid w:val="00700E9C"/>
    <w:rsid w:val="007012B5"/>
    <w:rsid w:val="0070181F"/>
    <w:rsid w:val="00701963"/>
    <w:rsid w:val="00701B82"/>
    <w:rsid w:val="00701BBF"/>
    <w:rsid w:val="00702369"/>
    <w:rsid w:val="00702CD8"/>
    <w:rsid w:val="00702FF1"/>
    <w:rsid w:val="00703FEB"/>
    <w:rsid w:val="0070410C"/>
    <w:rsid w:val="00704352"/>
    <w:rsid w:val="00704AEF"/>
    <w:rsid w:val="00704F14"/>
    <w:rsid w:val="00706726"/>
    <w:rsid w:val="00706AF6"/>
    <w:rsid w:val="0070705B"/>
    <w:rsid w:val="00707882"/>
    <w:rsid w:val="007108EC"/>
    <w:rsid w:val="00711743"/>
    <w:rsid w:val="0071189F"/>
    <w:rsid w:val="00711B2A"/>
    <w:rsid w:val="00711F1C"/>
    <w:rsid w:val="00712E2C"/>
    <w:rsid w:val="0071340C"/>
    <w:rsid w:val="00713AEF"/>
    <w:rsid w:val="00714551"/>
    <w:rsid w:val="00714E24"/>
    <w:rsid w:val="00715818"/>
    <w:rsid w:val="00715A92"/>
    <w:rsid w:val="007160FE"/>
    <w:rsid w:val="007169A6"/>
    <w:rsid w:val="00717313"/>
    <w:rsid w:val="007177FC"/>
    <w:rsid w:val="00717995"/>
    <w:rsid w:val="007207B9"/>
    <w:rsid w:val="0072174E"/>
    <w:rsid w:val="00721A1A"/>
    <w:rsid w:val="00721C58"/>
    <w:rsid w:val="00721FF5"/>
    <w:rsid w:val="007225DF"/>
    <w:rsid w:val="007231B3"/>
    <w:rsid w:val="00724EDE"/>
    <w:rsid w:val="00725280"/>
    <w:rsid w:val="00725997"/>
    <w:rsid w:val="0072792B"/>
    <w:rsid w:val="00727C01"/>
    <w:rsid w:val="00730B1F"/>
    <w:rsid w:val="00731084"/>
    <w:rsid w:val="00731D77"/>
    <w:rsid w:val="007332D8"/>
    <w:rsid w:val="00733DC7"/>
    <w:rsid w:val="0073424B"/>
    <w:rsid w:val="00734945"/>
    <w:rsid w:val="00734A1B"/>
    <w:rsid w:val="00734C1E"/>
    <w:rsid w:val="00734EBD"/>
    <w:rsid w:val="00735398"/>
    <w:rsid w:val="00736A11"/>
    <w:rsid w:val="0073712E"/>
    <w:rsid w:val="00737B7C"/>
    <w:rsid w:val="0074010C"/>
    <w:rsid w:val="00742996"/>
    <w:rsid w:val="00742F0B"/>
    <w:rsid w:val="00743D39"/>
    <w:rsid w:val="0074448C"/>
    <w:rsid w:val="00744A64"/>
    <w:rsid w:val="00744C1D"/>
    <w:rsid w:val="00745375"/>
    <w:rsid w:val="007467A2"/>
    <w:rsid w:val="007512C7"/>
    <w:rsid w:val="00751EA2"/>
    <w:rsid w:val="00752380"/>
    <w:rsid w:val="007529A0"/>
    <w:rsid w:val="007532D5"/>
    <w:rsid w:val="00753E5F"/>
    <w:rsid w:val="00756307"/>
    <w:rsid w:val="0075673C"/>
    <w:rsid w:val="00756D2C"/>
    <w:rsid w:val="00756D6C"/>
    <w:rsid w:val="0075705C"/>
    <w:rsid w:val="007573DC"/>
    <w:rsid w:val="00761F77"/>
    <w:rsid w:val="007623B8"/>
    <w:rsid w:val="00762923"/>
    <w:rsid w:val="007638EE"/>
    <w:rsid w:val="00763926"/>
    <w:rsid w:val="00763CF2"/>
    <w:rsid w:val="007643CF"/>
    <w:rsid w:val="00764E33"/>
    <w:rsid w:val="007651D9"/>
    <w:rsid w:val="00765F4B"/>
    <w:rsid w:val="00766437"/>
    <w:rsid w:val="00766FD8"/>
    <w:rsid w:val="0076733B"/>
    <w:rsid w:val="00767C7F"/>
    <w:rsid w:val="00767F42"/>
    <w:rsid w:val="007711DB"/>
    <w:rsid w:val="00771696"/>
    <w:rsid w:val="00772245"/>
    <w:rsid w:val="007731CB"/>
    <w:rsid w:val="00773877"/>
    <w:rsid w:val="007743BE"/>
    <w:rsid w:val="007755B7"/>
    <w:rsid w:val="007757E3"/>
    <w:rsid w:val="007766E8"/>
    <w:rsid w:val="007774AD"/>
    <w:rsid w:val="00777A9F"/>
    <w:rsid w:val="00781BA4"/>
    <w:rsid w:val="00781EEC"/>
    <w:rsid w:val="0078317F"/>
    <w:rsid w:val="0078448C"/>
    <w:rsid w:val="0078462D"/>
    <w:rsid w:val="007846FB"/>
    <w:rsid w:val="00784CCC"/>
    <w:rsid w:val="007852CA"/>
    <w:rsid w:val="007856D6"/>
    <w:rsid w:val="00786138"/>
    <w:rsid w:val="00786995"/>
    <w:rsid w:val="00787AC5"/>
    <w:rsid w:val="00790590"/>
    <w:rsid w:val="00790F35"/>
    <w:rsid w:val="0079146D"/>
    <w:rsid w:val="00791809"/>
    <w:rsid w:val="00791A23"/>
    <w:rsid w:val="00793881"/>
    <w:rsid w:val="007948F6"/>
    <w:rsid w:val="007957DB"/>
    <w:rsid w:val="00797822"/>
    <w:rsid w:val="00797F34"/>
    <w:rsid w:val="007A0E63"/>
    <w:rsid w:val="007A13B2"/>
    <w:rsid w:val="007A14D4"/>
    <w:rsid w:val="007A308C"/>
    <w:rsid w:val="007A3956"/>
    <w:rsid w:val="007A3BCE"/>
    <w:rsid w:val="007A3C2C"/>
    <w:rsid w:val="007A43A3"/>
    <w:rsid w:val="007A4F06"/>
    <w:rsid w:val="007A6140"/>
    <w:rsid w:val="007A6B14"/>
    <w:rsid w:val="007A6FAD"/>
    <w:rsid w:val="007A79C9"/>
    <w:rsid w:val="007A7FC3"/>
    <w:rsid w:val="007B01A8"/>
    <w:rsid w:val="007B0523"/>
    <w:rsid w:val="007B1132"/>
    <w:rsid w:val="007B1957"/>
    <w:rsid w:val="007B4FD3"/>
    <w:rsid w:val="007B5C72"/>
    <w:rsid w:val="007B5D02"/>
    <w:rsid w:val="007B6219"/>
    <w:rsid w:val="007B6A61"/>
    <w:rsid w:val="007B6D15"/>
    <w:rsid w:val="007B7794"/>
    <w:rsid w:val="007B7CE3"/>
    <w:rsid w:val="007B7EA5"/>
    <w:rsid w:val="007B7FEF"/>
    <w:rsid w:val="007C045B"/>
    <w:rsid w:val="007C05CC"/>
    <w:rsid w:val="007C0B22"/>
    <w:rsid w:val="007C1862"/>
    <w:rsid w:val="007C1F7B"/>
    <w:rsid w:val="007C244B"/>
    <w:rsid w:val="007C28B0"/>
    <w:rsid w:val="007C2BBD"/>
    <w:rsid w:val="007C2F47"/>
    <w:rsid w:val="007C34C1"/>
    <w:rsid w:val="007C4C37"/>
    <w:rsid w:val="007C5772"/>
    <w:rsid w:val="007C57EF"/>
    <w:rsid w:val="007D0886"/>
    <w:rsid w:val="007D1A5D"/>
    <w:rsid w:val="007D28FD"/>
    <w:rsid w:val="007D3C17"/>
    <w:rsid w:val="007D4C2A"/>
    <w:rsid w:val="007D5251"/>
    <w:rsid w:val="007D556A"/>
    <w:rsid w:val="007D58E3"/>
    <w:rsid w:val="007D58FE"/>
    <w:rsid w:val="007D5B52"/>
    <w:rsid w:val="007D6403"/>
    <w:rsid w:val="007D647A"/>
    <w:rsid w:val="007D7070"/>
    <w:rsid w:val="007D7312"/>
    <w:rsid w:val="007E0327"/>
    <w:rsid w:val="007E0525"/>
    <w:rsid w:val="007E0919"/>
    <w:rsid w:val="007E0AA5"/>
    <w:rsid w:val="007E1154"/>
    <w:rsid w:val="007E1511"/>
    <w:rsid w:val="007E1B24"/>
    <w:rsid w:val="007E248B"/>
    <w:rsid w:val="007E2533"/>
    <w:rsid w:val="007E3DA9"/>
    <w:rsid w:val="007E502F"/>
    <w:rsid w:val="007E5561"/>
    <w:rsid w:val="007E56BC"/>
    <w:rsid w:val="007E5880"/>
    <w:rsid w:val="007E5A8F"/>
    <w:rsid w:val="007E5CBE"/>
    <w:rsid w:val="007E716D"/>
    <w:rsid w:val="007E7AB7"/>
    <w:rsid w:val="007F0DCF"/>
    <w:rsid w:val="007F100E"/>
    <w:rsid w:val="007F12A7"/>
    <w:rsid w:val="007F2D61"/>
    <w:rsid w:val="007F3570"/>
    <w:rsid w:val="007F3EA3"/>
    <w:rsid w:val="007F40F8"/>
    <w:rsid w:val="007F4262"/>
    <w:rsid w:val="007F47F1"/>
    <w:rsid w:val="007F590D"/>
    <w:rsid w:val="007F608C"/>
    <w:rsid w:val="007F60EA"/>
    <w:rsid w:val="007F6685"/>
    <w:rsid w:val="007F66FC"/>
    <w:rsid w:val="007F718A"/>
    <w:rsid w:val="007F7635"/>
    <w:rsid w:val="007F792E"/>
    <w:rsid w:val="007F799A"/>
    <w:rsid w:val="007F7B06"/>
    <w:rsid w:val="007F7F37"/>
    <w:rsid w:val="0080123A"/>
    <w:rsid w:val="008013DA"/>
    <w:rsid w:val="0080299F"/>
    <w:rsid w:val="00803850"/>
    <w:rsid w:val="008040A3"/>
    <w:rsid w:val="00804167"/>
    <w:rsid w:val="00806A98"/>
    <w:rsid w:val="00806F56"/>
    <w:rsid w:val="0080761B"/>
    <w:rsid w:val="00807A8A"/>
    <w:rsid w:val="008104D7"/>
    <w:rsid w:val="008107CD"/>
    <w:rsid w:val="008110C4"/>
    <w:rsid w:val="0081152A"/>
    <w:rsid w:val="00811591"/>
    <w:rsid w:val="008117A6"/>
    <w:rsid w:val="008119C9"/>
    <w:rsid w:val="00814505"/>
    <w:rsid w:val="008145C4"/>
    <w:rsid w:val="008147F0"/>
    <w:rsid w:val="00814D70"/>
    <w:rsid w:val="0081656A"/>
    <w:rsid w:val="00816BAF"/>
    <w:rsid w:val="008170A5"/>
    <w:rsid w:val="00817CB0"/>
    <w:rsid w:val="00820719"/>
    <w:rsid w:val="00820E66"/>
    <w:rsid w:val="00821235"/>
    <w:rsid w:val="00821734"/>
    <w:rsid w:val="00821EC2"/>
    <w:rsid w:val="00822B33"/>
    <w:rsid w:val="008235D2"/>
    <w:rsid w:val="0082386B"/>
    <w:rsid w:val="00824391"/>
    <w:rsid w:val="008264C4"/>
    <w:rsid w:val="008270A9"/>
    <w:rsid w:val="0082710D"/>
    <w:rsid w:val="00827465"/>
    <w:rsid w:val="008275F7"/>
    <w:rsid w:val="008301C1"/>
    <w:rsid w:val="008329F8"/>
    <w:rsid w:val="00832B18"/>
    <w:rsid w:val="00832B65"/>
    <w:rsid w:val="008330F6"/>
    <w:rsid w:val="0083458C"/>
    <w:rsid w:val="00834AB0"/>
    <w:rsid w:val="00835C3C"/>
    <w:rsid w:val="00835EBD"/>
    <w:rsid w:val="00836486"/>
    <w:rsid w:val="00836640"/>
    <w:rsid w:val="008366CD"/>
    <w:rsid w:val="00836847"/>
    <w:rsid w:val="00840C3F"/>
    <w:rsid w:val="0084238C"/>
    <w:rsid w:val="00843686"/>
    <w:rsid w:val="00843BEB"/>
    <w:rsid w:val="008441FE"/>
    <w:rsid w:val="00844A5D"/>
    <w:rsid w:val="00844BE7"/>
    <w:rsid w:val="00844DD1"/>
    <w:rsid w:val="008458A8"/>
    <w:rsid w:val="00846A21"/>
    <w:rsid w:val="00846B20"/>
    <w:rsid w:val="008474BA"/>
    <w:rsid w:val="00847C8C"/>
    <w:rsid w:val="0085031D"/>
    <w:rsid w:val="00850617"/>
    <w:rsid w:val="0085088B"/>
    <w:rsid w:val="00852662"/>
    <w:rsid w:val="00852965"/>
    <w:rsid w:val="008533A7"/>
    <w:rsid w:val="00854330"/>
    <w:rsid w:val="008544EF"/>
    <w:rsid w:val="00854D0F"/>
    <w:rsid w:val="00856185"/>
    <w:rsid w:val="00856FDE"/>
    <w:rsid w:val="00857BB0"/>
    <w:rsid w:val="00857CCA"/>
    <w:rsid w:val="00860519"/>
    <w:rsid w:val="00861C93"/>
    <w:rsid w:val="00863E0F"/>
    <w:rsid w:val="00864171"/>
    <w:rsid w:val="00864315"/>
    <w:rsid w:val="00864373"/>
    <w:rsid w:val="00864672"/>
    <w:rsid w:val="00864DBC"/>
    <w:rsid w:val="008657C9"/>
    <w:rsid w:val="0086617D"/>
    <w:rsid w:val="00866420"/>
    <w:rsid w:val="00866802"/>
    <w:rsid w:val="00867A70"/>
    <w:rsid w:val="008702D9"/>
    <w:rsid w:val="00870DEA"/>
    <w:rsid w:val="00871C65"/>
    <w:rsid w:val="00871D2B"/>
    <w:rsid w:val="00871F35"/>
    <w:rsid w:val="0087259D"/>
    <w:rsid w:val="00874402"/>
    <w:rsid w:val="00875E74"/>
    <w:rsid w:val="00876632"/>
    <w:rsid w:val="00876D1E"/>
    <w:rsid w:val="00876DFE"/>
    <w:rsid w:val="00877042"/>
    <w:rsid w:val="00877273"/>
    <w:rsid w:val="008773B2"/>
    <w:rsid w:val="00881E15"/>
    <w:rsid w:val="00882491"/>
    <w:rsid w:val="00882E01"/>
    <w:rsid w:val="008835F3"/>
    <w:rsid w:val="00883BF7"/>
    <w:rsid w:val="00884157"/>
    <w:rsid w:val="00884239"/>
    <w:rsid w:val="008858F9"/>
    <w:rsid w:val="00885F9C"/>
    <w:rsid w:val="008860A0"/>
    <w:rsid w:val="00887BE5"/>
    <w:rsid w:val="00887D7B"/>
    <w:rsid w:val="00890174"/>
    <w:rsid w:val="00890B0E"/>
    <w:rsid w:val="00891A02"/>
    <w:rsid w:val="00892292"/>
    <w:rsid w:val="0089370A"/>
    <w:rsid w:val="00893C53"/>
    <w:rsid w:val="00894227"/>
    <w:rsid w:val="008945C2"/>
    <w:rsid w:val="00895B1C"/>
    <w:rsid w:val="00896408"/>
    <w:rsid w:val="00896915"/>
    <w:rsid w:val="00897047"/>
    <w:rsid w:val="008971E8"/>
    <w:rsid w:val="008972A5"/>
    <w:rsid w:val="00897334"/>
    <w:rsid w:val="00897B66"/>
    <w:rsid w:val="008A08FD"/>
    <w:rsid w:val="008A0A43"/>
    <w:rsid w:val="008A22BF"/>
    <w:rsid w:val="008A22D8"/>
    <w:rsid w:val="008A25F4"/>
    <w:rsid w:val="008A263D"/>
    <w:rsid w:val="008A34BC"/>
    <w:rsid w:val="008A453A"/>
    <w:rsid w:val="008A461A"/>
    <w:rsid w:val="008A47EA"/>
    <w:rsid w:val="008A5CA2"/>
    <w:rsid w:val="008A5F29"/>
    <w:rsid w:val="008A61B7"/>
    <w:rsid w:val="008A6A26"/>
    <w:rsid w:val="008A7953"/>
    <w:rsid w:val="008B06BE"/>
    <w:rsid w:val="008B0B62"/>
    <w:rsid w:val="008B1B89"/>
    <w:rsid w:val="008B265F"/>
    <w:rsid w:val="008B2A56"/>
    <w:rsid w:val="008B352B"/>
    <w:rsid w:val="008B40F9"/>
    <w:rsid w:val="008B428E"/>
    <w:rsid w:val="008B4A7A"/>
    <w:rsid w:val="008B5196"/>
    <w:rsid w:val="008B5355"/>
    <w:rsid w:val="008B551E"/>
    <w:rsid w:val="008B707C"/>
    <w:rsid w:val="008B7147"/>
    <w:rsid w:val="008C0D40"/>
    <w:rsid w:val="008C1F57"/>
    <w:rsid w:val="008C2133"/>
    <w:rsid w:val="008C2CDC"/>
    <w:rsid w:val="008C2D98"/>
    <w:rsid w:val="008C2FC3"/>
    <w:rsid w:val="008C3151"/>
    <w:rsid w:val="008C47A5"/>
    <w:rsid w:val="008C484F"/>
    <w:rsid w:val="008C4B28"/>
    <w:rsid w:val="008C4D24"/>
    <w:rsid w:val="008C6B9F"/>
    <w:rsid w:val="008C707D"/>
    <w:rsid w:val="008C7369"/>
    <w:rsid w:val="008D07AE"/>
    <w:rsid w:val="008D2490"/>
    <w:rsid w:val="008D2A73"/>
    <w:rsid w:val="008D3229"/>
    <w:rsid w:val="008D3F18"/>
    <w:rsid w:val="008D4066"/>
    <w:rsid w:val="008D4606"/>
    <w:rsid w:val="008D4EBD"/>
    <w:rsid w:val="008D563E"/>
    <w:rsid w:val="008D58B5"/>
    <w:rsid w:val="008D5E08"/>
    <w:rsid w:val="008D7833"/>
    <w:rsid w:val="008D7C0A"/>
    <w:rsid w:val="008D7E8D"/>
    <w:rsid w:val="008E0281"/>
    <w:rsid w:val="008E153C"/>
    <w:rsid w:val="008E2899"/>
    <w:rsid w:val="008E32D6"/>
    <w:rsid w:val="008E379A"/>
    <w:rsid w:val="008E4166"/>
    <w:rsid w:val="008E5DA5"/>
    <w:rsid w:val="008E65C1"/>
    <w:rsid w:val="008E78B8"/>
    <w:rsid w:val="008E7E12"/>
    <w:rsid w:val="008F0805"/>
    <w:rsid w:val="008F1591"/>
    <w:rsid w:val="008F163B"/>
    <w:rsid w:val="008F2010"/>
    <w:rsid w:val="008F31C0"/>
    <w:rsid w:val="008F34D0"/>
    <w:rsid w:val="008F4E2F"/>
    <w:rsid w:val="008F77B6"/>
    <w:rsid w:val="00900050"/>
    <w:rsid w:val="0090049F"/>
    <w:rsid w:val="00900B38"/>
    <w:rsid w:val="00901E33"/>
    <w:rsid w:val="00902389"/>
    <w:rsid w:val="00902703"/>
    <w:rsid w:val="00902A69"/>
    <w:rsid w:val="00903D60"/>
    <w:rsid w:val="0090420B"/>
    <w:rsid w:val="009046F2"/>
    <w:rsid w:val="00904B3E"/>
    <w:rsid w:val="009054FE"/>
    <w:rsid w:val="00905906"/>
    <w:rsid w:val="00906165"/>
    <w:rsid w:val="009061CC"/>
    <w:rsid w:val="0090756C"/>
    <w:rsid w:val="00907ED5"/>
    <w:rsid w:val="009133EA"/>
    <w:rsid w:val="0091392C"/>
    <w:rsid w:val="00913A9F"/>
    <w:rsid w:val="00914441"/>
    <w:rsid w:val="00915199"/>
    <w:rsid w:val="00915CA6"/>
    <w:rsid w:val="00915FF4"/>
    <w:rsid w:val="0091681E"/>
    <w:rsid w:val="009169E9"/>
    <w:rsid w:val="00917474"/>
    <w:rsid w:val="0091768D"/>
    <w:rsid w:val="0091769F"/>
    <w:rsid w:val="0091788E"/>
    <w:rsid w:val="00917CE7"/>
    <w:rsid w:val="0092091A"/>
    <w:rsid w:val="009213AC"/>
    <w:rsid w:val="00921545"/>
    <w:rsid w:val="009217EA"/>
    <w:rsid w:val="009219F4"/>
    <w:rsid w:val="00921B99"/>
    <w:rsid w:val="00922C74"/>
    <w:rsid w:val="009234FA"/>
    <w:rsid w:val="00924BF2"/>
    <w:rsid w:val="00925308"/>
    <w:rsid w:val="009271F4"/>
    <w:rsid w:val="00927746"/>
    <w:rsid w:val="00930133"/>
    <w:rsid w:val="00933113"/>
    <w:rsid w:val="009333EA"/>
    <w:rsid w:val="00933792"/>
    <w:rsid w:val="0093421F"/>
    <w:rsid w:val="00934400"/>
    <w:rsid w:val="0093490C"/>
    <w:rsid w:val="009357A6"/>
    <w:rsid w:val="00936270"/>
    <w:rsid w:val="0093661F"/>
    <w:rsid w:val="00936716"/>
    <w:rsid w:val="00936A15"/>
    <w:rsid w:val="009375F2"/>
    <w:rsid w:val="00937DEA"/>
    <w:rsid w:val="009400E0"/>
    <w:rsid w:val="0094069D"/>
    <w:rsid w:val="009411E7"/>
    <w:rsid w:val="00941F59"/>
    <w:rsid w:val="00942644"/>
    <w:rsid w:val="00942F6B"/>
    <w:rsid w:val="009433A3"/>
    <w:rsid w:val="00944816"/>
    <w:rsid w:val="00944A3F"/>
    <w:rsid w:val="00945625"/>
    <w:rsid w:val="009459BC"/>
    <w:rsid w:val="00945EAC"/>
    <w:rsid w:val="00946EB7"/>
    <w:rsid w:val="0094786E"/>
    <w:rsid w:val="00950461"/>
    <w:rsid w:val="0095089C"/>
    <w:rsid w:val="00951C3A"/>
    <w:rsid w:val="00951C43"/>
    <w:rsid w:val="00952237"/>
    <w:rsid w:val="00952F3E"/>
    <w:rsid w:val="00953BC3"/>
    <w:rsid w:val="00953D5A"/>
    <w:rsid w:val="0095409F"/>
    <w:rsid w:val="009555F1"/>
    <w:rsid w:val="00956693"/>
    <w:rsid w:val="00956964"/>
    <w:rsid w:val="00956B55"/>
    <w:rsid w:val="00956D1D"/>
    <w:rsid w:val="00957377"/>
    <w:rsid w:val="00957A49"/>
    <w:rsid w:val="00960D1E"/>
    <w:rsid w:val="00960D26"/>
    <w:rsid w:val="0096161A"/>
    <w:rsid w:val="00962392"/>
    <w:rsid w:val="009661BD"/>
    <w:rsid w:val="00967C7A"/>
    <w:rsid w:val="00970272"/>
    <w:rsid w:val="00970A94"/>
    <w:rsid w:val="00970D2B"/>
    <w:rsid w:val="00971311"/>
    <w:rsid w:val="00971760"/>
    <w:rsid w:val="00971FE3"/>
    <w:rsid w:val="00972D94"/>
    <w:rsid w:val="009731A4"/>
    <w:rsid w:val="009742C4"/>
    <w:rsid w:val="00974750"/>
    <w:rsid w:val="00975239"/>
    <w:rsid w:val="00975DF0"/>
    <w:rsid w:val="009769FC"/>
    <w:rsid w:val="00976B77"/>
    <w:rsid w:val="00976C89"/>
    <w:rsid w:val="009773A6"/>
    <w:rsid w:val="0097751F"/>
    <w:rsid w:val="0097790E"/>
    <w:rsid w:val="00980F00"/>
    <w:rsid w:val="0098205E"/>
    <w:rsid w:val="009827C1"/>
    <w:rsid w:val="00982C9D"/>
    <w:rsid w:val="0098306D"/>
    <w:rsid w:val="00983072"/>
    <w:rsid w:val="009830CD"/>
    <w:rsid w:val="009836E1"/>
    <w:rsid w:val="009836EC"/>
    <w:rsid w:val="00983797"/>
    <w:rsid w:val="00983FDD"/>
    <w:rsid w:val="00983FE4"/>
    <w:rsid w:val="00984397"/>
    <w:rsid w:val="009846C3"/>
    <w:rsid w:val="00984C7D"/>
    <w:rsid w:val="0098521B"/>
    <w:rsid w:val="009855DC"/>
    <w:rsid w:val="00986FA5"/>
    <w:rsid w:val="00986FC1"/>
    <w:rsid w:val="00987895"/>
    <w:rsid w:val="009878F0"/>
    <w:rsid w:val="00987AED"/>
    <w:rsid w:val="0099029B"/>
    <w:rsid w:val="00990AC0"/>
    <w:rsid w:val="0099127A"/>
    <w:rsid w:val="00991BEC"/>
    <w:rsid w:val="0099233B"/>
    <w:rsid w:val="00993658"/>
    <w:rsid w:val="00993BF4"/>
    <w:rsid w:val="009941EF"/>
    <w:rsid w:val="00995242"/>
    <w:rsid w:val="00996392"/>
    <w:rsid w:val="00996F57"/>
    <w:rsid w:val="009970FE"/>
    <w:rsid w:val="009974B4"/>
    <w:rsid w:val="00997614"/>
    <w:rsid w:val="00997722"/>
    <w:rsid w:val="00997765"/>
    <w:rsid w:val="009978F9"/>
    <w:rsid w:val="0099795C"/>
    <w:rsid w:val="00997ECC"/>
    <w:rsid w:val="00997F59"/>
    <w:rsid w:val="009A000A"/>
    <w:rsid w:val="009A1FB1"/>
    <w:rsid w:val="009A4D92"/>
    <w:rsid w:val="009A52DF"/>
    <w:rsid w:val="009A5708"/>
    <w:rsid w:val="009A7248"/>
    <w:rsid w:val="009B098F"/>
    <w:rsid w:val="009B0A0E"/>
    <w:rsid w:val="009B1F37"/>
    <w:rsid w:val="009B2401"/>
    <w:rsid w:val="009B2625"/>
    <w:rsid w:val="009B29C9"/>
    <w:rsid w:val="009B30D2"/>
    <w:rsid w:val="009B3123"/>
    <w:rsid w:val="009B3639"/>
    <w:rsid w:val="009B3A4B"/>
    <w:rsid w:val="009B3AD2"/>
    <w:rsid w:val="009B425B"/>
    <w:rsid w:val="009B4653"/>
    <w:rsid w:val="009B4766"/>
    <w:rsid w:val="009B4A07"/>
    <w:rsid w:val="009B4EDF"/>
    <w:rsid w:val="009B5790"/>
    <w:rsid w:val="009B5FC2"/>
    <w:rsid w:val="009B614F"/>
    <w:rsid w:val="009B6324"/>
    <w:rsid w:val="009B6F44"/>
    <w:rsid w:val="009B7087"/>
    <w:rsid w:val="009B7D00"/>
    <w:rsid w:val="009C16DA"/>
    <w:rsid w:val="009C1BC5"/>
    <w:rsid w:val="009C2672"/>
    <w:rsid w:val="009C30BB"/>
    <w:rsid w:val="009C4320"/>
    <w:rsid w:val="009C5AE2"/>
    <w:rsid w:val="009C631D"/>
    <w:rsid w:val="009C66F9"/>
    <w:rsid w:val="009C76F4"/>
    <w:rsid w:val="009C7F47"/>
    <w:rsid w:val="009D05D4"/>
    <w:rsid w:val="009D0BB4"/>
    <w:rsid w:val="009D0CC5"/>
    <w:rsid w:val="009D12F8"/>
    <w:rsid w:val="009D1866"/>
    <w:rsid w:val="009D1B78"/>
    <w:rsid w:val="009D3A45"/>
    <w:rsid w:val="009D404D"/>
    <w:rsid w:val="009D4C19"/>
    <w:rsid w:val="009D6963"/>
    <w:rsid w:val="009D6987"/>
    <w:rsid w:val="009D70CF"/>
    <w:rsid w:val="009E0AA6"/>
    <w:rsid w:val="009E13F1"/>
    <w:rsid w:val="009E2807"/>
    <w:rsid w:val="009E2D02"/>
    <w:rsid w:val="009E3762"/>
    <w:rsid w:val="009E3BBE"/>
    <w:rsid w:val="009E4568"/>
    <w:rsid w:val="009E45A4"/>
    <w:rsid w:val="009E4653"/>
    <w:rsid w:val="009E4E4A"/>
    <w:rsid w:val="009E54DC"/>
    <w:rsid w:val="009E5948"/>
    <w:rsid w:val="009E5EEE"/>
    <w:rsid w:val="009E687A"/>
    <w:rsid w:val="009E69CD"/>
    <w:rsid w:val="009E6D42"/>
    <w:rsid w:val="009E6ED1"/>
    <w:rsid w:val="009E7FD5"/>
    <w:rsid w:val="009F036D"/>
    <w:rsid w:val="009F0437"/>
    <w:rsid w:val="009F0463"/>
    <w:rsid w:val="009F0B46"/>
    <w:rsid w:val="009F1E13"/>
    <w:rsid w:val="009F22AB"/>
    <w:rsid w:val="009F25D6"/>
    <w:rsid w:val="009F2CC1"/>
    <w:rsid w:val="009F2D1E"/>
    <w:rsid w:val="009F2FA1"/>
    <w:rsid w:val="009F3F61"/>
    <w:rsid w:val="009F4360"/>
    <w:rsid w:val="009F57B1"/>
    <w:rsid w:val="009F5A9C"/>
    <w:rsid w:val="009F5B76"/>
    <w:rsid w:val="009F5D41"/>
    <w:rsid w:val="009F6C3A"/>
    <w:rsid w:val="009F7984"/>
    <w:rsid w:val="009F7ACC"/>
    <w:rsid w:val="00A0027A"/>
    <w:rsid w:val="00A004D6"/>
    <w:rsid w:val="00A00723"/>
    <w:rsid w:val="00A007BD"/>
    <w:rsid w:val="00A008B9"/>
    <w:rsid w:val="00A01409"/>
    <w:rsid w:val="00A01B65"/>
    <w:rsid w:val="00A01DF0"/>
    <w:rsid w:val="00A029E7"/>
    <w:rsid w:val="00A038EC"/>
    <w:rsid w:val="00A05374"/>
    <w:rsid w:val="00A06D0C"/>
    <w:rsid w:val="00A071A5"/>
    <w:rsid w:val="00A074C8"/>
    <w:rsid w:val="00A07B00"/>
    <w:rsid w:val="00A10CB9"/>
    <w:rsid w:val="00A11550"/>
    <w:rsid w:val="00A116B8"/>
    <w:rsid w:val="00A11936"/>
    <w:rsid w:val="00A12272"/>
    <w:rsid w:val="00A12EC5"/>
    <w:rsid w:val="00A1314A"/>
    <w:rsid w:val="00A1399B"/>
    <w:rsid w:val="00A148FE"/>
    <w:rsid w:val="00A14AA6"/>
    <w:rsid w:val="00A14ADC"/>
    <w:rsid w:val="00A15338"/>
    <w:rsid w:val="00A16BA0"/>
    <w:rsid w:val="00A16D4F"/>
    <w:rsid w:val="00A17D8C"/>
    <w:rsid w:val="00A17FAE"/>
    <w:rsid w:val="00A20705"/>
    <w:rsid w:val="00A20C0B"/>
    <w:rsid w:val="00A21118"/>
    <w:rsid w:val="00A22DC5"/>
    <w:rsid w:val="00A23541"/>
    <w:rsid w:val="00A23C3B"/>
    <w:rsid w:val="00A23F50"/>
    <w:rsid w:val="00A241EB"/>
    <w:rsid w:val="00A246DC"/>
    <w:rsid w:val="00A24732"/>
    <w:rsid w:val="00A25AAB"/>
    <w:rsid w:val="00A26E4C"/>
    <w:rsid w:val="00A26EA7"/>
    <w:rsid w:val="00A26EB1"/>
    <w:rsid w:val="00A273B0"/>
    <w:rsid w:val="00A30653"/>
    <w:rsid w:val="00A32579"/>
    <w:rsid w:val="00A32951"/>
    <w:rsid w:val="00A33928"/>
    <w:rsid w:val="00A33E65"/>
    <w:rsid w:val="00A33F6B"/>
    <w:rsid w:val="00A34418"/>
    <w:rsid w:val="00A34E89"/>
    <w:rsid w:val="00A35D40"/>
    <w:rsid w:val="00A367D5"/>
    <w:rsid w:val="00A36B06"/>
    <w:rsid w:val="00A36ED2"/>
    <w:rsid w:val="00A37BCD"/>
    <w:rsid w:val="00A404A5"/>
    <w:rsid w:val="00A40B4A"/>
    <w:rsid w:val="00A40C79"/>
    <w:rsid w:val="00A40D91"/>
    <w:rsid w:val="00A40FF6"/>
    <w:rsid w:val="00A4177E"/>
    <w:rsid w:val="00A41C48"/>
    <w:rsid w:val="00A440AD"/>
    <w:rsid w:val="00A44338"/>
    <w:rsid w:val="00A45B51"/>
    <w:rsid w:val="00A46C7B"/>
    <w:rsid w:val="00A475D5"/>
    <w:rsid w:val="00A47CD9"/>
    <w:rsid w:val="00A513E8"/>
    <w:rsid w:val="00A51519"/>
    <w:rsid w:val="00A517DF"/>
    <w:rsid w:val="00A524C6"/>
    <w:rsid w:val="00A532D5"/>
    <w:rsid w:val="00A5398C"/>
    <w:rsid w:val="00A541C5"/>
    <w:rsid w:val="00A55000"/>
    <w:rsid w:val="00A5519A"/>
    <w:rsid w:val="00A561EA"/>
    <w:rsid w:val="00A57078"/>
    <w:rsid w:val="00A57DB3"/>
    <w:rsid w:val="00A60E43"/>
    <w:rsid w:val="00A61818"/>
    <w:rsid w:val="00A622A3"/>
    <w:rsid w:val="00A6289C"/>
    <w:rsid w:val="00A62D88"/>
    <w:rsid w:val="00A6384B"/>
    <w:rsid w:val="00A64077"/>
    <w:rsid w:val="00A640E9"/>
    <w:rsid w:val="00A6463A"/>
    <w:rsid w:val="00A64959"/>
    <w:rsid w:val="00A658FE"/>
    <w:rsid w:val="00A66AFA"/>
    <w:rsid w:val="00A71207"/>
    <w:rsid w:val="00A71E37"/>
    <w:rsid w:val="00A71E3B"/>
    <w:rsid w:val="00A72174"/>
    <w:rsid w:val="00A72E75"/>
    <w:rsid w:val="00A732FA"/>
    <w:rsid w:val="00A735D0"/>
    <w:rsid w:val="00A736DB"/>
    <w:rsid w:val="00A73741"/>
    <w:rsid w:val="00A7391E"/>
    <w:rsid w:val="00A73CF2"/>
    <w:rsid w:val="00A74059"/>
    <w:rsid w:val="00A74340"/>
    <w:rsid w:val="00A74E96"/>
    <w:rsid w:val="00A755EE"/>
    <w:rsid w:val="00A762D3"/>
    <w:rsid w:val="00A76E8E"/>
    <w:rsid w:val="00A77DB0"/>
    <w:rsid w:val="00A77EC8"/>
    <w:rsid w:val="00A80581"/>
    <w:rsid w:val="00A818E2"/>
    <w:rsid w:val="00A827BC"/>
    <w:rsid w:val="00A830BC"/>
    <w:rsid w:val="00A83C19"/>
    <w:rsid w:val="00A84D9F"/>
    <w:rsid w:val="00A84EA7"/>
    <w:rsid w:val="00A85A36"/>
    <w:rsid w:val="00A86E5C"/>
    <w:rsid w:val="00A86FD2"/>
    <w:rsid w:val="00A87328"/>
    <w:rsid w:val="00A87F75"/>
    <w:rsid w:val="00A9059F"/>
    <w:rsid w:val="00A90BD5"/>
    <w:rsid w:val="00A91727"/>
    <w:rsid w:val="00A91B52"/>
    <w:rsid w:val="00A921CE"/>
    <w:rsid w:val="00A92CB4"/>
    <w:rsid w:val="00A92EED"/>
    <w:rsid w:val="00A94D81"/>
    <w:rsid w:val="00A95011"/>
    <w:rsid w:val="00A95578"/>
    <w:rsid w:val="00A95A7E"/>
    <w:rsid w:val="00A96C6C"/>
    <w:rsid w:val="00AA03C5"/>
    <w:rsid w:val="00AA0841"/>
    <w:rsid w:val="00AA10D8"/>
    <w:rsid w:val="00AA131C"/>
    <w:rsid w:val="00AA15FB"/>
    <w:rsid w:val="00AA16B1"/>
    <w:rsid w:val="00AA20A4"/>
    <w:rsid w:val="00AA38DD"/>
    <w:rsid w:val="00AA3F05"/>
    <w:rsid w:val="00AA469E"/>
    <w:rsid w:val="00AA476D"/>
    <w:rsid w:val="00AA4AD5"/>
    <w:rsid w:val="00AA4D5F"/>
    <w:rsid w:val="00AA5031"/>
    <w:rsid w:val="00AA6193"/>
    <w:rsid w:val="00AA62C7"/>
    <w:rsid w:val="00AA6DCA"/>
    <w:rsid w:val="00AA7728"/>
    <w:rsid w:val="00AA7972"/>
    <w:rsid w:val="00AA7B14"/>
    <w:rsid w:val="00AA7B4E"/>
    <w:rsid w:val="00AA7EFC"/>
    <w:rsid w:val="00AB030D"/>
    <w:rsid w:val="00AB1179"/>
    <w:rsid w:val="00AB1AC3"/>
    <w:rsid w:val="00AB1EC2"/>
    <w:rsid w:val="00AB261D"/>
    <w:rsid w:val="00AB2C85"/>
    <w:rsid w:val="00AB2ECE"/>
    <w:rsid w:val="00AB31AF"/>
    <w:rsid w:val="00AB3908"/>
    <w:rsid w:val="00AB392D"/>
    <w:rsid w:val="00AB3989"/>
    <w:rsid w:val="00AB3A91"/>
    <w:rsid w:val="00AB3D40"/>
    <w:rsid w:val="00AB3F2A"/>
    <w:rsid w:val="00AB5071"/>
    <w:rsid w:val="00AB58DA"/>
    <w:rsid w:val="00AB5B18"/>
    <w:rsid w:val="00AB79C3"/>
    <w:rsid w:val="00AB7E2A"/>
    <w:rsid w:val="00AC0361"/>
    <w:rsid w:val="00AC07EA"/>
    <w:rsid w:val="00AC1074"/>
    <w:rsid w:val="00AC1159"/>
    <w:rsid w:val="00AC141D"/>
    <w:rsid w:val="00AC19ED"/>
    <w:rsid w:val="00AC1E74"/>
    <w:rsid w:val="00AC220E"/>
    <w:rsid w:val="00AC2C11"/>
    <w:rsid w:val="00AC6411"/>
    <w:rsid w:val="00AC7498"/>
    <w:rsid w:val="00AC7962"/>
    <w:rsid w:val="00AD013D"/>
    <w:rsid w:val="00AD04A5"/>
    <w:rsid w:val="00AD0BFF"/>
    <w:rsid w:val="00AD1593"/>
    <w:rsid w:val="00AD22C8"/>
    <w:rsid w:val="00AD24BE"/>
    <w:rsid w:val="00AD2FD2"/>
    <w:rsid w:val="00AD3441"/>
    <w:rsid w:val="00AD34BD"/>
    <w:rsid w:val="00AD3989"/>
    <w:rsid w:val="00AD3F67"/>
    <w:rsid w:val="00AD4794"/>
    <w:rsid w:val="00AD4948"/>
    <w:rsid w:val="00AD4AEC"/>
    <w:rsid w:val="00AD4EF2"/>
    <w:rsid w:val="00AD51DA"/>
    <w:rsid w:val="00AD5366"/>
    <w:rsid w:val="00AD6C26"/>
    <w:rsid w:val="00AE01D4"/>
    <w:rsid w:val="00AE07F8"/>
    <w:rsid w:val="00AE0809"/>
    <w:rsid w:val="00AE0921"/>
    <w:rsid w:val="00AE0BB8"/>
    <w:rsid w:val="00AE10C3"/>
    <w:rsid w:val="00AE13A0"/>
    <w:rsid w:val="00AE160A"/>
    <w:rsid w:val="00AE1C30"/>
    <w:rsid w:val="00AE1D48"/>
    <w:rsid w:val="00AE1F88"/>
    <w:rsid w:val="00AE20D9"/>
    <w:rsid w:val="00AE3FC4"/>
    <w:rsid w:val="00AE402A"/>
    <w:rsid w:val="00AE44B6"/>
    <w:rsid w:val="00AE45C8"/>
    <w:rsid w:val="00AE4C18"/>
    <w:rsid w:val="00AE4D9D"/>
    <w:rsid w:val="00AE5A89"/>
    <w:rsid w:val="00AE6047"/>
    <w:rsid w:val="00AE660A"/>
    <w:rsid w:val="00AE6947"/>
    <w:rsid w:val="00AE6CC0"/>
    <w:rsid w:val="00AF1C90"/>
    <w:rsid w:val="00AF227E"/>
    <w:rsid w:val="00AF2F9D"/>
    <w:rsid w:val="00AF3CC4"/>
    <w:rsid w:val="00AF4F24"/>
    <w:rsid w:val="00AF623B"/>
    <w:rsid w:val="00AF6582"/>
    <w:rsid w:val="00AF7DA8"/>
    <w:rsid w:val="00B00024"/>
    <w:rsid w:val="00B004BB"/>
    <w:rsid w:val="00B007F5"/>
    <w:rsid w:val="00B01B22"/>
    <w:rsid w:val="00B02F23"/>
    <w:rsid w:val="00B038B0"/>
    <w:rsid w:val="00B03EDA"/>
    <w:rsid w:val="00B040C3"/>
    <w:rsid w:val="00B043F4"/>
    <w:rsid w:val="00B0474F"/>
    <w:rsid w:val="00B0675C"/>
    <w:rsid w:val="00B06B20"/>
    <w:rsid w:val="00B06FB0"/>
    <w:rsid w:val="00B07A5B"/>
    <w:rsid w:val="00B07BBA"/>
    <w:rsid w:val="00B07BC5"/>
    <w:rsid w:val="00B07D58"/>
    <w:rsid w:val="00B104B3"/>
    <w:rsid w:val="00B10F4E"/>
    <w:rsid w:val="00B115BA"/>
    <w:rsid w:val="00B118DC"/>
    <w:rsid w:val="00B11EBD"/>
    <w:rsid w:val="00B125F5"/>
    <w:rsid w:val="00B13AB4"/>
    <w:rsid w:val="00B14FA2"/>
    <w:rsid w:val="00B15298"/>
    <w:rsid w:val="00B15426"/>
    <w:rsid w:val="00B15517"/>
    <w:rsid w:val="00B159B1"/>
    <w:rsid w:val="00B15C68"/>
    <w:rsid w:val="00B15E75"/>
    <w:rsid w:val="00B17E94"/>
    <w:rsid w:val="00B209DA"/>
    <w:rsid w:val="00B2349D"/>
    <w:rsid w:val="00B2477D"/>
    <w:rsid w:val="00B247DF"/>
    <w:rsid w:val="00B253D1"/>
    <w:rsid w:val="00B256A9"/>
    <w:rsid w:val="00B25DAA"/>
    <w:rsid w:val="00B27005"/>
    <w:rsid w:val="00B27913"/>
    <w:rsid w:val="00B3011F"/>
    <w:rsid w:val="00B3022F"/>
    <w:rsid w:val="00B3050A"/>
    <w:rsid w:val="00B30603"/>
    <w:rsid w:val="00B314B3"/>
    <w:rsid w:val="00B3263B"/>
    <w:rsid w:val="00B34257"/>
    <w:rsid w:val="00B3511A"/>
    <w:rsid w:val="00B35687"/>
    <w:rsid w:val="00B35B1F"/>
    <w:rsid w:val="00B35DCC"/>
    <w:rsid w:val="00B36696"/>
    <w:rsid w:val="00B36B08"/>
    <w:rsid w:val="00B36EE6"/>
    <w:rsid w:val="00B37CB3"/>
    <w:rsid w:val="00B409D5"/>
    <w:rsid w:val="00B411A1"/>
    <w:rsid w:val="00B4233C"/>
    <w:rsid w:val="00B424B2"/>
    <w:rsid w:val="00B42B1B"/>
    <w:rsid w:val="00B435BB"/>
    <w:rsid w:val="00B442E4"/>
    <w:rsid w:val="00B44341"/>
    <w:rsid w:val="00B44911"/>
    <w:rsid w:val="00B46547"/>
    <w:rsid w:val="00B468FB"/>
    <w:rsid w:val="00B506B9"/>
    <w:rsid w:val="00B50E11"/>
    <w:rsid w:val="00B50FE4"/>
    <w:rsid w:val="00B516B9"/>
    <w:rsid w:val="00B525F2"/>
    <w:rsid w:val="00B534C9"/>
    <w:rsid w:val="00B53682"/>
    <w:rsid w:val="00B53BAF"/>
    <w:rsid w:val="00B541E3"/>
    <w:rsid w:val="00B54C28"/>
    <w:rsid w:val="00B579F5"/>
    <w:rsid w:val="00B57B04"/>
    <w:rsid w:val="00B57CDA"/>
    <w:rsid w:val="00B60764"/>
    <w:rsid w:val="00B609A0"/>
    <w:rsid w:val="00B61037"/>
    <w:rsid w:val="00B615DB"/>
    <w:rsid w:val="00B61738"/>
    <w:rsid w:val="00B61886"/>
    <w:rsid w:val="00B61A5D"/>
    <w:rsid w:val="00B639AD"/>
    <w:rsid w:val="00B63A83"/>
    <w:rsid w:val="00B64719"/>
    <w:rsid w:val="00B66012"/>
    <w:rsid w:val="00B6677D"/>
    <w:rsid w:val="00B67A66"/>
    <w:rsid w:val="00B67AB7"/>
    <w:rsid w:val="00B67DB6"/>
    <w:rsid w:val="00B67F89"/>
    <w:rsid w:val="00B7002D"/>
    <w:rsid w:val="00B70219"/>
    <w:rsid w:val="00B704B2"/>
    <w:rsid w:val="00B70EA6"/>
    <w:rsid w:val="00B717BC"/>
    <w:rsid w:val="00B7188C"/>
    <w:rsid w:val="00B71BD8"/>
    <w:rsid w:val="00B721E7"/>
    <w:rsid w:val="00B7327A"/>
    <w:rsid w:val="00B7410C"/>
    <w:rsid w:val="00B74A98"/>
    <w:rsid w:val="00B74E7A"/>
    <w:rsid w:val="00B752D7"/>
    <w:rsid w:val="00B762A4"/>
    <w:rsid w:val="00B76AEF"/>
    <w:rsid w:val="00B77C1B"/>
    <w:rsid w:val="00B8180A"/>
    <w:rsid w:val="00B82755"/>
    <w:rsid w:val="00B8282B"/>
    <w:rsid w:val="00B831E4"/>
    <w:rsid w:val="00B83473"/>
    <w:rsid w:val="00B83CE8"/>
    <w:rsid w:val="00B86646"/>
    <w:rsid w:val="00B86CEA"/>
    <w:rsid w:val="00B877E9"/>
    <w:rsid w:val="00B87C19"/>
    <w:rsid w:val="00B90E1D"/>
    <w:rsid w:val="00B91D0E"/>
    <w:rsid w:val="00B92668"/>
    <w:rsid w:val="00B93899"/>
    <w:rsid w:val="00B93C66"/>
    <w:rsid w:val="00B94B0E"/>
    <w:rsid w:val="00B94D82"/>
    <w:rsid w:val="00B95B85"/>
    <w:rsid w:val="00B96161"/>
    <w:rsid w:val="00B966AB"/>
    <w:rsid w:val="00B96D23"/>
    <w:rsid w:val="00B96EEC"/>
    <w:rsid w:val="00B97165"/>
    <w:rsid w:val="00B976BE"/>
    <w:rsid w:val="00BA0239"/>
    <w:rsid w:val="00BA041E"/>
    <w:rsid w:val="00BA1EFF"/>
    <w:rsid w:val="00BA224A"/>
    <w:rsid w:val="00BA2E77"/>
    <w:rsid w:val="00BA2FB6"/>
    <w:rsid w:val="00BA38B2"/>
    <w:rsid w:val="00BA48DB"/>
    <w:rsid w:val="00BA4DDC"/>
    <w:rsid w:val="00BA4E3B"/>
    <w:rsid w:val="00BA51E5"/>
    <w:rsid w:val="00BA5E0E"/>
    <w:rsid w:val="00BA5FA5"/>
    <w:rsid w:val="00BA604C"/>
    <w:rsid w:val="00BA60E6"/>
    <w:rsid w:val="00BA623D"/>
    <w:rsid w:val="00BA6848"/>
    <w:rsid w:val="00BA69E3"/>
    <w:rsid w:val="00BB33D6"/>
    <w:rsid w:val="00BB3609"/>
    <w:rsid w:val="00BB3CDD"/>
    <w:rsid w:val="00BB40B0"/>
    <w:rsid w:val="00BB5075"/>
    <w:rsid w:val="00BB50F7"/>
    <w:rsid w:val="00BB5EB9"/>
    <w:rsid w:val="00BB6B3D"/>
    <w:rsid w:val="00BB6BE3"/>
    <w:rsid w:val="00BB6E68"/>
    <w:rsid w:val="00BC1682"/>
    <w:rsid w:val="00BC1CF3"/>
    <w:rsid w:val="00BC20B8"/>
    <w:rsid w:val="00BC20EF"/>
    <w:rsid w:val="00BC2321"/>
    <w:rsid w:val="00BC268C"/>
    <w:rsid w:val="00BC3187"/>
    <w:rsid w:val="00BC3543"/>
    <w:rsid w:val="00BC3BCA"/>
    <w:rsid w:val="00BC4447"/>
    <w:rsid w:val="00BC4B12"/>
    <w:rsid w:val="00BC5996"/>
    <w:rsid w:val="00BC5FC3"/>
    <w:rsid w:val="00BC629F"/>
    <w:rsid w:val="00BC67E4"/>
    <w:rsid w:val="00BD0076"/>
    <w:rsid w:val="00BD18A2"/>
    <w:rsid w:val="00BD1AE1"/>
    <w:rsid w:val="00BD1B0B"/>
    <w:rsid w:val="00BD2637"/>
    <w:rsid w:val="00BD2E81"/>
    <w:rsid w:val="00BD42D8"/>
    <w:rsid w:val="00BD4BCF"/>
    <w:rsid w:val="00BD5523"/>
    <w:rsid w:val="00BD5A86"/>
    <w:rsid w:val="00BD6011"/>
    <w:rsid w:val="00BD6A47"/>
    <w:rsid w:val="00BD781A"/>
    <w:rsid w:val="00BE2228"/>
    <w:rsid w:val="00BE35DC"/>
    <w:rsid w:val="00BE5959"/>
    <w:rsid w:val="00BE6919"/>
    <w:rsid w:val="00BE78A1"/>
    <w:rsid w:val="00BE7A89"/>
    <w:rsid w:val="00BF13B8"/>
    <w:rsid w:val="00BF1ABC"/>
    <w:rsid w:val="00BF2DAB"/>
    <w:rsid w:val="00BF2E1F"/>
    <w:rsid w:val="00BF337C"/>
    <w:rsid w:val="00BF355C"/>
    <w:rsid w:val="00BF398C"/>
    <w:rsid w:val="00BF465E"/>
    <w:rsid w:val="00BF5304"/>
    <w:rsid w:val="00BF5D8A"/>
    <w:rsid w:val="00BF5EED"/>
    <w:rsid w:val="00BF5FB3"/>
    <w:rsid w:val="00BF657C"/>
    <w:rsid w:val="00BF6B5B"/>
    <w:rsid w:val="00BF6F82"/>
    <w:rsid w:val="00BF74F3"/>
    <w:rsid w:val="00C02121"/>
    <w:rsid w:val="00C02445"/>
    <w:rsid w:val="00C0270A"/>
    <w:rsid w:val="00C031D7"/>
    <w:rsid w:val="00C036FC"/>
    <w:rsid w:val="00C039B9"/>
    <w:rsid w:val="00C03CD1"/>
    <w:rsid w:val="00C04066"/>
    <w:rsid w:val="00C0410E"/>
    <w:rsid w:val="00C05399"/>
    <w:rsid w:val="00C05424"/>
    <w:rsid w:val="00C05D72"/>
    <w:rsid w:val="00C06297"/>
    <w:rsid w:val="00C0734F"/>
    <w:rsid w:val="00C0798E"/>
    <w:rsid w:val="00C07B30"/>
    <w:rsid w:val="00C07B49"/>
    <w:rsid w:val="00C10D99"/>
    <w:rsid w:val="00C10E97"/>
    <w:rsid w:val="00C10FCB"/>
    <w:rsid w:val="00C1160C"/>
    <w:rsid w:val="00C121A9"/>
    <w:rsid w:val="00C12B76"/>
    <w:rsid w:val="00C13D29"/>
    <w:rsid w:val="00C13FA3"/>
    <w:rsid w:val="00C1493A"/>
    <w:rsid w:val="00C14D32"/>
    <w:rsid w:val="00C15AC4"/>
    <w:rsid w:val="00C1615A"/>
    <w:rsid w:val="00C1686B"/>
    <w:rsid w:val="00C1778D"/>
    <w:rsid w:val="00C179EC"/>
    <w:rsid w:val="00C201D3"/>
    <w:rsid w:val="00C202A9"/>
    <w:rsid w:val="00C215AF"/>
    <w:rsid w:val="00C230D1"/>
    <w:rsid w:val="00C24EE5"/>
    <w:rsid w:val="00C24F77"/>
    <w:rsid w:val="00C251DF"/>
    <w:rsid w:val="00C257A9"/>
    <w:rsid w:val="00C25807"/>
    <w:rsid w:val="00C25856"/>
    <w:rsid w:val="00C263FD"/>
    <w:rsid w:val="00C2659D"/>
    <w:rsid w:val="00C269F2"/>
    <w:rsid w:val="00C27957"/>
    <w:rsid w:val="00C304B7"/>
    <w:rsid w:val="00C3072F"/>
    <w:rsid w:val="00C30792"/>
    <w:rsid w:val="00C30A02"/>
    <w:rsid w:val="00C30A38"/>
    <w:rsid w:val="00C30CBC"/>
    <w:rsid w:val="00C30D6C"/>
    <w:rsid w:val="00C31315"/>
    <w:rsid w:val="00C31697"/>
    <w:rsid w:val="00C31B4C"/>
    <w:rsid w:val="00C31F19"/>
    <w:rsid w:val="00C32547"/>
    <w:rsid w:val="00C330F7"/>
    <w:rsid w:val="00C3323D"/>
    <w:rsid w:val="00C3388D"/>
    <w:rsid w:val="00C33DE5"/>
    <w:rsid w:val="00C3527F"/>
    <w:rsid w:val="00C36186"/>
    <w:rsid w:val="00C364F2"/>
    <w:rsid w:val="00C36E76"/>
    <w:rsid w:val="00C36ED5"/>
    <w:rsid w:val="00C371A4"/>
    <w:rsid w:val="00C3786A"/>
    <w:rsid w:val="00C37C1E"/>
    <w:rsid w:val="00C41767"/>
    <w:rsid w:val="00C41876"/>
    <w:rsid w:val="00C429DD"/>
    <w:rsid w:val="00C42ADC"/>
    <w:rsid w:val="00C42AF6"/>
    <w:rsid w:val="00C42D59"/>
    <w:rsid w:val="00C4388F"/>
    <w:rsid w:val="00C43F42"/>
    <w:rsid w:val="00C451C3"/>
    <w:rsid w:val="00C454BB"/>
    <w:rsid w:val="00C455FB"/>
    <w:rsid w:val="00C460C1"/>
    <w:rsid w:val="00C467EF"/>
    <w:rsid w:val="00C468E7"/>
    <w:rsid w:val="00C4769C"/>
    <w:rsid w:val="00C47701"/>
    <w:rsid w:val="00C503D7"/>
    <w:rsid w:val="00C50655"/>
    <w:rsid w:val="00C530B6"/>
    <w:rsid w:val="00C53425"/>
    <w:rsid w:val="00C535BF"/>
    <w:rsid w:val="00C536A9"/>
    <w:rsid w:val="00C5371A"/>
    <w:rsid w:val="00C53777"/>
    <w:rsid w:val="00C53B60"/>
    <w:rsid w:val="00C544EF"/>
    <w:rsid w:val="00C544F1"/>
    <w:rsid w:val="00C54DC3"/>
    <w:rsid w:val="00C5608A"/>
    <w:rsid w:val="00C564F7"/>
    <w:rsid w:val="00C56610"/>
    <w:rsid w:val="00C5667A"/>
    <w:rsid w:val="00C56AD9"/>
    <w:rsid w:val="00C57044"/>
    <w:rsid w:val="00C57F3A"/>
    <w:rsid w:val="00C60EF3"/>
    <w:rsid w:val="00C62584"/>
    <w:rsid w:val="00C6361A"/>
    <w:rsid w:val="00C63E3D"/>
    <w:rsid w:val="00C65C03"/>
    <w:rsid w:val="00C66341"/>
    <w:rsid w:val="00C66CA0"/>
    <w:rsid w:val="00C66CE2"/>
    <w:rsid w:val="00C67142"/>
    <w:rsid w:val="00C67B5A"/>
    <w:rsid w:val="00C70764"/>
    <w:rsid w:val="00C709F1"/>
    <w:rsid w:val="00C70F32"/>
    <w:rsid w:val="00C71024"/>
    <w:rsid w:val="00C71AB8"/>
    <w:rsid w:val="00C71BBF"/>
    <w:rsid w:val="00C71C0A"/>
    <w:rsid w:val="00C71E15"/>
    <w:rsid w:val="00C71F8E"/>
    <w:rsid w:val="00C725CE"/>
    <w:rsid w:val="00C72A2E"/>
    <w:rsid w:val="00C73168"/>
    <w:rsid w:val="00C732CC"/>
    <w:rsid w:val="00C73EF0"/>
    <w:rsid w:val="00C749AD"/>
    <w:rsid w:val="00C7526C"/>
    <w:rsid w:val="00C76633"/>
    <w:rsid w:val="00C77615"/>
    <w:rsid w:val="00C801E0"/>
    <w:rsid w:val="00C80522"/>
    <w:rsid w:val="00C807BD"/>
    <w:rsid w:val="00C80F44"/>
    <w:rsid w:val="00C81304"/>
    <w:rsid w:val="00C81525"/>
    <w:rsid w:val="00C81956"/>
    <w:rsid w:val="00C83722"/>
    <w:rsid w:val="00C838EB"/>
    <w:rsid w:val="00C83C87"/>
    <w:rsid w:val="00C83F82"/>
    <w:rsid w:val="00C849F0"/>
    <w:rsid w:val="00C8553E"/>
    <w:rsid w:val="00C85E1F"/>
    <w:rsid w:val="00C90D0F"/>
    <w:rsid w:val="00C926B5"/>
    <w:rsid w:val="00C937BA"/>
    <w:rsid w:val="00C93DCD"/>
    <w:rsid w:val="00C9490B"/>
    <w:rsid w:val="00C95992"/>
    <w:rsid w:val="00C95AC9"/>
    <w:rsid w:val="00CA00BE"/>
    <w:rsid w:val="00CA09E3"/>
    <w:rsid w:val="00CA2233"/>
    <w:rsid w:val="00CA2300"/>
    <w:rsid w:val="00CA288B"/>
    <w:rsid w:val="00CA2F93"/>
    <w:rsid w:val="00CA3BC8"/>
    <w:rsid w:val="00CA6819"/>
    <w:rsid w:val="00CA68B8"/>
    <w:rsid w:val="00CA69C2"/>
    <w:rsid w:val="00CB08F3"/>
    <w:rsid w:val="00CB0C09"/>
    <w:rsid w:val="00CB1237"/>
    <w:rsid w:val="00CB147C"/>
    <w:rsid w:val="00CB1831"/>
    <w:rsid w:val="00CB2807"/>
    <w:rsid w:val="00CB3606"/>
    <w:rsid w:val="00CB3C0A"/>
    <w:rsid w:val="00CB457E"/>
    <w:rsid w:val="00CB5091"/>
    <w:rsid w:val="00CB52BE"/>
    <w:rsid w:val="00CB531F"/>
    <w:rsid w:val="00CB59EE"/>
    <w:rsid w:val="00CB5AFB"/>
    <w:rsid w:val="00CB5B5B"/>
    <w:rsid w:val="00CB7881"/>
    <w:rsid w:val="00CB7907"/>
    <w:rsid w:val="00CB7C3D"/>
    <w:rsid w:val="00CB7DF2"/>
    <w:rsid w:val="00CC027B"/>
    <w:rsid w:val="00CC14C4"/>
    <w:rsid w:val="00CC1960"/>
    <w:rsid w:val="00CC1B31"/>
    <w:rsid w:val="00CC373A"/>
    <w:rsid w:val="00CC38D3"/>
    <w:rsid w:val="00CC464F"/>
    <w:rsid w:val="00CC5AC8"/>
    <w:rsid w:val="00CC6035"/>
    <w:rsid w:val="00CC66BA"/>
    <w:rsid w:val="00CC6C08"/>
    <w:rsid w:val="00CC6F83"/>
    <w:rsid w:val="00CC7160"/>
    <w:rsid w:val="00CC7619"/>
    <w:rsid w:val="00CC7EFE"/>
    <w:rsid w:val="00CD0662"/>
    <w:rsid w:val="00CD0694"/>
    <w:rsid w:val="00CD091D"/>
    <w:rsid w:val="00CD2325"/>
    <w:rsid w:val="00CD25CE"/>
    <w:rsid w:val="00CD26BB"/>
    <w:rsid w:val="00CD2BC3"/>
    <w:rsid w:val="00CD35FD"/>
    <w:rsid w:val="00CD3D49"/>
    <w:rsid w:val="00CD40C3"/>
    <w:rsid w:val="00CD40F9"/>
    <w:rsid w:val="00CD4244"/>
    <w:rsid w:val="00CD49ED"/>
    <w:rsid w:val="00CD5574"/>
    <w:rsid w:val="00CD6266"/>
    <w:rsid w:val="00CD7CDB"/>
    <w:rsid w:val="00CE0B45"/>
    <w:rsid w:val="00CE20BA"/>
    <w:rsid w:val="00CE2DD0"/>
    <w:rsid w:val="00CE331F"/>
    <w:rsid w:val="00CE3AFD"/>
    <w:rsid w:val="00CE412A"/>
    <w:rsid w:val="00CE4A96"/>
    <w:rsid w:val="00CE52A9"/>
    <w:rsid w:val="00CE63B7"/>
    <w:rsid w:val="00CE6A51"/>
    <w:rsid w:val="00CE710C"/>
    <w:rsid w:val="00CF044C"/>
    <w:rsid w:val="00CF293C"/>
    <w:rsid w:val="00CF2C06"/>
    <w:rsid w:val="00CF418F"/>
    <w:rsid w:val="00CF4361"/>
    <w:rsid w:val="00CF5086"/>
    <w:rsid w:val="00CF533B"/>
    <w:rsid w:val="00CF78AF"/>
    <w:rsid w:val="00CF7EB3"/>
    <w:rsid w:val="00CF7FC6"/>
    <w:rsid w:val="00D018C7"/>
    <w:rsid w:val="00D01E64"/>
    <w:rsid w:val="00D01EA9"/>
    <w:rsid w:val="00D02478"/>
    <w:rsid w:val="00D029CD"/>
    <w:rsid w:val="00D02FF1"/>
    <w:rsid w:val="00D0341B"/>
    <w:rsid w:val="00D0348C"/>
    <w:rsid w:val="00D05126"/>
    <w:rsid w:val="00D059F6"/>
    <w:rsid w:val="00D05A9A"/>
    <w:rsid w:val="00D05BD7"/>
    <w:rsid w:val="00D060EC"/>
    <w:rsid w:val="00D061D7"/>
    <w:rsid w:val="00D06666"/>
    <w:rsid w:val="00D077DC"/>
    <w:rsid w:val="00D1040F"/>
    <w:rsid w:val="00D108D4"/>
    <w:rsid w:val="00D10AF8"/>
    <w:rsid w:val="00D1126F"/>
    <w:rsid w:val="00D114FB"/>
    <w:rsid w:val="00D11700"/>
    <w:rsid w:val="00D11874"/>
    <w:rsid w:val="00D123D9"/>
    <w:rsid w:val="00D139A2"/>
    <w:rsid w:val="00D145FD"/>
    <w:rsid w:val="00D14DE2"/>
    <w:rsid w:val="00D15519"/>
    <w:rsid w:val="00D15D35"/>
    <w:rsid w:val="00D16739"/>
    <w:rsid w:val="00D16B2E"/>
    <w:rsid w:val="00D17083"/>
    <w:rsid w:val="00D20845"/>
    <w:rsid w:val="00D20BC8"/>
    <w:rsid w:val="00D211B2"/>
    <w:rsid w:val="00D21428"/>
    <w:rsid w:val="00D2246E"/>
    <w:rsid w:val="00D232F6"/>
    <w:rsid w:val="00D2400A"/>
    <w:rsid w:val="00D25426"/>
    <w:rsid w:val="00D25E1B"/>
    <w:rsid w:val="00D26185"/>
    <w:rsid w:val="00D26324"/>
    <w:rsid w:val="00D2744A"/>
    <w:rsid w:val="00D27666"/>
    <w:rsid w:val="00D27CC6"/>
    <w:rsid w:val="00D27D0B"/>
    <w:rsid w:val="00D27EE0"/>
    <w:rsid w:val="00D30145"/>
    <w:rsid w:val="00D3225C"/>
    <w:rsid w:val="00D323EE"/>
    <w:rsid w:val="00D32A4C"/>
    <w:rsid w:val="00D33087"/>
    <w:rsid w:val="00D33160"/>
    <w:rsid w:val="00D33814"/>
    <w:rsid w:val="00D33B37"/>
    <w:rsid w:val="00D3432D"/>
    <w:rsid w:val="00D3463C"/>
    <w:rsid w:val="00D34EFE"/>
    <w:rsid w:val="00D3547B"/>
    <w:rsid w:val="00D359B5"/>
    <w:rsid w:val="00D35BE4"/>
    <w:rsid w:val="00D362A4"/>
    <w:rsid w:val="00D369E9"/>
    <w:rsid w:val="00D41742"/>
    <w:rsid w:val="00D41F40"/>
    <w:rsid w:val="00D42026"/>
    <w:rsid w:val="00D424E2"/>
    <w:rsid w:val="00D42B35"/>
    <w:rsid w:val="00D42CDE"/>
    <w:rsid w:val="00D437ED"/>
    <w:rsid w:val="00D45FD7"/>
    <w:rsid w:val="00D46D50"/>
    <w:rsid w:val="00D4735A"/>
    <w:rsid w:val="00D47F8C"/>
    <w:rsid w:val="00D5019A"/>
    <w:rsid w:val="00D508CE"/>
    <w:rsid w:val="00D50EE0"/>
    <w:rsid w:val="00D513E9"/>
    <w:rsid w:val="00D51609"/>
    <w:rsid w:val="00D530F9"/>
    <w:rsid w:val="00D53F35"/>
    <w:rsid w:val="00D548D2"/>
    <w:rsid w:val="00D54B41"/>
    <w:rsid w:val="00D5506E"/>
    <w:rsid w:val="00D5583C"/>
    <w:rsid w:val="00D55E97"/>
    <w:rsid w:val="00D5669C"/>
    <w:rsid w:val="00D57A7B"/>
    <w:rsid w:val="00D60402"/>
    <w:rsid w:val="00D61700"/>
    <w:rsid w:val="00D62256"/>
    <w:rsid w:val="00D62B47"/>
    <w:rsid w:val="00D63686"/>
    <w:rsid w:val="00D63C63"/>
    <w:rsid w:val="00D63D96"/>
    <w:rsid w:val="00D6445F"/>
    <w:rsid w:val="00D646D0"/>
    <w:rsid w:val="00D64C3F"/>
    <w:rsid w:val="00D64EDF"/>
    <w:rsid w:val="00D658E5"/>
    <w:rsid w:val="00D65D1B"/>
    <w:rsid w:val="00D66A44"/>
    <w:rsid w:val="00D66FFD"/>
    <w:rsid w:val="00D6762E"/>
    <w:rsid w:val="00D70B45"/>
    <w:rsid w:val="00D70D8E"/>
    <w:rsid w:val="00D70E3F"/>
    <w:rsid w:val="00D716B7"/>
    <w:rsid w:val="00D71A35"/>
    <w:rsid w:val="00D71BE6"/>
    <w:rsid w:val="00D720CF"/>
    <w:rsid w:val="00D7226E"/>
    <w:rsid w:val="00D72415"/>
    <w:rsid w:val="00D72F6C"/>
    <w:rsid w:val="00D73081"/>
    <w:rsid w:val="00D73E32"/>
    <w:rsid w:val="00D7457A"/>
    <w:rsid w:val="00D7527E"/>
    <w:rsid w:val="00D762E3"/>
    <w:rsid w:val="00D779CD"/>
    <w:rsid w:val="00D77BEB"/>
    <w:rsid w:val="00D80570"/>
    <w:rsid w:val="00D808A4"/>
    <w:rsid w:val="00D80FD9"/>
    <w:rsid w:val="00D810E2"/>
    <w:rsid w:val="00D825C7"/>
    <w:rsid w:val="00D82D0D"/>
    <w:rsid w:val="00D8418B"/>
    <w:rsid w:val="00D8476C"/>
    <w:rsid w:val="00D84DEE"/>
    <w:rsid w:val="00D85888"/>
    <w:rsid w:val="00D8633D"/>
    <w:rsid w:val="00D86AAB"/>
    <w:rsid w:val="00D872ED"/>
    <w:rsid w:val="00D8787C"/>
    <w:rsid w:val="00D87AE9"/>
    <w:rsid w:val="00D87DFB"/>
    <w:rsid w:val="00D910D4"/>
    <w:rsid w:val="00D93010"/>
    <w:rsid w:val="00D930E2"/>
    <w:rsid w:val="00D93661"/>
    <w:rsid w:val="00D936FF"/>
    <w:rsid w:val="00D93B59"/>
    <w:rsid w:val="00D93C80"/>
    <w:rsid w:val="00D94F9A"/>
    <w:rsid w:val="00D95BE2"/>
    <w:rsid w:val="00D95F57"/>
    <w:rsid w:val="00D968A9"/>
    <w:rsid w:val="00D97134"/>
    <w:rsid w:val="00D97782"/>
    <w:rsid w:val="00DA06EA"/>
    <w:rsid w:val="00DA1424"/>
    <w:rsid w:val="00DA1A7D"/>
    <w:rsid w:val="00DA226E"/>
    <w:rsid w:val="00DA2F57"/>
    <w:rsid w:val="00DA3A28"/>
    <w:rsid w:val="00DA3BDB"/>
    <w:rsid w:val="00DA404A"/>
    <w:rsid w:val="00DA4849"/>
    <w:rsid w:val="00DA4891"/>
    <w:rsid w:val="00DA5103"/>
    <w:rsid w:val="00DA58F6"/>
    <w:rsid w:val="00DA5DFC"/>
    <w:rsid w:val="00DA6607"/>
    <w:rsid w:val="00DA796D"/>
    <w:rsid w:val="00DB02B0"/>
    <w:rsid w:val="00DB0322"/>
    <w:rsid w:val="00DB04F4"/>
    <w:rsid w:val="00DB1ADF"/>
    <w:rsid w:val="00DB2003"/>
    <w:rsid w:val="00DB29B9"/>
    <w:rsid w:val="00DB2EE6"/>
    <w:rsid w:val="00DB3811"/>
    <w:rsid w:val="00DB3840"/>
    <w:rsid w:val="00DB3DB2"/>
    <w:rsid w:val="00DB4214"/>
    <w:rsid w:val="00DB4B96"/>
    <w:rsid w:val="00DB4EB6"/>
    <w:rsid w:val="00DB525D"/>
    <w:rsid w:val="00DB5B16"/>
    <w:rsid w:val="00DB5F7D"/>
    <w:rsid w:val="00DB63ED"/>
    <w:rsid w:val="00DB77D1"/>
    <w:rsid w:val="00DB797D"/>
    <w:rsid w:val="00DB79D9"/>
    <w:rsid w:val="00DC0DD6"/>
    <w:rsid w:val="00DC23B5"/>
    <w:rsid w:val="00DC28FC"/>
    <w:rsid w:val="00DC3256"/>
    <w:rsid w:val="00DC4D6C"/>
    <w:rsid w:val="00DC56DD"/>
    <w:rsid w:val="00DC60A6"/>
    <w:rsid w:val="00DC65E5"/>
    <w:rsid w:val="00DC6B59"/>
    <w:rsid w:val="00DC6CB5"/>
    <w:rsid w:val="00DC7821"/>
    <w:rsid w:val="00DD00D2"/>
    <w:rsid w:val="00DD00E5"/>
    <w:rsid w:val="00DD0D97"/>
    <w:rsid w:val="00DD0F13"/>
    <w:rsid w:val="00DD10BD"/>
    <w:rsid w:val="00DD1321"/>
    <w:rsid w:val="00DD1B5F"/>
    <w:rsid w:val="00DD1BD9"/>
    <w:rsid w:val="00DD2058"/>
    <w:rsid w:val="00DD2DE7"/>
    <w:rsid w:val="00DD2ED6"/>
    <w:rsid w:val="00DD30A9"/>
    <w:rsid w:val="00DD34E3"/>
    <w:rsid w:val="00DD3BC6"/>
    <w:rsid w:val="00DD4E28"/>
    <w:rsid w:val="00DD5BD9"/>
    <w:rsid w:val="00DD64B5"/>
    <w:rsid w:val="00DD6999"/>
    <w:rsid w:val="00DD6B9A"/>
    <w:rsid w:val="00DD6CF5"/>
    <w:rsid w:val="00DD7B0A"/>
    <w:rsid w:val="00DD7CF7"/>
    <w:rsid w:val="00DE1ACD"/>
    <w:rsid w:val="00DE1BEC"/>
    <w:rsid w:val="00DE1D9E"/>
    <w:rsid w:val="00DE2218"/>
    <w:rsid w:val="00DE3AF7"/>
    <w:rsid w:val="00DE475A"/>
    <w:rsid w:val="00DE4C03"/>
    <w:rsid w:val="00DE4C67"/>
    <w:rsid w:val="00DE4DCF"/>
    <w:rsid w:val="00DE54C8"/>
    <w:rsid w:val="00DE5662"/>
    <w:rsid w:val="00DE5979"/>
    <w:rsid w:val="00DE5F5F"/>
    <w:rsid w:val="00DE602F"/>
    <w:rsid w:val="00DE690D"/>
    <w:rsid w:val="00DE6CC9"/>
    <w:rsid w:val="00DE7392"/>
    <w:rsid w:val="00DF09B2"/>
    <w:rsid w:val="00DF234D"/>
    <w:rsid w:val="00DF277D"/>
    <w:rsid w:val="00DF34E1"/>
    <w:rsid w:val="00DF3A1D"/>
    <w:rsid w:val="00DF4429"/>
    <w:rsid w:val="00DF474C"/>
    <w:rsid w:val="00DF4810"/>
    <w:rsid w:val="00DF4A6E"/>
    <w:rsid w:val="00DF4B52"/>
    <w:rsid w:val="00DF59F6"/>
    <w:rsid w:val="00DF603D"/>
    <w:rsid w:val="00DF6291"/>
    <w:rsid w:val="00DF78EE"/>
    <w:rsid w:val="00E00DD1"/>
    <w:rsid w:val="00E00F48"/>
    <w:rsid w:val="00E0221D"/>
    <w:rsid w:val="00E02949"/>
    <w:rsid w:val="00E03824"/>
    <w:rsid w:val="00E03E78"/>
    <w:rsid w:val="00E04708"/>
    <w:rsid w:val="00E0477B"/>
    <w:rsid w:val="00E057B7"/>
    <w:rsid w:val="00E07CEA"/>
    <w:rsid w:val="00E07D16"/>
    <w:rsid w:val="00E07D99"/>
    <w:rsid w:val="00E1112A"/>
    <w:rsid w:val="00E11241"/>
    <w:rsid w:val="00E11268"/>
    <w:rsid w:val="00E1198E"/>
    <w:rsid w:val="00E11EA1"/>
    <w:rsid w:val="00E121BE"/>
    <w:rsid w:val="00E1272D"/>
    <w:rsid w:val="00E1278F"/>
    <w:rsid w:val="00E12ACC"/>
    <w:rsid w:val="00E12C29"/>
    <w:rsid w:val="00E12F6A"/>
    <w:rsid w:val="00E13C91"/>
    <w:rsid w:val="00E13DC5"/>
    <w:rsid w:val="00E14980"/>
    <w:rsid w:val="00E14A71"/>
    <w:rsid w:val="00E150AC"/>
    <w:rsid w:val="00E15389"/>
    <w:rsid w:val="00E20F37"/>
    <w:rsid w:val="00E2144C"/>
    <w:rsid w:val="00E21AE1"/>
    <w:rsid w:val="00E2323D"/>
    <w:rsid w:val="00E23B69"/>
    <w:rsid w:val="00E24A7A"/>
    <w:rsid w:val="00E24F15"/>
    <w:rsid w:val="00E264D6"/>
    <w:rsid w:val="00E26EB7"/>
    <w:rsid w:val="00E275FB"/>
    <w:rsid w:val="00E306A3"/>
    <w:rsid w:val="00E306AD"/>
    <w:rsid w:val="00E30744"/>
    <w:rsid w:val="00E30C23"/>
    <w:rsid w:val="00E30F52"/>
    <w:rsid w:val="00E313AF"/>
    <w:rsid w:val="00E31AE4"/>
    <w:rsid w:val="00E31E10"/>
    <w:rsid w:val="00E336D6"/>
    <w:rsid w:val="00E33DD1"/>
    <w:rsid w:val="00E36084"/>
    <w:rsid w:val="00E36A17"/>
    <w:rsid w:val="00E36B9B"/>
    <w:rsid w:val="00E37070"/>
    <w:rsid w:val="00E37734"/>
    <w:rsid w:val="00E40078"/>
    <w:rsid w:val="00E400B9"/>
    <w:rsid w:val="00E40CF2"/>
    <w:rsid w:val="00E41E0A"/>
    <w:rsid w:val="00E423F2"/>
    <w:rsid w:val="00E424C0"/>
    <w:rsid w:val="00E425CD"/>
    <w:rsid w:val="00E4326D"/>
    <w:rsid w:val="00E43953"/>
    <w:rsid w:val="00E43B50"/>
    <w:rsid w:val="00E456A4"/>
    <w:rsid w:val="00E463F0"/>
    <w:rsid w:val="00E4669D"/>
    <w:rsid w:val="00E46CC7"/>
    <w:rsid w:val="00E47387"/>
    <w:rsid w:val="00E47631"/>
    <w:rsid w:val="00E47F7A"/>
    <w:rsid w:val="00E50267"/>
    <w:rsid w:val="00E50CDA"/>
    <w:rsid w:val="00E50DF0"/>
    <w:rsid w:val="00E50E76"/>
    <w:rsid w:val="00E517B2"/>
    <w:rsid w:val="00E5181E"/>
    <w:rsid w:val="00E52325"/>
    <w:rsid w:val="00E52862"/>
    <w:rsid w:val="00E53961"/>
    <w:rsid w:val="00E53EB8"/>
    <w:rsid w:val="00E548DE"/>
    <w:rsid w:val="00E54F98"/>
    <w:rsid w:val="00E55E26"/>
    <w:rsid w:val="00E55F32"/>
    <w:rsid w:val="00E56911"/>
    <w:rsid w:val="00E6057A"/>
    <w:rsid w:val="00E61142"/>
    <w:rsid w:val="00E6128F"/>
    <w:rsid w:val="00E61F66"/>
    <w:rsid w:val="00E6222C"/>
    <w:rsid w:val="00E63998"/>
    <w:rsid w:val="00E65339"/>
    <w:rsid w:val="00E65BF5"/>
    <w:rsid w:val="00E65FCE"/>
    <w:rsid w:val="00E66396"/>
    <w:rsid w:val="00E66DCE"/>
    <w:rsid w:val="00E706D4"/>
    <w:rsid w:val="00E70BFF"/>
    <w:rsid w:val="00E70FF7"/>
    <w:rsid w:val="00E710D2"/>
    <w:rsid w:val="00E71824"/>
    <w:rsid w:val="00E730FB"/>
    <w:rsid w:val="00E7314A"/>
    <w:rsid w:val="00E73B64"/>
    <w:rsid w:val="00E749BD"/>
    <w:rsid w:val="00E754BC"/>
    <w:rsid w:val="00E76284"/>
    <w:rsid w:val="00E76446"/>
    <w:rsid w:val="00E76B35"/>
    <w:rsid w:val="00E776D5"/>
    <w:rsid w:val="00E77875"/>
    <w:rsid w:val="00E77A75"/>
    <w:rsid w:val="00E81501"/>
    <w:rsid w:val="00E81A11"/>
    <w:rsid w:val="00E81CA8"/>
    <w:rsid w:val="00E8276F"/>
    <w:rsid w:val="00E831C6"/>
    <w:rsid w:val="00E835AB"/>
    <w:rsid w:val="00E83A67"/>
    <w:rsid w:val="00E8580A"/>
    <w:rsid w:val="00E8655A"/>
    <w:rsid w:val="00E87342"/>
    <w:rsid w:val="00E875C0"/>
    <w:rsid w:val="00E87603"/>
    <w:rsid w:val="00E90090"/>
    <w:rsid w:val="00E9090F"/>
    <w:rsid w:val="00E90C58"/>
    <w:rsid w:val="00E9119C"/>
    <w:rsid w:val="00E91204"/>
    <w:rsid w:val="00E91752"/>
    <w:rsid w:val="00E91DEA"/>
    <w:rsid w:val="00E91EC5"/>
    <w:rsid w:val="00E92FBD"/>
    <w:rsid w:val="00E930B7"/>
    <w:rsid w:val="00E93502"/>
    <w:rsid w:val="00E9439C"/>
    <w:rsid w:val="00E94A5D"/>
    <w:rsid w:val="00E955AD"/>
    <w:rsid w:val="00E95826"/>
    <w:rsid w:val="00E95DD6"/>
    <w:rsid w:val="00E965D5"/>
    <w:rsid w:val="00E9723E"/>
    <w:rsid w:val="00E9738D"/>
    <w:rsid w:val="00E974ED"/>
    <w:rsid w:val="00EA1430"/>
    <w:rsid w:val="00EA1435"/>
    <w:rsid w:val="00EA1488"/>
    <w:rsid w:val="00EA15A4"/>
    <w:rsid w:val="00EA22C4"/>
    <w:rsid w:val="00EA2575"/>
    <w:rsid w:val="00EA2848"/>
    <w:rsid w:val="00EA3B2D"/>
    <w:rsid w:val="00EA3B55"/>
    <w:rsid w:val="00EA3B8B"/>
    <w:rsid w:val="00EA4331"/>
    <w:rsid w:val="00EA46DF"/>
    <w:rsid w:val="00EA51C8"/>
    <w:rsid w:val="00EA6316"/>
    <w:rsid w:val="00EA6C88"/>
    <w:rsid w:val="00EB14B7"/>
    <w:rsid w:val="00EB1B73"/>
    <w:rsid w:val="00EB1E6F"/>
    <w:rsid w:val="00EB28F0"/>
    <w:rsid w:val="00EB2959"/>
    <w:rsid w:val="00EB36FB"/>
    <w:rsid w:val="00EB3EC4"/>
    <w:rsid w:val="00EB42B0"/>
    <w:rsid w:val="00EB47E0"/>
    <w:rsid w:val="00EB4EBC"/>
    <w:rsid w:val="00EB5030"/>
    <w:rsid w:val="00EB513C"/>
    <w:rsid w:val="00EB62ED"/>
    <w:rsid w:val="00EB6512"/>
    <w:rsid w:val="00EB6D14"/>
    <w:rsid w:val="00EB789D"/>
    <w:rsid w:val="00EB797E"/>
    <w:rsid w:val="00EB7FCB"/>
    <w:rsid w:val="00EC009A"/>
    <w:rsid w:val="00EC080F"/>
    <w:rsid w:val="00EC1518"/>
    <w:rsid w:val="00EC1A9F"/>
    <w:rsid w:val="00EC1DA0"/>
    <w:rsid w:val="00EC2652"/>
    <w:rsid w:val="00EC43A0"/>
    <w:rsid w:val="00EC45F7"/>
    <w:rsid w:val="00EC5187"/>
    <w:rsid w:val="00EC5FE4"/>
    <w:rsid w:val="00EC6C1C"/>
    <w:rsid w:val="00EC6D01"/>
    <w:rsid w:val="00EC73AF"/>
    <w:rsid w:val="00EC76B2"/>
    <w:rsid w:val="00EC7F36"/>
    <w:rsid w:val="00ED03D1"/>
    <w:rsid w:val="00ED03EE"/>
    <w:rsid w:val="00ED0F1B"/>
    <w:rsid w:val="00ED11BA"/>
    <w:rsid w:val="00ED1919"/>
    <w:rsid w:val="00ED1D46"/>
    <w:rsid w:val="00ED24D2"/>
    <w:rsid w:val="00ED2936"/>
    <w:rsid w:val="00ED2DBE"/>
    <w:rsid w:val="00ED39BA"/>
    <w:rsid w:val="00ED3A41"/>
    <w:rsid w:val="00ED3A65"/>
    <w:rsid w:val="00ED3AC5"/>
    <w:rsid w:val="00ED5259"/>
    <w:rsid w:val="00ED578D"/>
    <w:rsid w:val="00ED605A"/>
    <w:rsid w:val="00ED6A7D"/>
    <w:rsid w:val="00ED76DA"/>
    <w:rsid w:val="00EE0064"/>
    <w:rsid w:val="00EE17AC"/>
    <w:rsid w:val="00EE19D9"/>
    <w:rsid w:val="00EE1B41"/>
    <w:rsid w:val="00EE22EB"/>
    <w:rsid w:val="00EE2395"/>
    <w:rsid w:val="00EE26B0"/>
    <w:rsid w:val="00EE36AF"/>
    <w:rsid w:val="00EE36B2"/>
    <w:rsid w:val="00EE3E13"/>
    <w:rsid w:val="00EE4382"/>
    <w:rsid w:val="00EE4B02"/>
    <w:rsid w:val="00EE4B8D"/>
    <w:rsid w:val="00EE52AA"/>
    <w:rsid w:val="00EE58A3"/>
    <w:rsid w:val="00EE5BA9"/>
    <w:rsid w:val="00EE6EF7"/>
    <w:rsid w:val="00EE7DFB"/>
    <w:rsid w:val="00EE7E02"/>
    <w:rsid w:val="00EF07D5"/>
    <w:rsid w:val="00EF080F"/>
    <w:rsid w:val="00EF0C6E"/>
    <w:rsid w:val="00EF0E42"/>
    <w:rsid w:val="00EF2285"/>
    <w:rsid w:val="00EF275F"/>
    <w:rsid w:val="00EF3409"/>
    <w:rsid w:val="00EF3B93"/>
    <w:rsid w:val="00EF50BE"/>
    <w:rsid w:val="00EF5536"/>
    <w:rsid w:val="00EF583D"/>
    <w:rsid w:val="00EF5E97"/>
    <w:rsid w:val="00F00AEB"/>
    <w:rsid w:val="00F00CA5"/>
    <w:rsid w:val="00F00DF8"/>
    <w:rsid w:val="00F01DCD"/>
    <w:rsid w:val="00F01F11"/>
    <w:rsid w:val="00F0299C"/>
    <w:rsid w:val="00F02DE9"/>
    <w:rsid w:val="00F03063"/>
    <w:rsid w:val="00F0340F"/>
    <w:rsid w:val="00F03C9F"/>
    <w:rsid w:val="00F040DE"/>
    <w:rsid w:val="00F0503E"/>
    <w:rsid w:val="00F05779"/>
    <w:rsid w:val="00F05ACE"/>
    <w:rsid w:val="00F05E13"/>
    <w:rsid w:val="00F05E1A"/>
    <w:rsid w:val="00F06759"/>
    <w:rsid w:val="00F06A73"/>
    <w:rsid w:val="00F073B2"/>
    <w:rsid w:val="00F07615"/>
    <w:rsid w:val="00F07BC7"/>
    <w:rsid w:val="00F07F57"/>
    <w:rsid w:val="00F108DB"/>
    <w:rsid w:val="00F10F7E"/>
    <w:rsid w:val="00F114D1"/>
    <w:rsid w:val="00F11DC4"/>
    <w:rsid w:val="00F126DE"/>
    <w:rsid w:val="00F12C4A"/>
    <w:rsid w:val="00F1439A"/>
    <w:rsid w:val="00F14825"/>
    <w:rsid w:val="00F14866"/>
    <w:rsid w:val="00F1490D"/>
    <w:rsid w:val="00F1561D"/>
    <w:rsid w:val="00F15F2E"/>
    <w:rsid w:val="00F1654C"/>
    <w:rsid w:val="00F17488"/>
    <w:rsid w:val="00F17926"/>
    <w:rsid w:val="00F20180"/>
    <w:rsid w:val="00F207E3"/>
    <w:rsid w:val="00F20C9B"/>
    <w:rsid w:val="00F20D40"/>
    <w:rsid w:val="00F22471"/>
    <w:rsid w:val="00F2344C"/>
    <w:rsid w:val="00F2471D"/>
    <w:rsid w:val="00F249AD"/>
    <w:rsid w:val="00F24D46"/>
    <w:rsid w:val="00F25648"/>
    <w:rsid w:val="00F26BEC"/>
    <w:rsid w:val="00F270F2"/>
    <w:rsid w:val="00F275DC"/>
    <w:rsid w:val="00F27C8D"/>
    <w:rsid w:val="00F308C7"/>
    <w:rsid w:val="00F3129E"/>
    <w:rsid w:val="00F31415"/>
    <w:rsid w:val="00F31680"/>
    <w:rsid w:val="00F32961"/>
    <w:rsid w:val="00F33B12"/>
    <w:rsid w:val="00F34524"/>
    <w:rsid w:val="00F34C5B"/>
    <w:rsid w:val="00F350AC"/>
    <w:rsid w:val="00F350F4"/>
    <w:rsid w:val="00F3522D"/>
    <w:rsid w:val="00F35876"/>
    <w:rsid w:val="00F35CE6"/>
    <w:rsid w:val="00F35F3F"/>
    <w:rsid w:val="00F36A07"/>
    <w:rsid w:val="00F40B8C"/>
    <w:rsid w:val="00F40C88"/>
    <w:rsid w:val="00F41D56"/>
    <w:rsid w:val="00F41EE9"/>
    <w:rsid w:val="00F42345"/>
    <w:rsid w:val="00F427DF"/>
    <w:rsid w:val="00F429BB"/>
    <w:rsid w:val="00F42C4E"/>
    <w:rsid w:val="00F42C7B"/>
    <w:rsid w:val="00F43001"/>
    <w:rsid w:val="00F43C6B"/>
    <w:rsid w:val="00F44C96"/>
    <w:rsid w:val="00F455FF"/>
    <w:rsid w:val="00F45A9C"/>
    <w:rsid w:val="00F45AA6"/>
    <w:rsid w:val="00F45D3A"/>
    <w:rsid w:val="00F463CC"/>
    <w:rsid w:val="00F46778"/>
    <w:rsid w:val="00F47908"/>
    <w:rsid w:val="00F5249A"/>
    <w:rsid w:val="00F525B7"/>
    <w:rsid w:val="00F53574"/>
    <w:rsid w:val="00F54B0C"/>
    <w:rsid w:val="00F5699B"/>
    <w:rsid w:val="00F56C71"/>
    <w:rsid w:val="00F56FDE"/>
    <w:rsid w:val="00F57079"/>
    <w:rsid w:val="00F571AA"/>
    <w:rsid w:val="00F60ABA"/>
    <w:rsid w:val="00F62A18"/>
    <w:rsid w:val="00F63F24"/>
    <w:rsid w:val="00F643A0"/>
    <w:rsid w:val="00F65D7A"/>
    <w:rsid w:val="00F6716F"/>
    <w:rsid w:val="00F672B6"/>
    <w:rsid w:val="00F674E1"/>
    <w:rsid w:val="00F7089E"/>
    <w:rsid w:val="00F71220"/>
    <w:rsid w:val="00F71732"/>
    <w:rsid w:val="00F71BCE"/>
    <w:rsid w:val="00F72796"/>
    <w:rsid w:val="00F72820"/>
    <w:rsid w:val="00F72B56"/>
    <w:rsid w:val="00F72C71"/>
    <w:rsid w:val="00F72C93"/>
    <w:rsid w:val="00F733B9"/>
    <w:rsid w:val="00F734DB"/>
    <w:rsid w:val="00F73A14"/>
    <w:rsid w:val="00F74BDC"/>
    <w:rsid w:val="00F74C8A"/>
    <w:rsid w:val="00F7523E"/>
    <w:rsid w:val="00F7557F"/>
    <w:rsid w:val="00F75E3A"/>
    <w:rsid w:val="00F75F7E"/>
    <w:rsid w:val="00F812A3"/>
    <w:rsid w:val="00F81D95"/>
    <w:rsid w:val="00F8200A"/>
    <w:rsid w:val="00F8226A"/>
    <w:rsid w:val="00F83A59"/>
    <w:rsid w:val="00F84B43"/>
    <w:rsid w:val="00F854DE"/>
    <w:rsid w:val="00F85D99"/>
    <w:rsid w:val="00F85FBC"/>
    <w:rsid w:val="00F861FF"/>
    <w:rsid w:val="00F86B58"/>
    <w:rsid w:val="00F870EC"/>
    <w:rsid w:val="00F874B8"/>
    <w:rsid w:val="00F918DA"/>
    <w:rsid w:val="00F91930"/>
    <w:rsid w:val="00F91BD6"/>
    <w:rsid w:val="00F92070"/>
    <w:rsid w:val="00F922DB"/>
    <w:rsid w:val="00F92F13"/>
    <w:rsid w:val="00F93BF6"/>
    <w:rsid w:val="00F943CC"/>
    <w:rsid w:val="00F94628"/>
    <w:rsid w:val="00F956F3"/>
    <w:rsid w:val="00F9666F"/>
    <w:rsid w:val="00F9672A"/>
    <w:rsid w:val="00F96AC8"/>
    <w:rsid w:val="00F96E7E"/>
    <w:rsid w:val="00F96FEF"/>
    <w:rsid w:val="00F97E2D"/>
    <w:rsid w:val="00F97E40"/>
    <w:rsid w:val="00FA095C"/>
    <w:rsid w:val="00FA123F"/>
    <w:rsid w:val="00FA247D"/>
    <w:rsid w:val="00FA2783"/>
    <w:rsid w:val="00FA45C3"/>
    <w:rsid w:val="00FA505D"/>
    <w:rsid w:val="00FA56F0"/>
    <w:rsid w:val="00FA5CA9"/>
    <w:rsid w:val="00FA5ED2"/>
    <w:rsid w:val="00FA6A5B"/>
    <w:rsid w:val="00FA6E35"/>
    <w:rsid w:val="00FA778F"/>
    <w:rsid w:val="00FB024B"/>
    <w:rsid w:val="00FB0647"/>
    <w:rsid w:val="00FB0E88"/>
    <w:rsid w:val="00FB1364"/>
    <w:rsid w:val="00FB2040"/>
    <w:rsid w:val="00FB2440"/>
    <w:rsid w:val="00FB2446"/>
    <w:rsid w:val="00FB2EC2"/>
    <w:rsid w:val="00FB344F"/>
    <w:rsid w:val="00FB34FB"/>
    <w:rsid w:val="00FB3664"/>
    <w:rsid w:val="00FB3C68"/>
    <w:rsid w:val="00FB3DE9"/>
    <w:rsid w:val="00FB4047"/>
    <w:rsid w:val="00FB5AC7"/>
    <w:rsid w:val="00FB7AD0"/>
    <w:rsid w:val="00FB7BC1"/>
    <w:rsid w:val="00FB7CBA"/>
    <w:rsid w:val="00FB7E39"/>
    <w:rsid w:val="00FC1F62"/>
    <w:rsid w:val="00FC2CEB"/>
    <w:rsid w:val="00FC3955"/>
    <w:rsid w:val="00FC3BAD"/>
    <w:rsid w:val="00FC3BB4"/>
    <w:rsid w:val="00FC4723"/>
    <w:rsid w:val="00FC49B4"/>
    <w:rsid w:val="00FC519F"/>
    <w:rsid w:val="00FC5317"/>
    <w:rsid w:val="00FC566A"/>
    <w:rsid w:val="00FC568C"/>
    <w:rsid w:val="00FC5B9A"/>
    <w:rsid w:val="00FC604A"/>
    <w:rsid w:val="00FC6092"/>
    <w:rsid w:val="00FC6273"/>
    <w:rsid w:val="00FC6866"/>
    <w:rsid w:val="00FC7989"/>
    <w:rsid w:val="00FD016F"/>
    <w:rsid w:val="00FD0391"/>
    <w:rsid w:val="00FD05E9"/>
    <w:rsid w:val="00FD0E94"/>
    <w:rsid w:val="00FD10AF"/>
    <w:rsid w:val="00FD176E"/>
    <w:rsid w:val="00FD1970"/>
    <w:rsid w:val="00FD1D15"/>
    <w:rsid w:val="00FD1EC2"/>
    <w:rsid w:val="00FD27C8"/>
    <w:rsid w:val="00FD4BE6"/>
    <w:rsid w:val="00FD4C02"/>
    <w:rsid w:val="00FD4FCD"/>
    <w:rsid w:val="00FD5336"/>
    <w:rsid w:val="00FD6221"/>
    <w:rsid w:val="00FD64C7"/>
    <w:rsid w:val="00FD7C0B"/>
    <w:rsid w:val="00FE0921"/>
    <w:rsid w:val="00FE3205"/>
    <w:rsid w:val="00FE47C3"/>
    <w:rsid w:val="00FE4FA3"/>
    <w:rsid w:val="00FE4FBC"/>
    <w:rsid w:val="00FE561D"/>
    <w:rsid w:val="00FE6136"/>
    <w:rsid w:val="00FE6189"/>
    <w:rsid w:val="00FE618C"/>
    <w:rsid w:val="00FE633D"/>
    <w:rsid w:val="00FE75A8"/>
    <w:rsid w:val="00FE7AE8"/>
    <w:rsid w:val="00FE7BEB"/>
    <w:rsid w:val="00FE7D71"/>
    <w:rsid w:val="00FF0448"/>
    <w:rsid w:val="00FF11F7"/>
    <w:rsid w:val="00FF2136"/>
    <w:rsid w:val="00FF27BE"/>
    <w:rsid w:val="00FF2E5D"/>
    <w:rsid w:val="00FF2F8B"/>
    <w:rsid w:val="00FF309A"/>
    <w:rsid w:val="00FF3A31"/>
    <w:rsid w:val="00FF5115"/>
    <w:rsid w:val="00FF59B2"/>
    <w:rsid w:val="00FF6840"/>
    <w:rsid w:val="00FF6B40"/>
    <w:rsid w:val="00FF6D42"/>
    <w:rsid w:val="00FF6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797DCBD-E141-4918-9FF2-A289D9739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24135C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nhideWhenUsed/>
    <w:qFormat/>
    <w:rsid w:val="00BD263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unhideWhenUsed/>
    <w:qFormat/>
    <w:rsid w:val="00BD2637"/>
    <w:pPr>
      <w:keepNext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unhideWhenUsed/>
    <w:qFormat/>
    <w:rsid w:val="00BD2637"/>
    <w:pPr>
      <w:keepNext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unhideWhenUsed/>
    <w:qFormat/>
    <w:rsid w:val="00A61818"/>
    <w:pPr>
      <w:keepNext/>
      <w:spacing w:line="600" w:lineRule="auto"/>
      <w:jc w:val="right"/>
      <w:outlineLvl w:val="3"/>
    </w:pPr>
    <w:rPr>
      <w:b/>
      <w:szCs w:val="20"/>
    </w:rPr>
  </w:style>
  <w:style w:type="paragraph" w:styleId="Titolo5">
    <w:name w:val="heading 5"/>
    <w:basedOn w:val="Normale"/>
    <w:next w:val="Normale"/>
    <w:link w:val="Titolo5Carattere"/>
    <w:unhideWhenUsed/>
    <w:qFormat/>
    <w:rsid w:val="00A61818"/>
    <w:pPr>
      <w:keepNext/>
      <w:outlineLvl w:val="4"/>
    </w:pPr>
    <w:rPr>
      <w:b/>
      <w:sz w:val="20"/>
      <w:szCs w:val="20"/>
    </w:rPr>
  </w:style>
  <w:style w:type="paragraph" w:styleId="Titolo6">
    <w:name w:val="heading 6"/>
    <w:basedOn w:val="Normale"/>
    <w:next w:val="Normale"/>
    <w:link w:val="Titolo6Carattere"/>
    <w:unhideWhenUsed/>
    <w:qFormat/>
    <w:rsid w:val="00A61818"/>
    <w:pPr>
      <w:keepNext/>
      <w:jc w:val="center"/>
      <w:outlineLvl w:val="5"/>
    </w:pPr>
    <w:rPr>
      <w:i/>
      <w:szCs w:val="20"/>
    </w:rPr>
  </w:style>
  <w:style w:type="paragraph" w:styleId="Titolo7">
    <w:name w:val="heading 7"/>
    <w:basedOn w:val="Normale"/>
    <w:next w:val="Normale"/>
    <w:link w:val="Titolo7Carattere"/>
    <w:unhideWhenUsed/>
    <w:qFormat/>
    <w:rsid w:val="00A61818"/>
    <w:pPr>
      <w:keepNext/>
      <w:jc w:val="both"/>
      <w:outlineLvl w:val="6"/>
    </w:pPr>
    <w:rPr>
      <w:b/>
      <w:szCs w:val="20"/>
    </w:rPr>
  </w:style>
  <w:style w:type="paragraph" w:styleId="Titolo8">
    <w:name w:val="heading 8"/>
    <w:basedOn w:val="Normale"/>
    <w:next w:val="Normale"/>
    <w:link w:val="Titolo8Carattere"/>
    <w:unhideWhenUsed/>
    <w:qFormat/>
    <w:rsid w:val="00A61818"/>
    <w:pPr>
      <w:keepNext/>
      <w:jc w:val="both"/>
      <w:outlineLvl w:val="7"/>
    </w:pPr>
    <w:rPr>
      <w:b/>
      <w:sz w:val="28"/>
      <w:szCs w:val="20"/>
    </w:rPr>
  </w:style>
  <w:style w:type="paragraph" w:styleId="Titolo9">
    <w:name w:val="heading 9"/>
    <w:basedOn w:val="Normale"/>
    <w:next w:val="Normale"/>
    <w:link w:val="Titolo9Carattere"/>
    <w:unhideWhenUsed/>
    <w:qFormat/>
    <w:rsid w:val="00A61818"/>
    <w:pPr>
      <w:keepNext/>
      <w:jc w:val="center"/>
      <w:outlineLvl w:val="8"/>
    </w:pPr>
    <w:rPr>
      <w:b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D108D4"/>
    <w:pPr>
      <w:spacing w:before="100" w:beforeAutospacing="1" w:after="100" w:afterAutospacing="1"/>
    </w:pPr>
  </w:style>
  <w:style w:type="paragraph" w:styleId="Pidipagina">
    <w:name w:val="footer"/>
    <w:basedOn w:val="Normale"/>
    <w:link w:val="PidipaginaCarattere"/>
    <w:uiPriority w:val="99"/>
    <w:rsid w:val="006D380F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D380F"/>
  </w:style>
  <w:style w:type="character" w:styleId="Collegamentoipertestuale">
    <w:name w:val="Hyperlink"/>
    <w:uiPriority w:val="99"/>
    <w:unhideWhenUsed/>
    <w:rsid w:val="00B256A9"/>
    <w:rPr>
      <w:rFonts w:ascii="Verdana" w:hAnsi="Verdana" w:hint="default"/>
      <w:color w:val="0000FF"/>
      <w:sz w:val="24"/>
      <w:szCs w:val="24"/>
      <w:u w:val="single"/>
    </w:rPr>
  </w:style>
  <w:style w:type="character" w:customStyle="1" w:styleId="risultato">
    <w:name w:val="risultato"/>
    <w:basedOn w:val="Carpredefinitoparagrafo"/>
    <w:rsid w:val="008B2A56"/>
  </w:style>
  <w:style w:type="paragraph" w:styleId="Testonormale">
    <w:name w:val="Plain Text"/>
    <w:basedOn w:val="Normale"/>
    <w:link w:val="TestonormaleCarattere"/>
    <w:unhideWhenUsed/>
    <w:rsid w:val="005D00F4"/>
    <w:rPr>
      <w:rFonts w:ascii="Courier New" w:hAnsi="Courier New"/>
      <w:sz w:val="20"/>
      <w:szCs w:val="20"/>
    </w:rPr>
  </w:style>
  <w:style w:type="paragraph" w:customStyle="1" w:styleId="Normalemaiuscoletto">
    <w:name w:val="Normale + maiuscoletto"/>
    <w:basedOn w:val="Normale"/>
    <w:link w:val="NormalemaiuscolettoCarattere"/>
    <w:rsid w:val="00BE78A1"/>
    <w:pPr>
      <w:spacing w:line="360" w:lineRule="auto"/>
      <w:jc w:val="both"/>
    </w:pPr>
    <w:rPr>
      <w:b/>
      <w:smallCaps/>
    </w:rPr>
  </w:style>
  <w:style w:type="character" w:customStyle="1" w:styleId="NormalemaiuscolettoCarattere">
    <w:name w:val="Normale + maiuscoletto Carattere"/>
    <w:link w:val="Normalemaiuscoletto"/>
    <w:rsid w:val="00BE78A1"/>
    <w:rPr>
      <w:b/>
      <w:smallCaps/>
      <w:sz w:val="24"/>
      <w:szCs w:val="24"/>
      <w:lang w:val="it-IT" w:eastAsia="it-IT" w:bidi="ar-SA"/>
    </w:rPr>
  </w:style>
  <w:style w:type="paragraph" w:customStyle="1" w:styleId="commcpv">
    <w:name w:val="comm_cpv"/>
    <w:basedOn w:val="Normale"/>
    <w:unhideWhenUsed/>
    <w:rsid w:val="000D015F"/>
    <w:pPr>
      <w:spacing w:line="224" w:lineRule="exact"/>
      <w:jc w:val="both"/>
    </w:pPr>
    <w:rPr>
      <w:sz w:val="19"/>
      <w:szCs w:val="20"/>
    </w:rPr>
  </w:style>
  <w:style w:type="paragraph" w:customStyle="1" w:styleId="tn">
    <w:name w:val="tn"/>
    <w:basedOn w:val="commcpv"/>
    <w:unhideWhenUsed/>
    <w:rsid w:val="000D015F"/>
    <w:pPr>
      <w:spacing w:before="224"/>
      <w:jc w:val="left"/>
    </w:pPr>
    <w:rPr>
      <w:b/>
    </w:rPr>
  </w:style>
  <w:style w:type="paragraph" w:styleId="Intestazione">
    <w:name w:val="header"/>
    <w:basedOn w:val="Normale"/>
    <w:link w:val="IntestazioneCarattere"/>
    <w:uiPriority w:val="99"/>
    <w:rsid w:val="000D015F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1"/>
    <w:unhideWhenUsed/>
    <w:rsid w:val="000D015F"/>
    <w:pPr>
      <w:autoSpaceDE w:val="0"/>
      <w:autoSpaceDN w:val="0"/>
      <w:spacing w:line="360" w:lineRule="auto"/>
      <w:jc w:val="both"/>
    </w:pPr>
  </w:style>
  <w:style w:type="paragraph" w:customStyle="1" w:styleId="cap1">
    <w:name w:val="cap_1"/>
    <w:uiPriority w:val="99"/>
    <w:unhideWhenUsed/>
    <w:rsid w:val="000D015F"/>
    <w:pPr>
      <w:autoSpaceDE w:val="0"/>
      <w:autoSpaceDN w:val="0"/>
      <w:adjustRightInd w:val="0"/>
      <w:jc w:val="center"/>
    </w:pPr>
    <w:rPr>
      <w:sz w:val="22"/>
      <w:szCs w:val="22"/>
      <w:lang w:val="en-US"/>
    </w:rPr>
  </w:style>
  <w:style w:type="paragraph" w:styleId="Corpodeltesto2">
    <w:name w:val="Body Text 2"/>
    <w:basedOn w:val="Normale"/>
    <w:link w:val="Corpodeltesto2Carattere"/>
    <w:unhideWhenUsed/>
    <w:rsid w:val="00BD2637"/>
    <w:pPr>
      <w:spacing w:after="120" w:line="480" w:lineRule="auto"/>
    </w:pPr>
  </w:style>
  <w:style w:type="paragraph" w:styleId="Elenco">
    <w:name w:val="List"/>
    <w:basedOn w:val="Corpotesto"/>
    <w:unhideWhenUsed/>
    <w:rsid w:val="00BD2637"/>
    <w:pPr>
      <w:suppressAutoHyphens/>
      <w:autoSpaceDE/>
      <w:autoSpaceDN/>
      <w:spacing w:line="540" w:lineRule="exact"/>
    </w:pPr>
    <w:rPr>
      <w:rFonts w:ascii="Arial" w:hAnsi="Arial" w:cs="Tahoma"/>
      <w:lang w:eastAsia="ar-SA"/>
    </w:rPr>
  </w:style>
  <w:style w:type="paragraph" w:customStyle="1" w:styleId="capitolonum">
    <w:name w:val="capitolo num"/>
    <w:link w:val="capitolonumCarattere"/>
    <w:unhideWhenUsed/>
    <w:rsid w:val="00BD2637"/>
    <w:pPr>
      <w:keepNext/>
      <w:spacing w:before="1800" w:after="260" w:line="270" w:lineRule="exact"/>
      <w:jc w:val="center"/>
    </w:pPr>
    <w:rPr>
      <w:rFonts w:ascii="Garamond" w:hAnsi="Garamond"/>
      <w:smallCaps/>
      <w:sz w:val="24"/>
      <w:szCs w:val="24"/>
    </w:rPr>
  </w:style>
  <w:style w:type="character" w:customStyle="1" w:styleId="capitolonumCarattere">
    <w:name w:val="capitolo num Carattere"/>
    <w:link w:val="capitolonum"/>
    <w:rsid w:val="000A03FF"/>
    <w:rPr>
      <w:rFonts w:ascii="Garamond" w:hAnsi="Garamond"/>
      <w:smallCaps/>
      <w:sz w:val="24"/>
      <w:szCs w:val="24"/>
    </w:rPr>
  </w:style>
  <w:style w:type="paragraph" w:customStyle="1" w:styleId="titolocapitolo">
    <w:name w:val="titolo capitolo"/>
    <w:basedOn w:val="capitolonum"/>
    <w:rsid w:val="00BD2637"/>
    <w:pPr>
      <w:keepLines/>
      <w:spacing w:before="0" w:after="0"/>
    </w:pPr>
    <w:rPr>
      <w:caps/>
      <w:smallCaps w:val="0"/>
    </w:rPr>
  </w:style>
  <w:style w:type="paragraph" w:customStyle="1" w:styleId="sommario">
    <w:name w:val="sommario"/>
    <w:rsid w:val="00BD2637"/>
    <w:pPr>
      <w:spacing w:line="230" w:lineRule="exact"/>
      <w:ind w:left="284" w:hanging="284"/>
      <w:jc w:val="both"/>
    </w:pPr>
    <w:rPr>
      <w:rFonts w:ascii="Garamond" w:hAnsi="Garamond"/>
      <w:sz w:val="21"/>
      <w:szCs w:val="21"/>
    </w:rPr>
  </w:style>
  <w:style w:type="character" w:customStyle="1" w:styleId="som">
    <w:name w:val="som"/>
    <w:rsid w:val="00BD2637"/>
    <w:rPr>
      <w:smallCaps/>
    </w:rPr>
  </w:style>
  <w:style w:type="paragraph" w:customStyle="1" w:styleId="sottotitolo">
    <w:name w:val="sottotitolo"/>
    <w:basedOn w:val="titolocapitolo"/>
    <w:rsid w:val="00BD2637"/>
    <w:pPr>
      <w:spacing w:before="520" w:after="260"/>
      <w:ind w:left="340" w:hanging="340"/>
      <w:jc w:val="both"/>
    </w:pPr>
    <w:rPr>
      <w:caps w:val="0"/>
    </w:rPr>
  </w:style>
  <w:style w:type="paragraph" w:customStyle="1" w:styleId="corpodeltesto">
    <w:name w:val="corpo del testo"/>
    <w:basedOn w:val="sottotitolo"/>
    <w:unhideWhenUsed/>
    <w:rsid w:val="00BD2637"/>
    <w:pPr>
      <w:keepNext w:val="0"/>
      <w:keepLines w:val="0"/>
      <w:spacing w:before="0" w:after="0"/>
      <w:ind w:left="0" w:firstLine="284"/>
    </w:pPr>
  </w:style>
  <w:style w:type="paragraph" w:styleId="Testofumetto">
    <w:name w:val="Balloon Text"/>
    <w:basedOn w:val="Normale"/>
    <w:link w:val="TestofumettoCarattere"/>
    <w:uiPriority w:val="99"/>
    <w:unhideWhenUsed/>
    <w:rsid w:val="00BD2637"/>
    <w:rPr>
      <w:rFonts w:ascii="Tahoma" w:hAnsi="Tahoma" w:cs="Tahoma"/>
      <w:kern w:val="32"/>
      <w:sz w:val="16"/>
      <w:szCs w:val="16"/>
    </w:rPr>
  </w:style>
  <w:style w:type="table" w:styleId="Grigliatabella">
    <w:name w:val="Table Grid"/>
    <w:basedOn w:val="Tabellanormale"/>
    <w:rsid w:val="00BD26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ut">
    <w:name w:val="aut"/>
    <w:basedOn w:val="Testonotaapidipagina"/>
    <w:link w:val="autCarattere"/>
    <w:unhideWhenUsed/>
    <w:rsid w:val="00BD2637"/>
    <w:rPr>
      <w:smallCaps/>
    </w:rPr>
  </w:style>
  <w:style w:type="paragraph" w:styleId="Testonotaapidipagina">
    <w:name w:val="footnote text"/>
    <w:link w:val="TestonotaapidipaginaCarattere"/>
    <w:uiPriority w:val="99"/>
    <w:unhideWhenUsed/>
    <w:rsid w:val="00A40B4A"/>
    <w:pPr>
      <w:widowControl w:val="0"/>
      <w:spacing w:before="60" w:line="200" w:lineRule="exact"/>
      <w:ind w:firstLine="284"/>
      <w:jc w:val="both"/>
    </w:pPr>
    <w:rPr>
      <w:rFonts w:ascii="Arial" w:hAnsi="Arial"/>
      <w:sz w:val="16"/>
      <w:szCs w:val="19"/>
    </w:rPr>
  </w:style>
  <w:style w:type="character" w:customStyle="1" w:styleId="TestonotaapidipaginaCarattere">
    <w:name w:val="Testo nota a piè di pagina Carattere"/>
    <w:link w:val="Testonotaapidipagina"/>
    <w:uiPriority w:val="99"/>
    <w:rsid w:val="00A40B4A"/>
    <w:rPr>
      <w:rFonts w:ascii="Arial" w:hAnsi="Arial"/>
      <w:sz w:val="16"/>
      <w:szCs w:val="19"/>
    </w:rPr>
  </w:style>
  <w:style w:type="character" w:customStyle="1" w:styleId="autCarattere">
    <w:name w:val="aut Carattere"/>
    <w:link w:val="aut"/>
    <w:rsid w:val="000A03FF"/>
    <w:rPr>
      <w:smallCaps/>
      <w:sz w:val="18"/>
      <w:szCs w:val="19"/>
    </w:rPr>
  </w:style>
  <w:style w:type="character" w:styleId="Rimandonotaapidipagina">
    <w:name w:val="footnote reference"/>
    <w:uiPriority w:val="99"/>
    <w:rsid w:val="00BD2637"/>
    <w:rPr>
      <w:sz w:val="20"/>
      <w:szCs w:val="20"/>
      <w:vertAlign w:val="superscript"/>
    </w:rPr>
  </w:style>
  <w:style w:type="paragraph" w:customStyle="1" w:styleId="sezione">
    <w:name w:val="sezione"/>
    <w:basedOn w:val="titolocapitolo"/>
    <w:rsid w:val="00BD2637"/>
    <w:rPr>
      <w:i/>
      <w:caps w:val="0"/>
    </w:rPr>
  </w:style>
  <w:style w:type="paragraph" w:customStyle="1" w:styleId="tabcap">
    <w:name w:val="tab_cap"/>
    <w:rsid w:val="00BD2637"/>
    <w:pPr>
      <w:autoSpaceDE w:val="0"/>
      <w:autoSpaceDN w:val="0"/>
      <w:adjustRightInd w:val="0"/>
      <w:spacing w:line="220" w:lineRule="exact"/>
      <w:jc w:val="center"/>
    </w:pPr>
    <w:rPr>
      <w:rFonts w:ascii="Garamond" w:hAnsi="Garamond"/>
      <w:b/>
      <w:noProof/>
      <w:sz w:val="19"/>
      <w:szCs w:val="19"/>
    </w:rPr>
  </w:style>
  <w:style w:type="paragraph" w:customStyle="1" w:styleId="tabtesto">
    <w:name w:val="tab_testo"/>
    <w:basedOn w:val="tabcap"/>
    <w:rsid w:val="00BD2637"/>
    <w:pPr>
      <w:jc w:val="both"/>
    </w:pPr>
    <w:rPr>
      <w:b w:val="0"/>
    </w:rPr>
  </w:style>
  <w:style w:type="paragraph" w:styleId="Rientrocorpodeltesto">
    <w:name w:val="Body Text Indent"/>
    <w:basedOn w:val="Normale"/>
    <w:link w:val="RientrocorpodeltestoCarattere"/>
    <w:uiPriority w:val="99"/>
    <w:rsid w:val="003C4919"/>
    <w:pPr>
      <w:spacing w:after="120"/>
      <w:ind w:left="283"/>
    </w:pPr>
  </w:style>
  <w:style w:type="character" w:customStyle="1" w:styleId="highlight1">
    <w:name w:val="highlight1"/>
    <w:rsid w:val="003C4919"/>
    <w:rPr>
      <w:rFonts w:ascii="Verdana" w:hAnsi="Verdana" w:hint="default"/>
      <w:color w:val="1A4051"/>
      <w:sz w:val="14"/>
      <w:szCs w:val="14"/>
      <w:bdr w:val="none" w:sz="0" w:space="0" w:color="auto" w:frame="1"/>
      <w:shd w:val="clear" w:color="auto" w:fill="FFFFFF"/>
    </w:rPr>
  </w:style>
  <w:style w:type="paragraph" w:customStyle="1" w:styleId="massgetesto">
    <w:name w:val="massge_testo"/>
    <w:basedOn w:val="Normale"/>
    <w:rsid w:val="003C4919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character" w:customStyle="1" w:styleId="CarattereCarattere">
    <w:name w:val="Carattere Carattere"/>
    <w:semiHidden/>
    <w:rsid w:val="00DD1BD9"/>
    <w:rPr>
      <w:rFonts w:ascii="Times New Roman" w:eastAsia="Times New Roman" w:hAnsi="Times New Roman"/>
      <w:kern w:val="28"/>
    </w:rPr>
  </w:style>
  <w:style w:type="character" w:customStyle="1" w:styleId="titolo10">
    <w:name w:val="titolo1"/>
    <w:unhideWhenUsed/>
    <w:rsid w:val="00DD1BD9"/>
    <w:rPr>
      <w:b/>
      <w:bCs/>
      <w:color w:val="DB7C00"/>
    </w:rPr>
  </w:style>
  <w:style w:type="character" w:customStyle="1" w:styleId="massgetitolo1">
    <w:name w:val="massge_titolo1"/>
    <w:rsid w:val="00DD1BD9"/>
    <w:rPr>
      <w:b/>
      <w:bCs/>
    </w:rPr>
  </w:style>
  <w:style w:type="character" w:customStyle="1" w:styleId="massgeclassl1">
    <w:name w:val="massge_class_l1"/>
    <w:rsid w:val="00DD1BD9"/>
    <w:rPr>
      <w:b/>
      <w:bCs/>
    </w:rPr>
  </w:style>
  <w:style w:type="character" w:customStyle="1" w:styleId="massgeclassl2">
    <w:name w:val="massge_class_l2"/>
    <w:basedOn w:val="Carpredefinitoparagrafo"/>
    <w:rsid w:val="00DD1BD9"/>
  </w:style>
  <w:style w:type="paragraph" w:customStyle="1" w:styleId="link1">
    <w:name w:val="link1"/>
    <w:basedOn w:val="Normale"/>
    <w:rsid w:val="00DD1BD9"/>
    <w:pPr>
      <w:spacing w:before="100" w:beforeAutospacing="1" w:after="100" w:afterAutospacing="1"/>
    </w:pPr>
    <w:rPr>
      <w:color w:val="000000"/>
    </w:rPr>
  </w:style>
  <w:style w:type="paragraph" w:styleId="Iniziomodulo-z">
    <w:name w:val="HTML Top of Form"/>
    <w:basedOn w:val="Normale"/>
    <w:next w:val="Normale"/>
    <w:link w:val="Iniziomodulo-zCarattere"/>
    <w:hidden/>
    <w:rsid w:val="00DD1BD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link w:val="Finemodulo-zCarattere"/>
    <w:hidden/>
    <w:rsid w:val="00DD1BD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massgeestremo">
    <w:name w:val="massge_estremo"/>
    <w:basedOn w:val="Normale"/>
    <w:rsid w:val="00DD1BD9"/>
    <w:pPr>
      <w:spacing w:before="100" w:beforeAutospacing="1" w:after="100" w:afterAutospacing="1"/>
    </w:pPr>
  </w:style>
  <w:style w:type="paragraph" w:styleId="Nessunaspaziatura">
    <w:name w:val="No Spacing"/>
    <w:link w:val="NessunaspaziaturaCarattere"/>
    <w:qFormat/>
    <w:rsid w:val="00DD1BD9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customStyle="1" w:styleId="lisciodiscorsoitalicostampa">
    <w:name w:val="liscio discorso italicostampa"/>
    <w:basedOn w:val="Normale"/>
    <w:rsid w:val="00DD1BD9"/>
    <w:pPr>
      <w:spacing w:before="100" w:beforeAutospacing="1" w:after="100" w:afterAutospacing="1"/>
    </w:pPr>
  </w:style>
  <w:style w:type="character" w:customStyle="1" w:styleId="key-hit">
    <w:name w:val="key-hit"/>
    <w:rsid w:val="00DD1BD9"/>
    <w:rPr>
      <w:color w:val="FF0000"/>
    </w:rPr>
  </w:style>
  <w:style w:type="paragraph" w:customStyle="1" w:styleId="z-Testo">
    <w:name w:val="z-Testo"/>
    <w:basedOn w:val="Normale"/>
    <w:unhideWhenUsed/>
    <w:rsid w:val="00DD1BD9"/>
    <w:pPr>
      <w:ind w:firstLine="284"/>
      <w:jc w:val="both"/>
    </w:pPr>
  </w:style>
  <w:style w:type="paragraph" w:styleId="Testodelblocco">
    <w:name w:val="Block Text"/>
    <w:basedOn w:val="Normale"/>
    <w:unhideWhenUsed/>
    <w:rsid w:val="00DD1BD9"/>
    <w:pPr>
      <w:ind w:left="540" w:right="1178" w:firstLine="360"/>
      <w:jc w:val="both"/>
    </w:pPr>
    <w:rPr>
      <w:i/>
      <w:iCs/>
    </w:rPr>
  </w:style>
  <w:style w:type="paragraph" w:customStyle="1" w:styleId="Default">
    <w:name w:val="Default"/>
    <w:unhideWhenUsed/>
    <w:rsid w:val="00DD1BD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Rientrocorpodeltesto21">
    <w:name w:val="Rientro corpo del testo 21"/>
    <w:basedOn w:val="Normale"/>
    <w:rsid w:val="00DD1BD9"/>
    <w:pPr>
      <w:widowControl w:val="0"/>
      <w:suppressAutoHyphens/>
      <w:ind w:firstLine="283"/>
      <w:jc w:val="both"/>
    </w:pPr>
    <w:rPr>
      <w:lang w:eastAsia="ar-SA"/>
    </w:rPr>
  </w:style>
  <w:style w:type="character" w:customStyle="1" w:styleId="apple-style-span">
    <w:name w:val="apple-style-span"/>
    <w:basedOn w:val="Carpredefinitoparagrafo"/>
    <w:unhideWhenUsed/>
    <w:rsid w:val="00DD1BD9"/>
  </w:style>
  <w:style w:type="character" w:styleId="Enfasigrassetto">
    <w:name w:val="Strong"/>
    <w:uiPriority w:val="22"/>
    <w:qFormat/>
    <w:rsid w:val="00DD1BD9"/>
    <w:rPr>
      <w:b/>
      <w:bCs/>
    </w:rPr>
  </w:style>
  <w:style w:type="paragraph" w:customStyle="1" w:styleId="tx">
    <w:name w:val="tx"/>
    <w:basedOn w:val="Normale"/>
    <w:next w:val="Normale"/>
    <w:unhideWhenUsed/>
    <w:rsid w:val="00DD1BD9"/>
    <w:pPr>
      <w:autoSpaceDE w:val="0"/>
      <w:autoSpaceDN w:val="0"/>
      <w:adjustRightInd w:val="0"/>
    </w:pPr>
    <w:rPr>
      <w:rFonts w:ascii="HHJEJC+Tahoma" w:hAnsi="HHJEJC+Tahoma"/>
    </w:rPr>
  </w:style>
  <w:style w:type="paragraph" w:customStyle="1" w:styleId="sentr1">
    <w:name w:val="sent_r1"/>
    <w:basedOn w:val="Normale"/>
    <w:rsid w:val="00045D0B"/>
    <w:pPr>
      <w:spacing w:before="100" w:beforeAutospacing="1" w:after="100" w:afterAutospacing="1"/>
      <w:ind w:firstLine="400"/>
      <w:jc w:val="both"/>
    </w:pPr>
  </w:style>
  <w:style w:type="paragraph" w:customStyle="1" w:styleId="sentnormal">
    <w:name w:val="sent_normal"/>
    <w:basedOn w:val="Normale"/>
    <w:rsid w:val="00045D0B"/>
    <w:pPr>
      <w:spacing w:before="100" w:beforeAutospacing="1" w:after="100" w:afterAutospacing="1"/>
    </w:pPr>
  </w:style>
  <w:style w:type="character" w:customStyle="1" w:styleId="CarattereCarattere1">
    <w:name w:val="Carattere Carattere1"/>
    <w:semiHidden/>
    <w:rsid w:val="00045D0B"/>
    <w:rPr>
      <w:sz w:val="20"/>
      <w:szCs w:val="20"/>
    </w:rPr>
  </w:style>
  <w:style w:type="character" w:styleId="Collegamentovisitato">
    <w:name w:val="FollowedHyperlink"/>
    <w:uiPriority w:val="99"/>
    <w:unhideWhenUsed/>
    <w:rsid w:val="00045D0B"/>
    <w:rPr>
      <w:color w:val="800080"/>
      <w:u w:val="single"/>
    </w:rPr>
  </w:style>
  <w:style w:type="paragraph" w:customStyle="1" w:styleId="grosso">
    <w:name w:val="grosso"/>
    <w:basedOn w:val="Normale"/>
    <w:rsid w:val="00045D0B"/>
    <w:pPr>
      <w:spacing w:before="100" w:beforeAutospacing="1" w:after="100" w:afterAutospacing="1"/>
    </w:pPr>
    <w:rPr>
      <w:b/>
      <w:bCs/>
    </w:rPr>
  </w:style>
  <w:style w:type="character" w:customStyle="1" w:styleId="label">
    <w:name w:val="label"/>
    <w:rsid w:val="00045D0B"/>
    <w:rPr>
      <w:i/>
      <w:iCs/>
    </w:rPr>
  </w:style>
  <w:style w:type="paragraph" w:customStyle="1" w:styleId="lisciorigagrande">
    <w:name w:val="liscio riga grande"/>
    <w:basedOn w:val="Normale"/>
    <w:rsid w:val="00045D0B"/>
    <w:pPr>
      <w:spacing w:before="100" w:beforeAutospacing="1" w:after="100" w:afterAutospacing="1"/>
    </w:pPr>
  </w:style>
  <w:style w:type="paragraph" w:customStyle="1" w:styleId="liscioriga">
    <w:name w:val="liscio riga"/>
    <w:basedOn w:val="Normale"/>
    <w:rsid w:val="00045D0B"/>
    <w:pPr>
      <w:spacing w:before="100" w:beforeAutospacing="1" w:after="100" w:afterAutospacing="1"/>
    </w:pPr>
  </w:style>
  <w:style w:type="paragraph" w:customStyle="1" w:styleId="liscioindentato">
    <w:name w:val="liscio indentato"/>
    <w:basedOn w:val="Normale"/>
    <w:rsid w:val="00045D0B"/>
    <w:pPr>
      <w:spacing w:before="100" w:beforeAutospacing="1" w:after="100" w:afterAutospacing="1"/>
    </w:pPr>
  </w:style>
  <w:style w:type="character" w:customStyle="1" w:styleId="liscioriga1">
    <w:name w:val="liscio riga1"/>
    <w:basedOn w:val="Carpredefinitoparagrafo"/>
    <w:rsid w:val="00045D0B"/>
  </w:style>
  <w:style w:type="paragraph" w:customStyle="1" w:styleId="liscioindentatodiscorsoindentatostampa">
    <w:name w:val="liscio indentato discorso indentatostampa"/>
    <w:basedOn w:val="Normale"/>
    <w:rsid w:val="00045D0B"/>
    <w:pPr>
      <w:spacing w:before="100" w:beforeAutospacing="1" w:after="100" w:afterAutospacing="1"/>
    </w:pPr>
  </w:style>
  <w:style w:type="paragraph" w:styleId="Puntoelenco">
    <w:name w:val="List Bullet"/>
    <w:basedOn w:val="Normale"/>
    <w:rsid w:val="00045D0B"/>
    <w:pPr>
      <w:tabs>
        <w:tab w:val="num" w:pos="360"/>
      </w:tabs>
      <w:ind w:left="360" w:hanging="360"/>
    </w:pPr>
    <w:rPr>
      <w:rFonts w:ascii="Simoncini Garamond" w:hAnsi="Simoncini Garamond"/>
      <w:kern w:val="32"/>
      <w:sz w:val="20"/>
      <w:szCs w:val="20"/>
    </w:rPr>
  </w:style>
  <w:style w:type="paragraph" w:customStyle="1" w:styleId="testo">
    <w:name w:val="testo"/>
    <w:unhideWhenUsed/>
    <w:rsid w:val="00045D0B"/>
    <w:pPr>
      <w:ind w:firstLine="284"/>
      <w:jc w:val="both"/>
    </w:pPr>
    <w:rPr>
      <w:rFonts w:ascii="Garamond" w:hAnsi="Garamond"/>
      <w:sz w:val="24"/>
      <w:szCs w:val="24"/>
    </w:rPr>
  </w:style>
  <w:style w:type="paragraph" w:styleId="Titolo">
    <w:name w:val="Title"/>
    <w:basedOn w:val="Normale"/>
    <w:link w:val="TitoloCarattere"/>
    <w:unhideWhenUsed/>
    <w:qFormat/>
    <w:rsid w:val="00A61818"/>
    <w:pPr>
      <w:spacing w:line="500" w:lineRule="atLeast"/>
      <w:jc w:val="center"/>
    </w:pPr>
    <w:rPr>
      <w:b/>
      <w:szCs w:val="20"/>
    </w:rPr>
  </w:style>
  <w:style w:type="paragraph" w:styleId="Mappadocumento">
    <w:name w:val="Document Map"/>
    <w:basedOn w:val="Normale"/>
    <w:link w:val="MappadocumentoCarattere"/>
    <w:uiPriority w:val="99"/>
    <w:semiHidden/>
    <w:rsid w:val="00A61818"/>
    <w:pPr>
      <w:shd w:val="clear" w:color="auto" w:fill="000080"/>
    </w:pPr>
    <w:rPr>
      <w:rFonts w:ascii="Tahoma" w:hAnsi="Tahoma"/>
      <w:sz w:val="20"/>
      <w:szCs w:val="20"/>
    </w:rPr>
  </w:style>
  <w:style w:type="paragraph" w:styleId="Corpodeltesto3">
    <w:name w:val="Body Text 3"/>
    <w:basedOn w:val="Normale"/>
    <w:link w:val="Corpodeltesto3Carattere"/>
    <w:unhideWhenUsed/>
    <w:rsid w:val="00A61818"/>
    <w:pPr>
      <w:spacing w:line="500" w:lineRule="atLeast"/>
    </w:pPr>
    <w:rPr>
      <w:b/>
      <w:szCs w:val="20"/>
    </w:rPr>
  </w:style>
  <w:style w:type="paragraph" w:styleId="Rientrocorpodeltesto2">
    <w:name w:val="Body Text Indent 2"/>
    <w:basedOn w:val="Normale"/>
    <w:link w:val="Rientrocorpodeltesto2Carattere"/>
    <w:rsid w:val="00A61818"/>
    <w:pPr>
      <w:spacing w:after="120" w:line="480" w:lineRule="auto"/>
      <w:ind w:left="283"/>
    </w:pPr>
    <w:rPr>
      <w:szCs w:val="20"/>
    </w:rPr>
  </w:style>
  <w:style w:type="paragraph" w:styleId="Rientrocorpodeltesto3">
    <w:name w:val="Body Text Indent 3"/>
    <w:basedOn w:val="Normale"/>
    <w:link w:val="Rientrocorpodeltesto3Carattere"/>
    <w:rsid w:val="00A61818"/>
    <w:pPr>
      <w:spacing w:after="120"/>
      <w:ind w:left="283"/>
    </w:pPr>
    <w:rPr>
      <w:sz w:val="16"/>
      <w:szCs w:val="20"/>
    </w:rPr>
  </w:style>
  <w:style w:type="paragraph" w:styleId="Sottotitolo0">
    <w:name w:val="Subtitle"/>
    <w:basedOn w:val="Normale"/>
    <w:link w:val="SottotitoloCarattere"/>
    <w:qFormat/>
    <w:rsid w:val="00A61818"/>
    <w:pPr>
      <w:jc w:val="both"/>
    </w:pPr>
    <w:rPr>
      <w:b/>
      <w:szCs w:val="20"/>
    </w:rPr>
  </w:style>
  <w:style w:type="character" w:customStyle="1" w:styleId="CorpodeltestoCarattere">
    <w:name w:val="Corpo del testo Carattere"/>
    <w:unhideWhenUsed/>
    <w:rsid w:val="00A61818"/>
    <w:rPr>
      <w:sz w:val="24"/>
      <w:lang w:val="it-IT" w:eastAsia="it-IT" w:bidi="ar-SA"/>
    </w:rPr>
  </w:style>
  <w:style w:type="character" w:customStyle="1" w:styleId="highlight">
    <w:name w:val="highlight"/>
    <w:basedOn w:val="Carpredefinitoparagrafo"/>
    <w:rsid w:val="00F114D1"/>
  </w:style>
  <w:style w:type="paragraph" w:customStyle="1" w:styleId="Nessunaspaziatura1">
    <w:name w:val="Nessuna spaziatura1"/>
    <w:qFormat/>
    <w:rsid w:val="00F114D1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Testomacro">
    <w:name w:val="macro"/>
    <w:link w:val="TestomacroCarattere"/>
    <w:unhideWhenUsed/>
    <w:rsid w:val="00F114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customStyle="1" w:styleId="Maiuscoletto">
    <w:name w:val="Maiuscoletto"/>
    <w:basedOn w:val="Testomacro"/>
    <w:next w:val="Normale"/>
    <w:autoRedefine/>
    <w:rsid w:val="00F114D1"/>
    <w:pPr>
      <w:ind w:firstLine="397"/>
      <w:jc w:val="both"/>
    </w:pPr>
    <w:rPr>
      <w:rFonts w:ascii="Times New Roman" w:hAnsi="Times New Roman"/>
      <w:b/>
      <w:sz w:val="24"/>
    </w:rPr>
  </w:style>
  <w:style w:type="paragraph" w:customStyle="1" w:styleId="titoletto">
    <w:name w:val="titoletto"/>
    <w:basedOn w:val="Normale"/>
    <w:unhideWhenUsed/>
    <w:rsid w:val="00F114D1"/>
    <w:pPr>
      <w:numPr>
        <w:numId w:val="1"/>
      </w:numPr>
      <w:tabs>
        <w:tab w:val="left" w:pos="851"/>
      </w:tabs>
      <w:jc w:val="both"/>
    </w:pPr>
    <w:rPr>
      <w:szCs w:val="20"/>
    </w:rPr>
  </w:style>
  <w:style w:type="character" w:styleId="Enfasicorsivo">
    <w:name w:val="Emphasis"/>
    <w:uiPriority w:val="99"/>
    <w:qFormat/>
    <w:rsid w:val="00F114D1"/>
    <w:rPr>
      <w:i/>
      <w:iCs/>
    </w:rPr>
  </w:style>
  <w:style w:type="paragraph" w:customStyle="1" w:styleId="aL">
    <w:name w:val="'aL"/>
    <w:basedOn w:val="Corpodeltesto2"/>
    <w:rsid w:val="00F114D1"/>
    <w:pPr>
      <w:spacing w:after="0" w:line="240" w:lineRule="auto"/>
      <w:jc w:val="both"/>
    </w:pPr>
    <w:rPr>
      <w:szCs w:val="20"/>
    </w:rPr>
  </w:style>
  <w:style w:type="paragraph" w:customStyle="1" w:styleId="Stile1">
    <w:name w:val="Stile1"/>
    <w:basedOn w:val="Normale"/>
    <w:rsid w:val="00F114D1"/>
    <w:pPr>
      <w:tabs>
        <w:tab w:val="left" w:pos="993"/>
      </w:tabs>
      <w:ind w:firstLine="567"/>
      <w:jc w:val="both"/>
    </w:pPr>
    <w:rPr>
      <w:i/>
      <w:szCs w:val="20"/>
    </w:rPr>
  </w:style>
  <w:style w:type="paragraph" w:customStyle="1" w:styleId="c11">
    <w:name w:val="c11"/>
    <w:basedOn w:val="Normale"/>
    <w:unhideWhenUsed/>
    <w:rsid w:val="00F114D1"/>
    <w:pPr>
      <w:widowControl w:val="0"/>
      <w:spacing w:line="240" w:lineRule="atLeast"/>
      <w:jc w:val="center"/>
    </w:pPr>
    <w:rPr>
      <w:szCs w:val="20"/>
    </w:rPr>
  </w:style>
  <w:style w:type="paragraph" w:customStyle="1" w:styleId="H3">
    <w:name w:val="H3"/>
    <w:basedOn w:val="Normale"/>
    <w:next w:val="Normale"/>
    <w:rsid w:val="00F114D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paragraph" w:customStyle="1" w:styleId="p6">
    <w:name w:val="p6"/>
    <w:basedOn w:val="Normale"/>
    <w:rsid w:val="00F114D1"/>
    <w:pPr>
      <w:widowControl w:val="0"/>
      <w:tabs>
        <w:tab w:val="left" w:pos="380"/>
      </w:tabs>
      <w:spacing w:line="260" w:lineRule="atLeast"/>
      <w:ind w:left="1000" w:firstLine="432"/>
      <w:jc w:val="both"/>
    </w:pPr>
    <w:rPr>
      <w:snapToGrid w:val="0"/>
      <w:szCs w:val="20"/>
    </w:rPr>
  </w:style>
  <w:style w:type="paragraph" w:customStyle="1" w:styleId="p2">
    <w:name w:val="p2"/>
    <w:basedOn w:val="Normale"/>
    <w:rsid w:val="00F114D1"/>
    <w:pPr>
      <w:widowControl w:val="0"/>
      <w:tabs>
        <w:tab w:val="left" w:pos="720"/>
      </w:tabs>
      <w:spacing w:line="240" w:lineRule="atLeast"/>
    </w:pPr>
    <w:rPr>
      <w:snapToGrid w:val="0"/>
      <w:szCs w:val="20"/>
    </w:rPr>
  </w:style>
  <w:style w:type="character" w:customStyle="1" w:styleId="bold1">
    <w:name w:val="bold1"/>
    <w:unhideWhenUsed/>
    <w:rsid w:val="00F114D1"/>
    <w:rPr>
      <w:rFonts w:ascii="Courier New" w:hAnsi="Courier New" w:cs="Courier New" w:hint="default"/>
      <w:b/>
      <w:bCs/>
      <w:color w:val="000000"/>
      <w:sz w:val="18"/>
      <w:szCs w:val="18"/>
    </w:rPr>
  </w:style>
  <w:style w:type="character" w:customStyle="1" w:styleId="lisciodiscorso">
    <w:name w:val="liscio discorso"/>
    <w:basedOn w:val="Carpredefinitoparagrafo"/>
    <w:rsid w:val="00F114D1"/>
  </w:style>
  <w:style w:type="character" w:customStyle="1" w:styleId="cost-d">
    <w:name w:val="cost-d"/>
    <w:unhideWhenUsed/>
    <w:rsid w:val="00F114D1"/>
    <w:rPr>
      <w:color w:val="000000"/>
    </w:rPr>
  </w:style>
  <w:style w:type="character" w:customStyle="1" w:styleId="linkcod">
    <w:name w:val="linkcod"/>
    <w:rsid w:val="00F114D1"/>
    <w:rPr>
      <w:color w:val="0000FF"/>
    </w:rPr>
  </w:style>
  <w:style w:type="paragraph" w:customStyle="1" w:styleId="western">
    <w:name w:val="western"/>
    <w:basedOn w:val="Normale"/>
    <w:unhideWhenUsed/>
    <w:rsid w:val="00F114D1"/>
    <w:pPr>
      <w:spacing w:before="100" w:beforeAutospacing="1" w:after="119"/>
    </w:pPr>
    <w:rPr>
      <w:color w:val="000000"/>
    </w:rPr>
  </w:style>
  <w:style w:type="paragraph" w:styleId="PreformattatoHTML">
    <w:name w:val="HTML Preformatted"/>
    <w:basedOn w:val="Normale"/>
    <w:link w:val="PreformattatoHTMLCarattere"/>
    <w:uiPriority w:val="99"/>
    <w:rsid w:val="00F114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NormaleWeb3">
    <w:name w:val="Normale (Web)3"/>
    <w:basedOn w:val="Normale"/>
    <w:rsid w:val="00F114D1"/>
    <w:pPr>
      <w:spacing w:before="27" w:after="27"/>
      <w:ind w:left="27"/>
    </w:pPr>
    <w:rPr>
      <w:rFonts w:ascii="Verdana" w:hAnsi="Verdana"/>
    </w:rPr>
  </w:style>
  <w:style w:type="paragraph" w:customStyle="1" w:styleId="Stilenuovo">
    <w:name w:val="Stile nuovo"/>
    <w:basedOn w:val="Normale"/>
    <w:rsid w:val="00F114D1"/>
    <w:pPr>
      <w:spacing w:line="360" w:lineRule="auto"/>
      <w:jc w:val="both"/>
    </w:pPr>
  </w:style>
  <w:style w:type="paragraph" w:customStyle="1" w:styleId="formul31">
    <w:name w:val="formul3_1"/>
    <w:rsid w:val="00F114D1"/>
    <w:pPr>
      <w:widowControl w:val="0"/>
      <w:autoSpaceDE w:val="0"/>
      <w:autoSpaceDN w:val="0"/>
      <w:adjustRightInd w:val="0"/>
      <w:ind w:left="3852"/>
      <w:jc w:val="both"/>
    </w:pPr>
    <w:rPr>
      <w:lang w:val="en-US"/>
    </w:rPr>
  </w:style>
  <w:style w:type="paragraph" w:customStyle="1" w:styleId="formul32">
    <w:name w:val="formul3_2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1">
    <w:name w:val="formul1_1"/>
    <w:rsid w:val="00F114D1"/>
    <w:pPr>
      <w:autoSpaceDE w:val="0"/>
      <w:autoSpaceDN w:val="0"/>
      <w:adjustRightInd w:val="0"/>
      <w:spacing w:before="214"/>
      <w:jc w:val="center"/>
    </w:pPr>
    <w:rPr>
      <w:sz w:val="18"/>
      <w:szCs w:val="18"/>
      <w:lang w:val="en-US"/>
    </w:rPr>
  </w:style>
  <w:style w:type="paragraph" w:customStyle="1" w:styleId="formul112">
    <w:name w:val="formul1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formul13">
    <w:name w:val="formul1_3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2">
    <w:name w:val="formul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character" w:customStyle="1" w:styleId="grame">
    <w:name w:val="grame"/>
    <w:basedOn w:val="Carpredefinitoparagrafo"/>
    <w:rsid w:val="00F114D1"/>
  </w:style>
  <w:style w:type="character" w:customStyle="1" w:styleId="testinogrigio">
    <w:name w:val="testinogrigio"/>
    <w:unhideWhenUsed/>
    <w:rsid w:val="00F114D1"/>
    <w:rPr>
      <w:rFonts w:ascii="Verdana" w:hAnsi="Verdana" w:hint="default"/>
      <w:b w:val="0"/>
      <w:bCs w:val="0"/>
      <w:i w:val="0"/>
      <w:iCs w:val="0"/>
      <w:color w:val="444444"/>
      <w:sz w:val="18"/>
      <w:szCs w:val="18"/>
      <w:shd w:val="clear" w:color="auto" w:fill="auto"/>
    </w:rPr>
  </w:style>
  <w:style w:type="paragraph" w:customStyle="1" w:styleId="liscio">
    <w:name w:val="liscio"/>
    <w:basedOn w:val="Normale"/>
    <w:rsid w:val="00F114D1"/>
    <w:pPr>
      <w:spacing w:before="100" w:beforeAutospacing="1" w:after="100" w:afterAutospacing="1"/>
    </w:pPr>
  </w:style>
  <w:style w:type="paragraph" w:customStyle="1" w:styleId="formula1">
    <w:name w:val="formula_1"/>
    <w:link w:val="formula1Carattere"/>
    <w:uiPriority w:val="99"/>
    <w:rsid w:val="00E76284"/>
    <w:pPr>
      <w:autoSpaceDE w:val="0"/>
      <w:autoSpaceDN w:val="0"/>
      <w:adjustRightInd w:val="0"/>
      <w:spacing w:before="470"/>
      <w:jc w:val="both"/>
    </w:pPr>
    <w:rPr>
      <w:b/>
      <w:bCs/>
      <w:lang w:val="en-US"/>
    </w:rPr>
  </w:style>
  <w:style w:type="paragraph" w:customStyle="1" w:styleId="formula2">
    <w:name w:val="formula_2"/>
    <w:uiPriority w:val="99"/>
    <w:rsid w:val="00E76284"/>
    <w:pPr>
      <w:widowControl w:val="0"/>
      <w:autoSpaceDE w:val="0"/>
      <w:autoSpaceDN w:val="0"/>
      <w:adjustRightInd w:val="0"/>
      <w:spacing w:before="235"/>
      <w:jc w:val="center"/>
    </w:pPr>
    <w:rPr>
      <w:lang w:val="en-US"/>
    </w:rPr>
  </w:style>
  <w:style w:type="paragraph" w:customStyle="1" w:styleId="formulat2">
    <w:name w:val="formulat_2"/>
    <w:uiPriority w:val="99"/>
    <w:rsid w:val="00E76284"/>
    <w:pPr>
      <w:widowControl w:val="0"/>
      <w:autoSpaceDE w:val="0"/>
      <w:autoSpaceDN w:val="0"/>
      <w:adjustRightInd w:val="0"/>
      <w:jc w:val="both"/>
    </w:pPr>
    <w:rPr>
      <w:lang w:val="en-US"/>
    </w:rPr>
  </w:style>
  <w:style w:type="character" w:customStyle="1" w:styleId="formula1Carattere">
    <w:name w:val="formula_1 Carattere"/>
    <w:link w:val="formula1"/>
    <w:uiPriority w:val="99"/>
    <w:rsid w:val="00E76284"/>
    <w:rPr>
      <w:b/>
      <w:bCs/>
      <w:lang w:val="en-US" w:eastAsia="it-IT" w:bidi="ar-SA"/>
    </w:rPr>
  </w:style>
  <w:style w:type="paragraph" w:customStyle="1" w:styleId="z-Sost">
    <w:name w:val="z-Sost"/>
    <w:basedOn w:val="Testonormale"/>
    <w:unhideWhenUsed/>
    <w:rsid w:val="00E76284"/>
    <w:pPr>
      <w:jc w:val="center"/>
    </w:pPr>
    <w:rPr>
      <w:rFonts w:ascii="Times New Roman" w:hAnsi="Times New Roman"/>
      <w:b/>
      <w:sz w:val="24"/>
    </w:rPr>
  </w:style>
  <w:style w:type="paragraph" w:customStyle="1" w:styleId="n-TitoloFormule">
    <w:name w:val="n-TitoloFormule"/>
    <w:basedOn w:val="Normale"/>
    <w:next w:val="Normale"/>
    <w:rsid w:val="00E76284"/>
    <w:pPr>
      <w:numPr>
        <w:numId w:val="2"/>
      </w:numPr>
      <w:ind w:left="930" w:hanging="284"/>
      <w:jc w:val="center"/>
      <w:outlineLvl w:val="0"/>
    </w:pPr>
    <w:rPr>
      <w:rFonts w:ascii="Arial" w:hAnsi="Arial"/>
      <w:b/>
      <w:sz w:val="22"/>
    </w:rPr>
  </w:style>
  <w:style w:type="paragraph" w:customStyle="1" w:styleId="mysent">
    <w:name w:val="mysent"/>
    <w:basedOn w:val="Normale"/>
    <w:rsid w:val="00E76284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</w:tabs>
      <w:overflowPunct w:val="0"/>
      <w:autoSpaceDE w:val="0"/>
      <w:autoSpaceDN w:val="0"/>
      <w:adjustRightInd w:val="0"/>
      <w:ind w:firstLine="284"/>
      <w:textAlignment w:val="baseline"/>
    </w:pPr>
  </w:style>
  <w:style w:type="paragraph" w:styleId="Testonotadichiusura">
    <w:name w:val="endnote text"/>
    <w:basedOn w:val="Normale"/>
    <w:link w:val="TestonotadichiusuraCarattere"/>
    <w:semiHidden/>
    <w:rsid w:val="00E76284"/>
    <w:rPr>
      <w:sz w:val="20"/>
      <w:szCs w:val="20"/>
    </w:rPr>
  </w:style>
  <w:style w:type="character" w:styleId="Rimandonotadichiusura">
    <w:name w:val="endnote reference"/>
    <w:semiHidden/>
    <w:rsid w:val="00E76284"/>
    <w:rPr>
      <w:vertAlign w:val="superscript"/>
    </w:rPr>
  </w:style>
  <w:style w:type="paragraph" w:customStyle="1" w:styleId="formul4">
    <w:name w:val="formul_4"/>
    <w:rsid w:val="00E76284"/>
    <w:pPr>
      <w:widowControl w:val="0"/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character" w:customStyle="1" w:styleId="TitoloCarattere">
    <w:name w:val="Titolo Carattere"/>
    <w:link w:val="Titolo"/>
    <w:rsid w:val="000A03FF"/>
    <w:rPr>
      <w:b/>
      <w:sz w:val="24"/>
    </w:rPr>
  </w:style>
  <w:style w:type="paragraph" w:customStyle="1" w:styleId="formul3">
    <w:name w:val="formul_3"/>
    <w:rsid w:val="00E76284"/>
    <w:pPr>
      <w:widowControl w:val="0"/>
      <w:autoSpaceDE w:val="0"/>
      <w:autoSpaceDN w:val="0"/>
      <w:adjustRightInd w:val="0"/>
      <w:spacing w:before="278"/>
      <w:jc w:val="both"/>
    </w:pPr>
    <w:rPr>
      <w:sz w:val="22"/>
      <w:szCs w:val="22"/>
      <w:lang w:val="en-US"/>
    </w:rPr>
  </w:style>
  <w:style w:type="paragraph" w:customStyle="1" w:styleId="formul1">
    <w:name w:val="formul_1"/>
    <w:rsid w:val="00E76284"/>
    <w:pPr>
      <w:widowControl w:val="0"/>
      <w:autoSpaceDE w:val="0"/>
      <w:autoSpaceDN w:val="0"/>
      <w:adjustRightInd w:val="0"/>
      <w:spacing w:before="834"/>
      <w:ind w:right="6433"/>
      <w:jc w:val="center"/>
    </w:pPr>
    <w:rPr>
      <w:b/>
      <w:bCs/>
      <w:sz w:val="22"/>
      <w:szCs w:val="22"/>
      <w:lang w:val="en-US"/>
    </w:rPr>
  </w:style>
  <w:style w:type="paragraph" w:customStyle="1" w:styleId="titolet11">
    <w:name w:val="titolet1_1"/>
    <w:uiPriority w:val="99"/>
    <w:unhideWhenUsed/>
    <w:rsid w:val="00E76284"/>
    <w:pPr>
      <w:widowControl w:val="0"/>
      <w:autoSpaceDE w:val="0"/>
      <w:autoSpaceDN w:val="0"/>
      <w:adjustRightInd w:val="0"/>
      <w:spacing w:before="417"/>
      <w:jc w:val="both"/>
    </w:pPr>
    <w:rPr>
      <w:sz w:val="22"/>
      <w:szCs w:val="22"/>
      <w:lang w:val="en-US"/>
    </w:rPr>
  </w:style>
  <w:style w:type="character" w:customStyle="1" w:styleId="IntestazioneCarattere">
    <w:name w:val="Intestazione Carattere"/>
    <w:link w:val="Intestazione"/>
    <w:uiPriority w:val="99"/>
    <w:rsid w:val="00DE1D9E"/>
    <w:rPr>
      <w:sz w:val="24"/>
      <w:szCs w:val="24"/>
    </w:rPr>
  </w:style>
  <w:style w:type="paragraph" w:customStyle="1" w:styleId="indgen2">
    <w:name w:val="indgen_2"/>
    <w:uiPriority w:val="99"/>
    <w:rsid w:val="00FA56F0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indgen1">
    <w:name w:val="indgen_1"/>
    <w:uiPriority w:val="99"/>
    <w:rsid w:val="00FA56F0"/>
    <w:pPr>
      <w:widowControl w:val="0"/>
      <w:autoSpaceDE w:val="0"/>
      <w:autoSpaceDN w:val="0"/>
      <w:adjustRightInd w:val="0"/>
      <w:ind w:right="1083"/>
      <w:jc w:val="both"/>
    </w:pPr>
    <w:rPr>
      <w:lang w:val="en-US"/>
    </w:rPr>
  </w:style>
  <w:style w:type="paragraph" w:customStyle="1" w:styleId="AODocTxt">
    <w:name w:val="AODocTxt"/>
    <w:basedOn w:val="Normale"/>
    <w:unhideWhenUsed/>
    <w:rsid w:val="00FA56F0"/>
    <w:pPr>
      <w:numPr>
        <w:numId w:val="3"/>
      </w:numPr>
      <w:spacing w:before="240" w:line="260" w:lineRule="atLeast"/>
      <w:jc w:val="both"/>
    </w:pPr>
    <w:rPr>
      <w:rFonts w:eastAsia="SimSun"/>
      <w:sz w:val="22"/>
      <w:szCs w:val="22"/>
      <w:lang w:val="en-GB" w:eastAsia="en-US"/>
    </w:rPr>
  </w:style>
  <w:style w:type="paragraph" w:customStyle="1" w:styleId="AODocTxtL1">
    <w:name w:val="AODocTxtL1"/>
    <w:basedOn w:val="AODocTxt"/>
    <w:unhideWhenUsed/>
    <w:rsid w:val="00FA56F0"/>
    <w:pPr>
      <w:numPr>
        <w:ilvl w:val="1"/>
      </w:numPr>
    </w:pPr>
  </w:style>
  <w:style w:type="paragraph" w:customStyle="1" w:styleId="AODocTxtL2">
    <w:name w:val="AODocTxtL2"/>
    <w:basedOn w:val="AODocTxt"/>
    <w:unhideWhenUsed/>
    <w:rsid w:val="00FA56F0"/>
    <w:pPr>
      <w:numPr>
        <w:ilvl w:val="2"/>
      </w:numPr>
    </w:pPr>
  </w:style>
  <w:style w:type="paragraph" w:customStyle="1" w:styleId="AODocTxtL3">
    <w:name w:val="AODocTxtL3"/>
    <w:basedOn w:val="AODocTxt"/>
    <w:unhideWhenUsed/>
    <w:rsid w:val="00FA56F0"/>
    <w:pPr>
      <w:numPr>
        <w:ilvl w:val="3"/>
      </w:numPr>
    </w:pPr>
  </w:style>
  <w:style w:type="paragraph" w:customStyle="1" w:styleId="AODocTxtL4">
    <w:name w:val="AODocTxtL4"/>
    <w:basedOn w:val="AODocTxt"/>
    <w:unhideWhenUsed/>
    <w:rsid w:val="00FA56F0"/>
    <w:pPr>
      <w:numPr>
        <w:ilvl w:val="4"/>
      </w:numPr>
    </w:pPr>
  </w:style>
  <w:style w:type="paragraph" w:customStyle="1" w:styleId="AODocTxtL5">
    <w:name w:val="AODocTxtL5"/>
    <w:basedOn w:val="AODocTxt"/>
    <w:unhideWhenUsed/>
    <w:rsid w:val="00FA56F0"/>
    <w:pPr>
      <w:numPr>
        <w:ilvl w:val="5"/>
      </w:numPr>
    </w:pPr>
  </w:style>
  <w:style w:type="paragraph" w:customStyle="1" w:styleId="AODocTxtL6">
    <w:name w:val="AODocTxtL6"/>
    <w:basedOn w:val="AODocTxt"/>
    <w:unhideWhenUsed/>
    <w:rsid w:val="00FA56F0"/>
    <w:pPr>
      <w:numPr>
        <w:ilvl w:val="6"/>
      </w:numPr>
    </w:pPr>
  </w:style>
  <w:style w:type="paragraph" w:customStyle="1" w:styleId="AODocTxtL7">
    <w:name w:val="AODocTxtL7"/>
    <w:basedOn w:val="AODocTxt"/>
    <w:unhideWhenUsed/>
    <w:rsid w:val="00FA56F0"/>
    <w:pPr>
      <w:numPr>
        <w:ilvl w:val="7"/>
      </w:numPr>
    </w:pPr>
  </w:style>
  <w:style w:type="paragraph" w:customStyle="1" w:styleId="AODocTxtL8">
    <w:name w:val="AODocTxtL8"/>
    <w:basedOn w:val="AODocTxt"/>
    <w:unhideWhenUsed/>
    <w:rsid w:val="00FA56F0"/>
    <w:pPr>
      <w:numPr>
        <w:ilvl w:val="8"/>
      </w:numPr>
    </w:pPr>
  </w:style>
  <w:style w:type="paragraph" w:customStyle="1" w:styleId="cap2">
    <w:name w:val="cap_2"/>
    <w:uiPriority w:val="99"/>
    <w:unhideWhenUsed/>
    <w:rsid w:val="00FA56F0"/>
    <w:pPr>
      <w:autoSpaceDE w:val="0"/>
      <w:autoSpaceDN w:val="0"/>
      <w:adjustRightInd w:val="0"/>
      <w:spacing w:before="278"/>
      <w:jc w:val="center"/>
    </w:pPr>
    <w:rPr>
      <w:b/>
      <w:bCs/>
      <w:sz w:val="22"/>
      <w:szCs w:val="22"/>
      <w:lang w:val="en-US"/>
    </w:rPr>
  </w:style>
  <w:style w:type="paragraph" w:customStyle="1" w:styleId="cap3">
    <w:name w:val="cap_3"/>
    <w:uiPriority w:val="99"/>
    <w:unhideWhenUsed/>
    <w:rsid w:val="00FA56F0"/>
    <w:pPr>
      <w:autoSpaceDE w:val="0"/>
      <w:autoSpaceDN w:val="0"/>
      <w:adjustRightInd w:val="0"/>
      <w:spacing w:before="128"/>
      <w:jc w:val="center"/>
    </w:pPr>
    <w:rPr>
      <w:sz w:val="22"/>
      <w:szCs w:val="22"/>
      <w:lang w:val="en-US"/>
    </w:rPr>
  </w:style>
  <w:style w:type="character" w:customStyle="1" w:styleId="il">
    <w:name w:val="il"/>
    <w:rsid w:val="00FA56F0"/>
  </w:style>
  <w:style w:type="character" w:customStyle="1" w:styleId="PidipaginaCarattere">
    <w:name w:val="Piè di pagina Carattere"/>
    <w:link w:val="Pidipagina"/>
    <w:uiPriority w:val="99"/>
    <w:rsid w:val="00FA56F0"/>
    <w:rPr>
      <w:sz w:val="24"/>
      <w:szCs w:val="24"/>
    </w:rPr>
  </w:style>
  <w:style w:type="character" w:customStyle="1" w:styleId="maiuscoletto0">
    <w:name w:val="maiuscoletto"/>
    <w:rsid w:val="00363783"/>
  </w:style>
  <w:style w:type="character" w:customStyle="1" w:styleId="resultlisthighlightterm">
    <w:name w:val="resultlisthighlightterm"/>
    <w:rsid w:val="00363783"/>
  </w:style>
  <w:style w:type="paragraph" w:customStyle="1" w:styleId="testo-box">
    <w:name w:val="testo-box"/>
    <w:basedOn w:val="Normale"/>
    <w:unhideWhenUsed/>
    <w:rsid w:val="00363783"/>
    <w:pPr>
      <w:spacing w:line="216" w:lineRule="atLeast"/>
    </w:pPr>
    <w:rPr>
      <w:rFonts w:ascii="Arial" w:hAnsi="Arial" w:cs="Arial"/>
      <w:color w:val="272B33"/>
      <w:sz w:val="14"/>
      <w:szCs w:val="14"/>
    </w:rPr>
  </w:style>
  <w:style w:type="paragraph" w:styleId="Paragrafoelenco">
    <w:name w:val="List Paragraph"/>
    <w:basedOn w:val="Normale"/>
    <w:uiPriority w:val="34"/>
    <w:qFormat/>
    <w:rsid w:val="009D18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Nessunelenco1">
    <w:name w:val="Nessun elenco1"/>
    <w:next w:val="Nessunelenco"/>
    <w:rsid w:val="007C1F7B"/>
  </w:style>
  <w:style w:type="paragraph" w:customStyle="1" w:styleId="pwddimenticata1">
    <w:name w:val="pwd_dimenticata1"/>
    <w:basedOn w:val="Normale"/>
    <w:rsid w:val="0081152A"/>
    <w:pPr>
      <w:shd w:val="clear" w:color="auto" w:fill="6B645B"/>
      <w:spacing w:before="225" w:line="300" w:lineRule="atLeast"/>
    </w:pPr>
    <w:rPr>
      <w:rFonts w:ascii="MyriadProCondensed" w:hAnsi="MyriadProCondensed"/>
      <w:color w:val="FFFFFF"/>
      <w:sz w:val="34"/>
      <w:szCs w:val="34"/>
    </w:rPr>
  </w:style>
  <w:style w:type="numbering" w:customStyle="1" w:styleId="Nessunelenco2">
    <w:name w:val="Nessun elenco2"/>
    <w:next w:val="Nessunelenco"/>
    <w:rsid w:val="00560758"/>
  </w:style>
  <w:style w:type="numbering" w:customStyle="1" w:styleId="Nessunelenco3">
    <w:name w:val="Nessun elenco3"/>
    <w:next w:val="Nessunelenco"/>
    <w:semiHidden/>
    <w:rsid w:val="004B5ED1"/>
  </w:style>
  <w:style w:type="numbering" w:customStyle="1" w:styleId="Nessunelenco4">
    <w:name w:val="Nessun elenco4"/>
    <w:next w:val="Nessunelenco"/>
    <w:rsid w:val="00F17488"/>
  </w:style>
  <w:style w:type="numbering" w:customStyle="1" w:styleId="Nessunelenco5">
    <w:name w:val="Nessun elenco5"/>
    <w:next w:val="Nessunelenco"/>
    <w:semiHidden/>
    <w:rsid w:val="009B5FC2"/>
  </w:style>
  <w:style w:type="numbering" w:customStyle="1" w:styleId="Nessunelenco6">
    <w:name w:val="Nessun elenco6"/>
    <w:next w:val="Nessunelenco"/>
    <w:uiPriority w:val="99"/>
    <w:semiHidden/>
    <w:unhideWhenUsed/>
    <w:rsid w:val="000C3D72"/>
  </w:style>
  <w:style w:type="character" w:customStyle="1" w:styleId="RientrocorpodeltestoCarattere">
    <w:name w:val="Rientro corpo del testo Carattere"/>
    <w:link w:val="Rientrocorpodeltesto"/>
    <w:uiPriority w:val="99"/>
    <w:rsid w:val="000C3D72"/>
    <w:rPr>
      <w:sz w:val="24"/>
      <w:szCs w:val="24"/>
    </w:rPr>
  </w:style>
  <w:style w:type="character" w:customStyle="1" w:styleId="CorpotestoCarattere1">
    <w:name w:val="Corpo testo Carattere1"/>
    <w:link w:val="Corpotesto"/>
    <w:rsid w:val="000A03FF"/>
    <w:rPr>
      <w:sz w:val="24"/>
      <w:szCs w:val="24"/>
    </w:rPr>
  </w:style>
  <w:style w:type="character" w:customStyle="1" w:styleId="apple-converted-space">
    <w:name w:val="apple-converted-space"/>
    <w:uiPriority w:val="99"/>
    <w:unhideWhenUsed/>
    <w:rsid w:val="00292918"/>
  </w:style>
  <w:style w:type="character" w:customStyle="1" w:styleId="TestonormaleCarattere">
    <w:name w:val="Testo normale Carattere"/>
    <w:link w:val="Testonormale"/>
    <w:rsid w:val="000A03FF"/>
    <w:rPr>
      <w:rFonts w:ascii="Courier New" w:hAnsi="Courier New"/>
    </w:rPr>
  </w:style>
  <w:style w:type="paragraph" w:customStyle="1" w:styleId="Intermedio">
    <w:name w:val="Intermedio"/>
    <w:uiPriority w:val="99"/>
    <w:rsid w:val="00506200"/>
    <w:pPr>
      <w:spacing w:before="262" w:line="240" w:lineRule="exact"/>
      <w:ind w:left="284" w:right="284"/>
      <w:jc w:val="both"/>
    </w:pPr>
    <w:rPr>
      <w:rFonts w:ascii="AGaramond" w:hAnsi="AGaramond" w:cs="Stone Sans"/>
      <w:sz w:val="22"/>
      <w:szCs w:val="18"/>
    </w:rPr>
  </w:style>
  <w:style w:type="paragraph" w:styleId="Revisione">
    <w:name w:val="Revision"/>
    <w:hidden/>
    <w:uiPriority w:val="99"/>
    <w:semiHidden/>
    <w:rsid w:val="00506200"/>
    <w:rPr>
      <w:sz w:val="24"/>
      <w:szCs w:val="24"/>
    </w:rPr>
  </w:style>
  <w:style w:type="character" w:customStyle="1" w:styleId="CarattereCarattere0">
    <w:name w:val="Carattere Carattere"/>
    <w:semiHidden/>
    <w:rsid w:val="00151C76"/>
    <w:rPr>
      <w:rFonts w:ascii="Times New Roman" w:eastAsia="Times New Roman" w:hAnsi="Times New Roman"/>
      <w:kern w:val="28"/>
    </w:rPr>
  </w:style>
  <w:style w:type="character" w:customStyle="1" w:styleId="CarattereCarattere10">
    <w:name w:val="Carattere Carattere1"/>
    <w:semiHidden/>
    <w:rsid w:val="00151C76"/>
    <w:rPr>
      <w:sz w:val="20"/>
      <w:szCs w:val="20"/>
    </w:rPr>
  </w:style>
  <w:style w:type="paragraph" w:customStyle="1" w:styleId="Nessunaspaziatura2">
    <w:name w:val="Nessuna spaziatura2"/>
    <w:qFormat/>
    <w:rsid w:val="00151C76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customStyle="1" w:styleId="NessunaspaziaturaCarattere">
    <w:name w:val="Nessuna spaziatura Carattere"/>
    <w:link w:val="Nessunaspaziatura"/>
    <w:rsid w:val="00A71E37"/>
    <w:rPr>
      <w:kern w:val="28"/>
    </w:rPr>
  </w:style>
  <w:style w:type="paragraph" w:customStyle="1" w:styleId="AOHead1">
    <w:name w:val="AOHead1"/>
    <w:basedOn w:val="Normale"/>
    <w:next w:val="AODocTxtL1"/>
    <w:unhideWhenUsed/>
    <w:rsid w:val="00C749AD"/>
    <w:pPr>
      <w:keepNext/>
      <w:spacing w:before="240" w:line="260" w:lineRule="atLeast"/>
      <w:jc w:val="both"/>
      <w:outlineLvl w:val="0"/>
    </w:pPr>
    <w:rPr>
      <w:rFonts w:eastAsia="SimSun"/>
      <w:b/>
      <w:caps/>
      <w:kern w:val="28"/>
      <w:sz w:val="22"/>
      <w:szCs w:val="22"/>
      <w:lang w:val="en-GB" w:eastAsia="en-US"/>
    </w:rPr>
  </w:style>
  <w:style w:type="paragraph" w:customStyle="1" w:styleId="AOHead2">
    <w:name w:val="AOHead2"/>
    <w:basedOn w:val="Normale"/>
    <w:next w:val="AODocTxtL1"/>
    <w:unhideWhenUsed/>
    <w:rsid w:val="00C749AD"/>
    <w:pPr>
      <w:keepNext/>
      <w:spacing w:before="240" w:line="260" w:lineRule="atLeast"/>
      <w:ind w:left="720"/>
      <w:jc w:val="both"/>
      <w:outlineLvl w:val="1"/>
    </w:pPr>
    <w:rPr>
      <w:rFonts w:eastAsia="SimSun"/>
      <w:b/>
      <w:sz w:val="22"/>
      <w:szCs w:val="22"/>
      <w:lang w:val="en-GB" w:eastAsia="en-US"/>
    </w:rPr>
  </w:style>
  <w:style w:type="paragraph" w:customStyle="1" w:styleId="AOHead3">
    <w:name w:val="AOHead3"/>
    <w:basedOn w:val="Normale"/>
    <w:next w:val="AODocTxtL2"/>
    <w:unhideWhenUsed/>
    <w:rsid w:val="00C749AD"/>
    <w:pPr>
      <w:spacing w:before="240" w:line="260" w:lineRule="atLeast"/>
      <w:ind w:left="1440"/>
      <w:jc w:val="both"/>
      <w:outlineLvl w:val="2"/>
    </w:pPr>
    <w:rPr>
      <w:rFonts w:eastAsia="SimSun"/>
      <w:sz w:val="22"/>
      <w:szCs w:val="22"/>
      <w:lang w:val="en-GB" w:eastAsia="en-US"/>
    </w:rPr>
  </w:style>
  <w:style w:type="paragraph" w:customStyle="1" w:styleId="AOHead4">
    <w:name w:val="AOHead4"/>
    <w:basedOn w:val="Normale"/>
    <w:next w:val="AODocTxtL3"/>
    <w:unhideWhenUsed/>
    <w:rsid w:val="00C749AD"/>
    <w:pPr>
      <w:spacing w:before="240" w:line="260" w:lineRule="atLeast"/>
      <w:ind w:left="2160"/>
      <w:jc w:val="both"/>
      <w:outlineLvl w:val="3"/>
    </w:pPr>
    <w:rPr>
      <w:rFonts w:eastAsia="SimSun"/>
      <w:sz w:val="22"/>
      <w:szCs w:val="22"/>
      <w:lang w:val="en-GB" w:eastAsia="en-US"/>
    </w:rPr>
  </w:style>
  <w:style w:type="paragraph" w:customStyle="1" w:styleId="AOHead5">
    <w:name w:val="AOHead5"/>
    <w:basedOn w:val="Normale"/>
    <w:next w:val="AODocTxtL4"/>
    <w:unhideWhenUsed/>
    <w:rsid w:val="00C749AD"/>
    <w:pPr>
      <w:spacing w:before="240" w:line="260" w:lineRule="atLeast"/>
      <w:ind w:left="2880"/>
      <w:jc w:val="both"/>
      <w:outlineLvl w:val="4"/>
    </w:pPr>
    <w:rPr>
      <w:rFonts w:eastAsia="SimSun"/>
      <w:sz w:val="22"/>
      <w:szCs w:val="22"/>
      <w:lang w:val="en-GB" w:eastAsia="en-US"/>
    </w:rPr>
  </w:style>
  <w:style w:type="paragraph" w:customStyle="1" w:styleId="AOHead6">
    <w:name w:val="AOHead6"/>
    <w:basedOn w:val="Normale"/>
    <w:next w:val="AODocTxtL5"/>
    <w:unhideWhenUsed/>
    <w:rsid w:val="00C749AD"/>
    <w:pPr>
      <w:spacing w:before="240" w:line="260" w:lineRule="atLeast"/>
      <w:ind w:left="3600"/>
      <w:jc w:val="both"/>
      <w:outlineLvl w:val="5"/>
    </w:pPr>
    <w:rPr>
      <w:rFonts w:eastAsia="SimSun"/>
      <w:sz w:val="22"/>
      <w:szCs w:val="22"/>
      <w:lang w:val="en-GB" w:eastAsia="en-US"/>
    </w:rPr>
  </w:style>
  <w:style w:type="character" w:customStyle="1" w:styleId="Titolo2Carattere">
    <w:name w:val="Titolo 2 Carattere"/>
    <w:link w:val="Titolo2"/>
    <w:uiPriority w:val="99"/>
    <w:rsid w:val="000A03FF"/>
    <w:rPr>
      <w:rFonts w:ascii="Arial" w:hAnsi="Arial" w:cs="Arial"/>
      <w:b/>
      <w:bCs/>
      <w:i/>
      <w:iCs/>
      <w:kern w:val="32"/>
      <w:sz w:val="28"/>
      <w:szCs w:val="28"/>
    </w:rPr>
  </w:style>
  <w:style w:type="character" w:customStyle="1" w:styleId="Titolo3Carattere">
    <w:name w:val="Titolo 3 Carattere"/>
    <w:link w:val="Titolo3"/>
    <w:uiPriority w:val="99"/>
    <w:rsid w:val="000A03FF"/>
    <w:rPr>
      <w:rFonts w:ascii="Arial" w:hAnsi="Arial" w:cs="Arial"/>
      <w:b/>
      <w:bCs/>
      <w:kern w:val="32"/>
      <w:sz w:val="26"/>
      <w:szCs w:val="26"/>
    </w:rPr>
  </w:style>
  <w:style w:type="character" w:customStyle="1" w:styleId="Titolo4Carattere">
    <w:name w:val="Titolo 4 Carattere"/>
    <w:link w:val="Titolo4"/>
    <w:uiPriority w:val="99"/>
    <w:rsid w:val="000A03FF"/>
    <w:rPr>
      <w:b/>
      <w:sz w:val="24"/>
    </w:rPr>
  </w:style>
  <w:style w:type="character" w:customStyle="1" w:styleId="MappadocumentoCarattere">
    <w:name w:val="Mappa documento Carattere"/>
    <w:link w:val="Mappadocumento"/>
    <w:uiPriority w:val="99"/>
    <w:semiHidden/>
    <w:rsid w:val="00DC7821"/>
    <w:rPr>
      <w:rFonts w:ascii="Tahoma" w:hAnsi="Tahoma"/>
      <w:shd w:val="clear" w:color="auto" w:fill="000080"/>
    </w:rPr>
  </w:style>
  <w:style w:type="character" w:customStyle="1" w:styleId="TestofumettoCarattere">
    <w:name w:val="Testo fumetto Carattere"/>
    <w:link w:val="Testofumetto"/>
    <w:uiPriority w:val="99"/>
    <w:rsid w:val="000A03FF"/>
    <w:rPr>
      <w:rFonts w:ascii="Tahoma" w:hAnsi="Tahoma" w:cs="Tahoma"/>
      <w:kern w:val="32"/>
      <w:sz w:val="16"/>
      <w:szCs w:val="16"/>
    </w:rPr>
  </w:style>
  <w:style w:type="paragraph" w:customStyle="1" w:styleId="tests1">
    <w:name w:val="tests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testd1">
    <w:name w:val="testd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spazio1">
    <w:name w:val="spazio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1">
    <w:name w:val="note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note2">
    <w:name w:val="note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">
    <w:name w:val="aste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2">
    <w:name w:val="aste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1">
    <w:name w:val="aste1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2">
    <w:name w:val="aste1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1">
    <w:name w:val="suppress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2">
    <w:name w:val="suppress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testo1">
    <w:name w:val="testo_1"/>
    <w:uiPriority w:val="99"/>
    <w:unhideWhenUsed/>
    <w:rsid w:val="00DC7821"/>
    <w:pPr>
      <w:autoSpaceDE w:val="0"/>
      <w:autoSpaceDN w:val="0"/>
      <w:adjustRightInd w:val="0"/>
      <w:spacing w:before="214"/>
      <w:ind w:firstLine="299"/>
      <w:jc w:val="both"/>
    </w:pPr>
    <w:rPr>
      <w:sz w:val="21"/>
      <w:szCs w:val="21"/>
      <w:lang w:val="en-US"/>
    </w:rPr>
  </w:style>
  <w:style w:type="paragraph" w:customStyle="1" w:styleId="testo2">
    <w:name w:val="testo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esto11">
    <w:name w:val="testo1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21"/>
      <w:szCs w:val="21"/>
      <w:lang w:val="en-US"/>
    </w:rPr>
  </w:style>
  <w:style w:type="paragraph" w:customStyle="1" w:styleId="testo12">
    <w:name w:val="testo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cmin1">
    <w:name w:val="cmin_1"/>
    <w:uiPriority w:val="99"/>
    <w:unhideWhenUsed/>
    <w:rsid w:val="00DC7821"/>
    <w:pPr>
      <w:autoSpaceDE w:val="0"/>
      <w:autoSpaceDN w:val="0"/>
      <w:adjustRightInd w:val="0"/>
      <w:spacing w:before="149"/>
      <w:ind w:firstLine="299"/>
      <w:jc w:val="both"/>
    </w:pPr>
    <w:rPr>
      <w:sz w:val="18"/>
      <w:szCs w:val="18"/>
      <w:lang w:val="en-US"/>
    </w:rPr>
  </w:style>
  <w:style w:type="paragraph" w:customStyle="1" w:styleId="cmin2">
    <w:name w:val="cmin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cmin11">
    <w:name w:val="cmin1_1"/>
    <w:uiPriority w:val="99"/>
    <w:unhideWhenUsed/>
    <w:rsid w:val="00DC7821"/>
    <w:pPr>
      <w:autoSpaceDE w:val="0"/>
      <w:autoSpaceDN w:val="0"/>
      <w:adjustRightInd w:val="0"/>
      <w:spacing w:before="149"/>
      <w:jc w:val="both"/>
    </w:pPr>
    <w:rPr>
      <w:sz w:val="18"/>
      <w:szCs w:val="18"/>
      <w:lang w:val="en-US"/>
    </w:rPr>
  </w:style>
  <w:style w:type="paragraph" w:customStyle="1" w:styleId="cmin12">
    <w:name w:val="cmin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occh1">
    <w:name w:val="occh_1"/>
    <w:uiPriority w:val="99"/>
    <w:rsid w:val="00DC7821"/>
    <w:pPr>
      <w:autoSpaceDE w:val="0"/>
      <w:autoSpaceDN w:val="0"/>
      <w:adjustRightInd w:val="0"/>
      <w:jc w:val="center"/>
    </w:pPr>
    <w:rPr>
      <w:sz w:val="24"/>
      <w:szCs w:val="24"/>
      <w:lang w:val="en-US"/>
    </w:rPr>
  </w:style>
  <w:style w:type="paragraph" w:customStyle="1" w:styleId="occh2">
    <w:name w:val="occh_2"/>
    <w:uiPriority w:val="99"/>
    <w:rsid w:val="00DC7821"/>
    <w:pPr>
      <w:autoSpaceDE w:val="0"/>
      <w:autoSpaceDN w:val="0"/>
      <w:adjustRightInd w:val="0"/>
      <w:spacing w:before="599"/>
      <w:jc w:val="both"/>
    </w:pPr>
    <w:rPr>
      <w:sz w:val="24"/>
      <w:szCs w:val="24"/>
      <w:lang w:val="en-US"/>
    </w:rPr>
  </w:style>
  <w:style w:type="paragraph" w:customStyle="1" w:styleId="occh3">
    <w:name w:val="occh_3"/>
    <w:uiPriority w:val="99"/>
    <w:rsid w:val="00DC7821"/>
    <w:pPr>
      <w:autoSpaceDE w:val="0"/>
      <w:autoSpaceDN w:val="0"/>
      <w:adjustRightInd w:val="0"/>
      <w:jc w:val="both"/>
    </w:pPr>
    <w:rPr>
      <w:sz w:val="24"/>
      <w:szCs w:val="24"/>
      <w:lang w:val="en-US"/>
    </w:rPr>
  </w:style>
  <w:style w:type="paragraph" w:customStyle="1" w:styleId="sommario1">
    <w:name w:val="sommario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spazio11">
    <w:name w:val="spazio_1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titgen1">
    <w:name w:val="titgen_1"/>
    <w:uiPriority w:val="99"/>
    <w:unhideWhenUsed/>
    <w:rsid w:val="00DC7821"/>
    <w:pPr>
      <w:widowControl w:val="0"/>
      <w:autoSpaceDE w:val="0"/>
      <w:autoSpaceDN w:val="0"/>
      <w:adjustRightInd w:val="0"/>
      <w:spacing w:before="470"/>
      <w:jc w:val="center"/>
    </w:pPr>
    <w:rPr>
      <w:lang w:val="en-US"/>
    </w:rPr>
  </w:style>
  <w:style w:type="paragraph" w:customStyle="1" w:styleId="titgen2">
    <w:name w:val="titgen_2"/>
    <w:uiPriority w:val="99"/>
    <w:unhideWhenUsed/>
    <w:rsid w:val="00DC7821"/>
    <w:pPr>
      <w:widowControl w:val="0"/>
      <w:autoSpaceDE w:val="0"/>
      <w:autoSpaceDN w:val="0"/>
      <w:adjustRightInd w:val="0"/>
      <w:spacing w:before="64"/>
      <w:jc w:val="center"/>
    </w:pPr>
    <w:rPr>
      <w:lang w:val="en-US"/>
    </w:rPr>
  </w:style>
  <w:style w:type="paragraph" w:customStyle="1" w:styleId="indgen3">
    <w:name w:val="indgen_3"/>
    <w:uiPriority w:val="99"/>
    <w:rsid w:val="00DC7821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titolet1">
    <w:name w:val="titolet_1"/>
    <w:uiPriority w:val="99"/>
    <w:unhideWhenUsed/>
    <w:rsid w:val="00DC7821"/>
    <w:pPr>
      <w:autoSpaceDE w:val="0"/>
      <w:autoSpaceDN w:val="0"/>
      <w:adjustRightInd w:val="0"/>
      <w:spacing w:before="513"/>
      <w:jc w:val="both"/>
    </w:pPr>
    <w:rPr>
      <w:b/>
      <w:bCs/>
      <w:sz w:val="21"/>
      <w:szCs w:val="21"/>
      <w:lang w:val="en-US"/>
    </w:rPr>
  </w:style>
  <w:style w:type="paragraph" w:customStyle="1" w:styleId="titolet2">
    <w:name w:val="titolet_2"/>
    <w:uiPriority w:val="99"/>
    <w:unhideWhenUsed/>
    <w:rsid w:val="00DC7821"/>
    <w:pPr>
      <w:widowControl w:val="0"/>
      <w:autoSpaceDE w:val="0"/>
      <w:autoSpaceDN w:val="0"/>
      <w:adjustRightInd w:val="0"/>
      <w:spacing w:before="256"/>
      <w:ind w:firstLine="299"/>
      <w:jc w:val="both"/>
    </w:pPr>
    <w:rPr>
      <w:sz w:val="21"/>
      <w:szCs w:val="21"/>
      <w:lang w:val="en-US"/>
    </w:rPr>
  </w:style>
  <w:style w:type="paragraph" w:customStyle="1" w:styleId="titolet3">
    <w:name w:val="titolet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formulat1">
    <w:name w:val="formulat_1"/>
    <w:uiPriority w:val="99"/>
    <w:rsid w:val="00DC782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nota1">
    <w:name w:val="nota_1"/>
    <w:uiPriority w:val="99"/>
    <w:rsid w:val="00DC7821"/>
    <w:pPr>
      <w:widowControl w:val="0"/>
      <w:autoSpaceDE w:val="0"/>
      <w:autoSpaceDN w:val="0"/>
      <w:adjustRightInd w:val="0"/>
      <w:spacing w:before="770"/>
      <w:jc w:val="center"/>
    </w:pPr>
    <w:rPr>
      <w:b/>
      <w:bCs/>
      <w:sz w:val="22"/>
      <w:szCs w:val="22"/>
      <w:lang w:val="en-US"/>
    </w:rPr>
  </w:style>
  <w:style w:type="paragraph" w:customStyle="1" w:styleId="nota2">
    <w:name w:val="nota_2"/>
    <w:uiPriority w:val="99"/>
    <w:rsid w:val="00DC7821"/>
    <w:pPr>
      <w:widowControl w:val="0"/>
      <w:autoSpaceDE w:val="0"/>
      <w:autoSpaceDN w:val="0"/>
      <w:adjustRightInd w:val="0"/>
      <w:spacing w:before="256"/>
      <w:jc w:val="both"/>
    </w:pPr>
    <w:rPr>
      <w:sz w:val="18"/>
      <w:szCs w:val="18"/>
      <w:lang w:val="en-US"/>
    </w:rPr>
  </w:style>
  <w:style w:type="paragraph" w:customStyle="1" w:styleId="nota3">
    <w:name w:val="nota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capitolo1">
    <w:name w:val="capitolo_1"/>
    <w:uiPriority w:val="99"/>
    <w:unhideWhenUsed/>
    <w:rsid w:val="00DC7821"/>
    <w:pPr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paragraph" w:customStyle="1" w:styleId="capitolo2">
    <w:name w:val="capitolo_2"/>
    <w:uiPriority w:val="99"/>
    <w:unhideWhenUsed/>
    <w:rsid w:val="00DC7821"/>
    <w:pPr>
      <w:autoSpaceDE w:val="0"/>
      <w:autoSpaceDN w:val="0"/>
      <w:adjustRightInd w:val="0"/>
      <w:spacing w:before="278"/>
      <w:jc w:val="both"/>
    </w:pPr>
    <w:rPr>
      <w:b/>
      <w:bCs/>
      <w:sz w:val="22"/>
      <w:szCs w:val="22"/>
      <w:lang w:val="en-US"/>
    </w:rPr>
  </w:style>
  <w:style w:type="paragraph" w:customStyle="1" w:styleId="somm1">
    <w:name w:val="somm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giur1">
    <w:name w:val="giur_1"/>
    <w:uiPriority w:val="99"/>
    <w:rsid w:val="00DC7821"/>
    <w:pPr>
      <w:autoSpaceDE w:val="0"/>
      <w:autoSpaceDN w:val="0"/>
      <w:adjustRightInd w:val="0"/>
      <w:spacing w:before="470"/>
      <w:jc w:val="both"/>
    </w:pPr>
    <w:rPr>
      <w:sz w:val="18"/>
      <w:szCs w:val="18"/>
      <w:lang w:val="en-US"/>
    </w:rPr>
  </w:style>
  <w:style w:type="paragraph" w:customStyle="1" w:styleId="giur2">
    <w:name w:val="giur_2"/>
    <w:uiPriority w:val="99"/>
    <w:rsid w:val="00DC7821"/>
    <w:pPr>
      <w:autoSpaceDE w:val="0"/>
      <w:autoSpaceDN w:val="0"/>
      <w:adjustRightInd w:val="0"/>
      <w:spacing w:before="235"/>
      <w:jc w:val="both"/>
    </w:pPr>
    <w:rPr>
      <w:sz w:val="18"/>
      <w:szCs w:val="18"/>
      <w:lang w:val="en-US"/>
    </w:rPr>
  </w:style>
  <w:style w:type="paragraph" w:customStyle="1" w:styleId="giur3">
    <w:name w:val="giur_3"/>
    <w:uiPriority w:val="99"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1">
    <w:name w:val="anal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18"/>
      <w:szCs w:val="18"/>
      <w:lang w:val="en-US"/>
    </w:rPr>
  </w:style>
  <w:style w:type="paragraph" w:customStyle="1" w:styleId="anal2">
    <w:name w:val="anal_2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3">
    <w:name w:val="anal_3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indformu1">
    <w:name w:val="indformu_1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indformu2">
    <w:name w:val="indformu_2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titolet12">
    <w:name w:val="titolet1_2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itolet13">
    <w:name w:val="titolet1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inform1">
    <w:name w:val="inform_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">
    <w:name w:val="inform_2"/>
    <w:uiPriority w:val="99"/>
    <w:rsid w:val="00DC7821"/>
    <w:pPr>
      <w:widowControl w:val="0"/>
      <w:autoSpaceDE w:val="0"/>
      <w:autoSpaceDN w:val="0"/>
      <w:adjustRightInd w:val="0"/>
      <w:spacing w:before="171"/>
      <w:jc w:val="both"/>
    </w:pPr>
    <w:rPr>
      <w:sz w:val="15"/>
      <w:szCs w:val="15"/>
      <w:lang w:val="en-US"/>
    </w:rPr>
  </w:style>
  <w:style w:type="paragraph" w:customStyle="1" w:styleId="inform3">
    <w:name w:val="inform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formula3">
    <w:name w:val="formula_3"/>
    <w:uiPriority w:val="99"/>
    <w:rsid w:val="00DC7821"/>
    <w:pPr>
      <w:widowControl w:val="0"/>
      <w:autoSpaceDE w:val="0"/>
      <w:autoSpaceDN w:val="0"/>
      <w:adjustRightInd w:val="0"/>
      <w:jc w:val="center"/>
    </w:pPr>
    <w:rPr>
      <w:lang w:val="en-US"/>
    </w:rPr>
  </w:style>
  <w:style w:type="paragraph" w:customStyle="1" w:styleId="noteform1">
    <w:name w:val="noteform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form2">
    <w:name w:val="noteform_2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inform12">
    <w:name w:val="inform_12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2">
    <w:name w:val="inform_22"/>
    <w:uiPriority w:val="99"/>
    <w:rsid w:val="00DC7821"/>
    <w:pPr>
      <w:widowControl w:val="0"/>
      <w:autoSpaceDE w:val="0"/>
      <w:autoSpaceDN w:val="0"/>
      <w:adjustRightInd w:val="0"/>
      <w:spacing w:before="203"/>
      <w:jc w:val="both"/>
    </w:pPr>
    <w:rPr>
      <w:sz w:val="17"/>
      <w:szCs w:val="17"/>
      <w:lang w:val="en-US"/>
    </w:rPr>
  </w:style>
  <w:style w:type="paragraph" w:customStyle="1" w:styleId="inform32">
    <w:name w:val="inform_32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7"/>
      <w:szCs w:val="17"/>
      <w:lang w:val="en-US"/>
    </w:rPr>
  </w:style>
  <w:style w:type="paragraph" w:customStyle="1" w:styleId="inform11">
    <w:name w:val="inform_1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1">
    <w:name w:val="inform_21"/>
    <w:uiPriority w:val="99"/>
    <w:rsid w:val="00DC7821"/>
    <w:pPr>
      <w:widowControl w:val="0"/>
      <w:autoSpaceDE w:val="0"/>
      <w:autoSpaceDN w:val="0"/>
      <w:adjustRightInd w:val="0"/>
      <w:spacing w:before="181"/>
      <w:jc w:val="both"/>
    </w:pPr>
    <w:rPr>
      <w:sz w:val="15"/>
      <w:szCs w:val="15"/>
      <w:lang w:val="en-US"/>
    </w:rPr>
  </w:style>
  <w:style w:type="paragraph" w:customStyle="1" w:styleId="inform31">
    <w:name w:val="inform_31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civile">
    <w:name w:val="civile"/>
    <w:basedOn w:val="Normale"/>
    <w:unhideWhenUsed/>
    <w:rsid w:val="00DC7821"/>
    <w:pPr>
      <w:spacing w:line="440" w:lineRule="exact"/>
      <w:ind w:firstLine="709"/>
      <w:jc w:val="both"/>
    </w:pPr>
    <w:rPr>
      <w:szCs w:val="20"/>
    </w:rPr>
  </w:style>
  <w:style w:type="paragraph" w:customStyle="1" w:styleId="fmcorpotesto">
    <w:name w:val="fm_corpotesto"/>
    <w:basedOn w:val="Normale"/>
    <w:rsid w:val="00DC7821"/>
    <w:pPr>
      <w:spacing w:before="100" w:beforeAutospacing="1" w:after="100" w:afterAutospacing="1"/>
    </w:pPr>
  </w:style>
  <w:style w:type="paragraph" w:customStyle="1" w:styleId="lisciodiscorsoitalicos1">
    <w:name w:val="liscio discorso italicos1"/>
    <w:basedOn w:val="Normale"/>
    <w:rsid w:val="00DC7821"/>
    <w:pPr>
      <w:spacing w:before="100" w:after="100"/>
    </w:pPr>
    <w:rPr>
      <w:szCs w:val="20"/>
    </w:rPr>
  </w:style>
  <w:style w:type="character" w:customStyle="1" w:styleId="Collegamentoipertestuale1">
    <w:name w:val="Collegamento ipertestuale1"/>
    <w:unhideWhenUsed/>
    <w:rsid w:val="00DC7821"/>
    <w:rPr>
      <w:rFonts w:ascii="Times New Roman" w:hAnsi="Times New Roman" w:cs="Times New Roman" w:hint="default"/>
      <w:strike w:val="0"/>
      <w:dstrike w:val="0"/>
      <w:color w:val="0000FF"/>
      <w:u w:val="none"/>
      <w:effect w:val="none"/>
    </w:rPr>
  </w:style>
  <w:style w:type="character" w:customStyle="1" w:styleId="cipermaiuscoletto">
    <w:name w:val="ciper_maiuscoletto"/>
    <w:unhideWhenUsed/>
    <w:rsid w:val="00DC7821"/>
    <w:rPr>
      <w:rFonts w:ascii="Times New Roman" w:hAnsi="Times New Roman" w:cs="Times New Roman" w:hint="default"/>
      <w:smallCaps/>
    </w:rPr>
  </w:style>
  <w:style w:type="character" w:customStyle="1" w:styleId="ciperitalico">
    <w:name w:val="ciper_italico"/>
    <w:unhideWhenUsed/>
    <w:rsid w:val="00DC7821"/>
    <w:rPr>
      <w:rFonts w:ascii="Times New Roman" w:hAnsi="Times New Roman" w:cs="Times New Roman" w:hint="default"/>
      <w:i/>
      <w:iCs/>
    </w:rPr>
  </w:style>
  <w:style w:type="character" w:customStyle="1" w:styleId="st">
    <w:name w:val="st"/>
    <w:uiPriority w:val="99"/>
    <w:rsid w:val="00DC7821"/>
  </w:style>
  <w:style w:type="character" w:customStyle="1" w:styleId="linkneltesto">
    <w:name w:val="link_nel_testo"/>
    <w:rsid w:val="00DC7821"/>
  </w:style>
  <w:style w:type="numbering" w:customStyle="1" w:styleId="Nessunelenco7">
    <w:name w:val="Nessun elenco7"/>
    <w:next w:val="Nessunelenco"/>
    <w:uiPriority w:val="99"/>
    <w:semiHidden/>
    <w:unhideWhenUsed/>
    <w:rsid w:val="00C24EE5"/>
  </w:style>
  <w:style w:type="paragraph" w:customStyle="1" w:styleId="a">
    <w:basedOn w:val="Normale"/>
    <w:next w:val="Corpotesto"/>
    <w:link w:val="CorpotestoCarattere"/>
    <w:rsid w:val="00C24EE5"/>
    <w:pPr>
      <w:jc w:val="both"/>
    </w:pPr>
  </w:style>
  <w:style w:type="character" w:customStyle="1" w:styleId="CorpotestoCarattere">
    <w:name w:val="Corpo testo Carattere"/>
    <w:link w:val="a"/>
    <w:rsid w:val="00C24EE5"/>
    <w:rPr>
      <w:rFonts w:ascii="Times New Roman" w:eastAsia="Times New Roman" w:hAnsi="Times New Roman"/>
      <w:sz w:val="24"/>
      <w:szCs w:val="24"/>
    </w:rPr>
  </w:style>
  <w:style w:type="paragraph" w:customStyle="1" w:styleId="provvr0">
    <w:name w:val="provv_r0"/>
    <w:basedOn w:val="Normale"/>
    <w:rsid w:val="00C24EE5"/>
    <w:pPr>
      <w:spacing w:before="100" w:beforeAutospacing="1" w:after="100" w:afterAutospacing="1"/>
    </w:pPr>
  </w:style>
  <w:style w:type="numbering" w:customStyle="1" w:styleId="Stile2">
    <w:name w:val="Stile2"/>
    <w:uiPriority w:val="99"/>
    <w:rsid w:val="0087259D"/>
    <w:pPr>
      <w:numPr>
        <w:numId w:val="62"/>
      </w:numPr>
    </w:p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EB4EBC"/>
    <w:rPr>
      <w:rFonts w:ascii="Arial Unicode MS" w:eastAsia="Arial Unicode MS" w:hAnsi="Arial Unicode MS" w:cs="Arial Unicode MS"/>
    </w:rPr>
  </w:style>
  <w:style w:type="paragraph" w:customStyle="1" w:styleId="Dicituracapitolo">
    <w:name w:val="Dicitura capitolo"/>
    <w:basedOn w:val="Normale"/>
    <w:rsid w:val="008544EF"/>
    <w:pPr>
      <w:autoSpaceDE w:val="0"/>
      <w:autoSpaceDN w:val="0"/>
      <w:adjustRightInd w:val="0"/>
      <w:spacing w:before="1200" w:after="140" w:line="280" w:lineRule="exact"/>
      <w:ind w:left="851"/>
    </w:pPr>
    <w:rPr>
      <w:rFonts w:ascii="Arial" w:hAnsi="Arial"/>
      <w:b/>
      <w:smallCaps/>
      <w:color w:val="808080"/>
      <w:szCs w:val="22"/>
    </w:rPr>
  </w:style>
  <w:style w:type="paragraph" w:customStyle="1" w:styleId="Titolocapitolo0">
    <w:name w:val="Titolo capitolo"/>
    <w:basedOn w:val="Normale"/>
    <w:rsid w:val="00B3263B"/>
    <w:pPr>
      <w:autoSpaceDE w:val="0"/>
      <w:autoSpaceDN w:val="0"/>
      <w:adjustRightInd w:val="0"/>
      <w:spacing w:line="290" w:lineRule="exact"/>
      <w:ind w:left="851"/>
      <w:jc w:val="center"/>
    </w:pPr>
    <w:rPr>
      <w:rFonts w:ascii="Arial" w:hAnsi="Arial" w:cs="Arial"/>
      <w:b/>
      <w:bCs/>
      <w:caps/>
      <w:sz w:val="25"/>
      <w:szCs w:val="22"/>
    </w:rPr>
  </w:style>
  <w:style w:type="paragraph" w:customStyle="1" w:styleId="Sommario0">
    <w:name w:val="Sommario"/>
    <w:rsid w:val="006D371C"/>
    <w:pPr>
      <w:widowControl w:val="0"/>
      <w:autoSpaceDE w:val="0"/>
      <w:autoSpaceDN w:val="0"/>
      <w:adjustRightInd w:val="0"/>
      <w:spacing w:before="200" w:line="200" w:lineRule="exact"/>
      <w:ind w:left="1418"/>
      <w:jc w:val="both"/>
    </w:pPr>
    <w:rPr>
      <w:rFonts w:ascii="Georgia" w:hAnsi="Georgia"/>
      <w:sz w:val="17"/>
      <w:szCs w:val="17"/>
    </w:rPr>
  </w:style>
  <w:style w:type="paragraph" w:customStyle="1" w:styleId="Dicituraformula">
    <w:name w:val="Dicitura formula"/>
    <w:basedOn w:val="Normale"/>
    <w:rsid w:val="000156FA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0156FA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basedOn w:val="Normale"/>
    <w:rsid w:val="0024135C"/>
    <w:pPr>
      <w:autoSpaceDE w:val="0"/>
      <w:autoSpaceDN w:val="0"/>
      <w:adjustRightInd w:val="0"/>
      <w:spacing w:line="210" w:lineRule="exact"/>
      <w:jc w:val="both"/>
    </w:pPr>
    <w:rPr>
      <w:rFonts w:ascii="Arial" w:hAnsi="Arial"/>
      <w:sz w:val="18"/>
      <w:szCs w:val="20"/>
    </w:rPr>
  </w:style>
  <w:style w:type="paragraph" w:customStyle="1" w:styleId="Titolicentratiformule">
    <w:name w:val="Titoli centrati formule"/>
    <w:basedOn w:val="Normale"/>
    <w:rsid w:val="00704AEF"/>
    <w:pPr>
      <w:autoSpaceDE w:val="0"/>
      <w:autoSpaceDN w:val="0"/>
      <w:adjustRightInd w:val="0"/>
      <w:spacing w:line="200" w:lineRule="exact"/>
      <w:jc w:val="center"/>
    </w:pPr>
    <w:rPr>
      <w:rFonts w:ascii="Arial" w:hAnsi="Arial"/>
      <w:caps/>
      <w:sz w:val="18"/>
      <w:szCs w:val="20"/>
    </w:rPr>
  </w:style>
  <w:style w:type="paragraph" w:customStyle="1" w:styleId="TitoloNotaesplicativa">
    <w:name w:val="Titolo Nota esplicativa"/>
    <w:basedOn w:val="Normale"/>
    <w:rsid w:val="00C83722"/>
    <w:pPr>
      <w:autoSpaceDE w:val="0"/>
      <w:autoSpaceDN w:val="0"/>
      <w:adjustRightInd w:val="0"/>
      <w:spacing w:after="240" w:line="240" w:lineRule="exact"/>
      <w:jc w:val="center"/>
    </w:pPr>
    <w:rPr>
      <w:rFonts w:cs="Arial"/>
      <w:b/>
      <w:bCs/>
      <w:color w:val="000000" w:themeColor="text1"/>
      <w:sz w:val="21"/>
      <w:szCs w:val="20"/>
    </w:rPr>
  </w:style>
  <w:style w:type="paragraph" w:customStyle="1" w:styleId="capoversoNotaesplicativa">
    <w:name w:val="capoverso Nota esplicativa"/>
    <w:basedOn w:val="Normale"/>
    <w:rsid w:val="000156FA"/>
    <w:pPr>
      <w:widowControl w:val="0"/>
      <w:autoSpaceDE w:val="0"/>
      <w:autoSpaceDN w:val="0"/>
      <w:adjustRightInd w:val="0"/>
      <w:spacing w:line="245" w:lineRule="exact"/>
      <w:ind w:firstLine="284"/>
      <w:jc w:val="both"/>
    </w:pPr>
    <w:rPr>
      <w:rFonts w:ascii="Georgia" w:hAnsi="Georgia"/>
      <w:sz w:val="21"/>
      <w:szCs w:val="20"/>
    </w:rPr>
  </w:style>
  <w:style w:type="paragraph" w:customStyle="1" w:styleId="paragrafonotaesplicativa">
    <w:name w:val="paragrafo nota esplicativa"/>
    <w:basedOn w:val="Normale"/>
    <w:rsid w:val="00337201"/>
    <w:pPr>
      <w:autoSpaceDE w:val="0"/>
      <w:autoSpaceDN w:val="0"/>
      <w:adjustRightInd w:val="0"/>
      <w:spacing w:before="360" w:after="130" w:line="260" w:lineRule="exact"/>
      <w:ind w:left="709"/>
      <w:jc w:val="both"/>
    </w:pPr>
    <w:rPr>
      <w:rFonts w:ascii="Georgia" w:hAnsi="Georgia" w:cs="Arial"/>
      <w:b/>
      <w:bCs/>
      <w:color w:val="595959" w:themeColor="text1" w:themeTint="A6"/>
      <w:sz w:val="22"/>
      <w:szCs w:val="20"/>
    </w:rPr>
  </w:style>
  <w:style w:type="paragraph" w:customStyle="1" w:styleId="asterischi">
    <w:name w:val="asterischi"/>
    <w:basedOn w:val="Normale"/>
    <w:rsid w:val="008E7E12"/>
    <w:pPr>
      <w:autoSpaceDE w:val="0"/>
      <w:autoSpaceDN w:val="0"/>
      <w:adjustRightInd w:val="0"/>
      <w:spacing w:before="120" w:after="120" w:line="240" w:lineRule="exact"/>
      <w:jc w:val="center"/>
    </w:pPr>
    <w:rPr>
      <w:rFonts w:ascii="Georgia" w:hAnsi="Georgia"/>
      <w:color w:val="000000" w:themeColor="text1"/>
      <w:sz w:val="21"/>
      <w:szCs w:val="20"/>
    </w:rPr>
  </w:style>
  <w:style w:type="paragraph" w:customStyle="1" w:styleId="Notaesplicativa">
    <w:name w:val="Nota esplicativa"/>
    <w:rsid w:val="00337201"/>
    <w:pPr>
      <w:widowControl w:val="0"/>
      <w:spacing w:before="500" w:after="360" w:line="280" w:lineRule="exact"/>
      <w:ind w:left="709"/>
    </w:pPr>
    <w:rPr>
      <w:rFonts w:ascii="Georgia" w:hAnsi="Georgia" w:cs="Arial"/>
      <w:b/>
      <w:bCs/>
      <w:color w:val="7F7F7F" w:themeColor="text1" w:themeTint="80"/>
      <w:sz w:val="24"/>
      <w:szCs w:val="24"/>
    </w:rPr>
  </w:style>
  <w:style w:type="paragraph" w:customStyle="1" w:styleId="CapoversoNotaesplicativainizio">
    <w:name w:val="Capoverso Nota esplicativa inizio"/>
    <w:basedOn w:val="capoversoNotaesplicativa"/>
    <w:rsid w:val="00B96EEC"/>
    <w:pPr>
      <w:ind w:firstLine="709"/>
    </w:pPr>
  </w:style>
  <w:style w:type="paragraph" w:customStyle="1" w:styleId="DicituraSommario">
    <w:name w:val="Dicitura Sommario"/>
    <w:basedOn w:val="Sommario0"/>
    <w:rsid w:val="008544EF"/>
    <w:pPr>
      <w:spacing w:before="720"/>
      <w:ind w:left="851" w:right="1418"/>
    </w:pPr>
    <w:rPr>
      <w:rFonts w:ascii="Arial" w:hAnsi="Arial" w:cs="Arial"/>
      <w:b/>
      <w:smallCaps/>
      <w:color w:val="808080"/>
    </w:rPr>
  </w:style>
  <w:style w:type="character" w:customStyle="1" w:styleId="Titolo1Carattere">
    <w:name w:val="Titolo 1 Carattere"/>
    <w:basedOn w:val="Carpredefinitoparagrafo"/>
    <w:link w:val="Titolo1"/>
    <w:rsid w:val="00311607"/>
    <w:rPr>
      <w:rFonts w:ascii="Arial" w:hAnsi="Arial" w:cs="Arial"/>
      <w:b/>
      <w:bCs/>
      <w:kern w:val="32"/>
      <w:sz w:val="32"/>
      <w:szCs w:val="32"/>
    </w:rPr>
  </w:style>
  <w:style w:type="character" w:customStyle="1" w:styleId="Titolo5Carattere">
    <w:name w:val="Titolo 5 Carattere"/>
    <w:basedOn w:val="Carpredefinitoparagrafo"/>
    <w:link w:val="Titolo5"/>
    <w:rsid w:val="00311607"/>
    <w:rPr>
      <w:b/>
    </w:rPr>
  </w:style>
  <w:style w:type="character" w:customStyle="1" w:styleId="Titolo6Carattere">
    <w:name w:val="Titolo 6 Carattere"/>
    <w:basedOn w:val="Carpredefinitoparagrafo"/>
    <w:link w:val="Titolo6"/>
    <w:rsid w:val="00311607"/>
    <w:rPr>
      <w:i/>
      <w:sz w:val="24"/>
    </w:rPr>
  </w:style>
  <w:style w:type="character" w:customStyle="1" w:styleId="Titolo7Carattere">
    <w:name w:val="Titolo 7 Carattere"/>
    <w:basedOn w:val="Carpredefinitoparagrafo"/>
    <w:link w:val="Titolo7"/>
    <w:rsid w:val="00311607"/>
    <w:rPr>
      <w:b/>
      <w:sz w:val="24"/>
    </w:rPr>
  </w:style>
  <w:style w:type="character" w:customStyle="1" w:styleId="Titolo8Carattere">
    <w:name w:val="Titolo 8 Carattere"/>
    <w:basedOn w:val="Carpredefinitoparagrafo"/>
    <w:link w:val="Titolo8"/>
    <w:rsid w:val="00311607"/>
    <w:rPr>
      <w:b/>
      <w:sz w:val="28"/>
    </w:rPr>
  </w:style>
  <w:style w:type="character" w:customStyle="1" w:styleId="Titolo9Carattere">
    <w:name w:val="Titolo 9 Carattere"/>
    <w:basedOn w:val="Carpredefinitoparagrafo"/>
    <w:link w:val="Titolo9"/>
    <w:rsid w:val="00311607"/>
    <w:rPr>
      <w:b/>
      <w:sz w:val="28"/>
    </w:rPr>
  </w:style>
  <w:style w:type="character" w:customStyle="1" w:styleId="Corpodeltesto2Carattere">
    <w:name w:val="Corpo del testo 2 Carattere"/>
    <w:basedOn w:val="Carpredefinitoparagrafo"/>
    <w:link w:val="Corpodeltesto2"/>
    <w:rsid w:val="00311607"/>
    <w:rPr>
      <w:sz w:val="24"/>
      <w:szCs w:val="24"/>
    </w:rPr>
  </w:style>
  <w:style w:type="character" w:customStyle="1" w:styleId="Iniziomodulo-zCarattere">
    <w:name w:val="Inizio modulo -z Carattere"/>
    <w:basedOn w:val="Carpredefinitoparagrafo"/>
    <w:link w:val="Iniziomodulo-z"/>
    <w:rsid w:val="00311607"/>
    <w:rPr>
      <w:rFonts w:ascii="Arial" w:hAnsi="Arial" w:cs="Arial"/>
      <w:vanish/>
      <w:sz w:val="16"/>
      <w:szCs w:val="16"/>
    </w:rPr>
  </w:style>
  <w:style w:type="character" w:customStyle="1" w:styleId="Finemodulo-zCarattere">
    <w:name w:val="Fine modulo -z Carattere"/>
    <w:basedOn w:val="Carpredefinitoparagrafo"/>
    <w:link w:val="Finemodulo-z"/>
    <w:rsid w:val="00311607"/>
    <w:rPr>
      <w:rFonts w:ascii="Arial" w:hAnsi="Arial" w:cs="Arial"/>
      <w:vanish/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311607"/>
    <w:rPr>
      <w:b/>
      <w:sz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311607"/>
    <w:rPr>
      <w:sz w:val="24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311607"/>
    <w:rPr>
      <w:sz w:val="16"/>
    </w:rPr>
  </w:style>
  <w:style w:type="character" w:customStyle="1" w:styleId="SottotitoloCarattere">
    <w:name w:val="Sottotitolo Carattere"/>
    <w:basedOn w:val="Carpredefinitoparagrafo"/>
    <w:link w:val="Sottotitolo0"/>
    <w:rsid w:val="00311607"/>
    <w:rPr>
      <w:b/>
      <w:sz w:val="24"/>
    </w:rPr>
  </w:style>
  <w:style w:type="character" w:customStyle="1" w:styleId="TestomacroCarattere">
    <w:name w:val="Testo macro Carattere"/>
    <w:basedOn w:val="Carpredefinitoparagrafo"/>
    <w:link w:val="Testomacro"/>
    <w:rsid w:val="00311607"/>
    <w:rPr>
      <w:rFonts w:ascii="Courier New" w:hAnsi="Courier New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3116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customXml" Target="../customXml/item26.xml"/><Relationship Id="rId39" Type="http://schemas.openxmlformats.org/officeDocument/2006/relationships/customXml" Target="../customXml/item39.xml"/><Relationship Id="rId21" Type="http://schemas.openxmlformats.org/officeDocument/2006/relationships/customXml" Target="../customXml/item21.xml"/><Relationship Id="rId34" Type="http://schemas.openxmlformats.org/officeDocument/2006/relationships/customXml" Target="../customXml/item34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50" Type="http://schemas.openxmlformats.org/officeDocument/2006/relationships/customXml" Target="../customXml/item50.xml"/><Relationship Id="rId55" Type="http://schemas.openxmlformats.org/officeDocument/2006/relationships/webSettings" Target="webSettings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customXml" Target="../customXml/item46.xml"/><Relationship Id="rId59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customXml" Target="../customXml/item20.xml"/><Relationship Id="rId29" Type="http://schemas.openxmlformats.org/officeDocument/2006/relationships/customXml" Target="../customXml/item29.xml"/><Relationship Id="rId41" Type="http://schemas.openxmlformats.org/officeDocument/2006/relationships/customXml" Target="../customXml/item41.xml"/><Relationship Id="rId54" Type="http://schemas.openxmlformats.org/officeDocument/2006/relationships/settings" Target="setting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53" Type="http://schemas.openxmlformats.org/officeDocument/2006/relationships/styles" Target="styles.xml"/><Relationship Id="rId58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endnotes" Target="endnotes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numbering" Target="numbering.xml"/><Relationship Id="rId6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56" Type="http://schemas.openxmlformats.org/officeDocument/2006/relationships/footnotes" Target="footnotes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60DF04-11C3-4C53-9EB4-A7ADC626DA56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223710A9-5D71-4F32-A1D2-8CEF6C32B585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7488159E-D655-4571-A879-F2F36F62134F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9688317A-757F-4166-A81F-77BB14650D35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F71F0EB2-9AD0-4E17-A065-2F4C8E740E82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17E07225-ABBF-4340-AF78-484BE308E655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3EC5D521-669A-41A9-90BA-16D88EE012BA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AE79692F-A099-47F1-B06D-7C23F5F8BE05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1E77C407-367D-4E14-BC34-9B5EE5FF47FF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0E21B6A1-07A7-43D7-94E4-1D4C2331A348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D67466C9-01F0-490B-9BA5-09D37DD2E0E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3C29FBA-8EA0-4917-9015-48BB5A2D6953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2E366257-F53D-4531-B9F6-E9AF031C6EB4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A9B8A5CE-BAB6-4161-82DE-5B66E4E55E71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3EA9A235-B8EF-4432-8D2C-87912CED4419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19E96EE5-8307-4FAD-B567-357FDB66E935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EA7537A9-B0CF-475A-A527-6E3FA2857322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D9960E27-BDAE-4F79-9FC6-6651ADB1F15D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D18D61D1-259E-40C6-B313-83B765AAB2EE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0A71BFC6-3F67-4C60-9A23-E7DA03CA38D4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77161C62-7861-4E00-B6B5-73AF70B79E0F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7B60C172-088C-4ACC-AB05-35E5C5C4771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323F837-8502-42D9-B432-C78A2A9D544D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F300DCAC-6122-4B08-9803-B0E19A5D5310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DD8F1707-4F1E-4E75-9351-BAD088864C54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96C855A6-F4AB-4C25-AD94-FAC5D4713EE7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CF734106-CDD1-45B8-8DF7-E270F046DD6B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A4B6D9C7-EE48-4286-A1A6-0CCF363CBBC8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B77DFED9-2232-4651-854B-DF2308535AD5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A9EA4ED4-A46C-432A-BE9A-C0FD8E3ACF8C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0453639F-BACD-4134-B56C-A5DBC4529B3A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94D464AE-CE8D-4BEF-B5BB-6734846A187E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2D85D098-39E5-4251-B0B1-F800F54E785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FB4D7EF-ACAE-45E5-A996-FE53EC4B7F4D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2C18B22D-AA3F-495A-86E3-80C5320E4910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E260F315-FEEE-4E9C-968A-4056BB58CD4B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BAA25A84-587A-4423-9312-53B7B41EE132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57CFB501-37B6-488E-9792-C611B2BA2184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36AE2030-93E4-4B1B-8A6E-B8E9A818F993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0DDDA9BB-03BC-4D81-AAC0-447AA287C40E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5F6D7437-7A25-4E5E-9EAF-E6E90849016B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18575F2A-0155-4CB2-A755-9060A52B50E5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AB1FD400-E215-466C-A492-AD536FA8A8A4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C6E7CE03-F8A9-4F54-8692-0084B29F688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B4C9A76-58FD-467B-A457-58FA5DE17D7E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17EEE8A4-181D-4D91-AAF9-37B1F8589FE9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20635689-3BCD-4203-9446-488EB41D8FBC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5CFD7F4E-6D3E-4173-BB15-34D90A15AF0B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40B50E2D-A6E1-4870-9C03-24FA70C214E3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48581A34-62BB-4427-BF04-1D0B523440ED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2CB35D26-44AE-4E01-AF02-765F255F3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FORMULARIO</vt:lpstr>
    </vt:vector>
  </TitlesOfParts>
  <Company/>
  <LinksUpToDate>false</LinksUpToDate>
  <CharactersWithSpaces>1915</CharactersWithSpaces>
  <SharedDoc>false</SharedDoc>
  <HLinks>
    <vt:vector size="666" baseType="variant">
      <vt:variant>
        <vt:i4>6684744</vt:i4>
      </vt:variant>
      <vt:variant>
        <vt:i4>330</vt:i4>
      </vt:variant>
      <vt:variant>
        <vt:i4>0</vt:i4>
      </vt:variant>
      <vt:variant>
        <vt:i4>5</vt:i4>
      </vt:variant>
      <vt:variant>
        <vt:lpwstr>lnk://APP=INFOUTET|OPERA=COD|ID_DOC=05AC00004788/</vt:lpwstr>
      </vt:variant>
      <vt:variant>
        <vt:lpwstr/>
      </vt:variant>
      <vt:variant>
        <vt:i4>6619200</vt:i4>
      </vt:variant>
      <vt:variant>
        <vt:i4>327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6619200</vt:i4>
      </vt:variant>
      <vt:variant>
        <vt:i4>324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6881349</vt:i4>
      </vt:variant>
      <vt:variant>
        <vt:i4>321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6553667</vt:i4>
      </vt:variant>
      <vt:variant>
        <vt:i4>318</vt:i4>
      </vt:variant>
      <vt:variant>
        <vt:i4>0</vt:i4>
      </vt:variant>
      <vt:variant>
        <vt:i4>5</vt:i4>
      </vt:variant>
      <vt:variant>
        <vt:lpwstr>lnk://APP=INFOUTET|OPERA=COD|ID_DOC=05AC00003845/</vt:lpwstr>
      </vt:variant>
      <vt:variant>
        <vt:lpwstr/>
      </vt:variant>
      <vt:variant>
        <vt:i4>6357063</vt:i4>
      </vt:variant>
      <vt:variant>
        <vt:i4>315</vt:i4>
      </vt:variant>
      <vt:variant>
        <vt:i4>0</vt:i4>
      </vt:variant>
      <vt:variant>
        <vt:i4>5</vt:i4>
      </vt:variant>
      <vt:variant>
        <vt:lpwstr>lnk://APP=INFOUTET|OPERA=COD|ID_DOC=05AC00003008/</vt:lpwstr>
      </vt:variant>
      <vt:variant>
        <vt:lpwstr/>
      </vt:variant>
      <vt:variant>
        <vt:i4>524379</vt:i4>
      </vt:variant>
      <vt:variant>
        <vt:i4>312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3014776</vt:i4>
      </vt:variant>
      <vt:variant>
        <vt:i4>309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Data/AU003D01M08Y1997N000007147S01</vt:lpwstr>
      </vt:variant>
      <vt:variant>
        <vt:lpwstr/>
      </vt:variant>
      <vt:variant>
        <vt:i4>8323112</vt:i4>
      </vt:variant>
      <vt:variant>
        <vt:i4>306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Data/AU003D10M09Y1999N000009663SLL</vt:lpwstr>
      </vt:variant>
      <vt:variant>
        <vt:lpwstr/>
      </vt:variant>
      <vt:variant>
        <vt:i4>2556030</vt:i4>
      </vt:variant>
      <vt:variant>
        <vt:i4>303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Data/AU003D11M08Y2000N000010738S03</vt:lpwstr>
      </vt:variant>
      <vt:variant>
        <vt:lpwstr/>
      </vt:variant>
      <vt:variant>
        <vt:i4>4718620</vt:i4>
      </vt:variant>
      <vt:variant>
        <vt:i4>300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Data/AU3D20M05Y2004N000009643SLL</vt:lpwstr>
      </vt:variant>
      <vt:variant>
        <vt:lpwstr/>
      </vt:variant>
      <vt:variant>
        <vt:i4>327699</vt:i4>
      </vt:variant>
      <vt:variant>
        <vt:i4>297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Data/PCXA586</vt:lpwstr>
      </vt:variant>
      <vt:variant>
        <vt:lpwstr/>
      </vt:variant>
      <vt:variant>
        <vt:i4>2228346</vt:i4>
      </vt:variant>
      <vt:variant>
        <vt:i4>294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Data/AU003D18M07Y1996N000006478S01</vt:lpwstr>
      </vt:variant>
      <vt:variant>
        <vt:lpwstr/>
      </vt:variant>
      <vt:variant>
        <vt:i4>2883696</vt:i4>
      </vt:variant>
      <vt:variant>
        <vt:i4>291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Data/AU003D07M12Y2000N000015543S01</vt:lpwstr>
      </vt:variant>
      <vt:variant>
        <vt:lpwstr/>
      </vt:variant>
      <vt:variant>
        <vt:i4>458771</vt:i4>
      </vt:variant>
      <vt:variant>
        <vt:i4>288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Data/PCXA584</vt:lpwstr>
      </vt:variant>
      <vt:variant>
        <vt:lpwstr/>
      </vt:variant>
      <vt:variant>
        <vt:i4>524379</vt:i4>
      </vt:variant>
      <vt:variant>
        <vt:i4>285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1835018</vt:i4>
      </vt:variant>
      <vt:variant>
        <vt:i4>282</vt:i4>
      </vt:variant>
      <vt:variant>
        <vt:i4>0</vt:i4>
      </vt:variant>
      <vt:variant>
        <vt:i4>5</vt:i4>
      </vt:variant>
      <vt:variant>
        <vt:lpwstr>../AppData/Local/Microsoft/Windows/Programmi/Juris Data/CCXA2929</vt:lpwstr>
      </vt:variant>
      <vt:variant>
        <vt:lpwstr/>
      </vt:variant>
      <vt:variant>
        <vt:i4>2424876</vt:i4>
      </vt:variant>
      <vt:variant>
        <vt:i4>279</vt:i4>
      </vt:variant>
      <vt:variant>
        <vt:i4>0</vt:i4>
      </vt:variant>
      <vt:variant>
        <vt:i4>5</vt:i4>
      </vt:variant>
      <vt:variant>
        <vt:lpwstr>../AppData/Local/Microsoft/Windows/Programmi/Juris Data/PCXA590</vt:lpwstr>
      </vt:variant>
      <vt:variant>
        <vt:lpwstr/>
      </vt:variant>
      <vt:variant>
        <vt:i4>1966097</vt:i4>
      </vt:variant>
      <vt:variant>
        <vt:i4>276</vt:i4>
      </vt:variant>
      <vt:variant>
        <vt:i4>0</vt:i4>
      </vt:variant>
      <vt:variant>
        <vt:i4>5</vt:i4>
      </vt:variant>
      <vt:variant>
        <vt:lpwstr>../AppData/Local/Microsoft/Windows/Programmi/Juris Data/PCXA0587</vt:lpwstr>
      </vt:variant>
      <vt:variant>
        <vt:lpwstr/>
      </vt:variant>
      <vt:variant>
        <vt:i4>2359340</vt:i4>
      </vt:variant>
      <vt:variant>
        <vt:i4>273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2359340</vt:i4>
      </vt:variant>
      <vt:variant>
        <vt:i4>270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6946916</vt:i4>
      </vt:variant>
      <vt:variant>
        <vt:i4>267</vt:i4>
      </vt:variant>
      <vt:variant>
        <vt:i4>0</vt:i4>
      </vt:variant>
      <vt:variant>
        <vt:i4>5</vt:i4>
      </vt:variant>
      <vt:variant>
        <vt:lpwstr>../AppData/Local/Microsoft/Windows/Programmi/Juris Data/O3 S03 A1993 N7755</vt:lpwstr>
      </vt:variant>
      <vt:variant>
        <vt:lpwstr/>
      </vt:variant>
      <vt:variant>
        <vt:i4>5111932</vt:i4>
      </vt:variant>
      <vt:variant>
        <vt:i4>264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5111932</vt:i4>
      </vt:variant>
      <vt:variant>
        <vt:i4>261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6094931</vt:i4>
      </vt:variant>
      <vt:variant>
        <vt:i4>258</vt:i4>
      </vt:variant>
      <vt:variant>
        <vt:i4>0</vt:i4>
      </vt:variant>
      <vt:variant>
        <vt:i4>5</vt:i4>
      </vt:variant>
      <vt:variant>
        <vt:lpwstr>../AppData/Local/Microsoft/Windows/Programmi/Juris Data/O3 S03 A1991 N576</vt:lpwstr>
      </vt:variant>
      <vt:variant>
        <vt:lpwstr/>
      </vt:variant>
      <vt:variant>
        <vt:i4>2424877</vt:i4>
      </vt:variant>
      <vt:variant>
        <vt:i4>255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5701721</vt:i4>
      </vt:variant>
      <vt:variant>
        <vt:i4>252</vt:i4>
      </vt:variant>
      <vt:variant>
        <vt:i4>0</vt:i4>
      </vt:variant>
      <vt:variant>
        <vt:i4>5</vt:i4>
      </vt:variant>
      <vt:variant>
        <vt:lpwstr>../AppData/Local/Microsoft/Windows/Programmi/Juris Data/PCAAA187 PCASN02</vt:lpwstr>
      </vt:variant>
      <vt:variant>
        <vt:lpwstr/>
      </vt:variant>
      <vt:variant>
        <vt:i4>1835033</vt:i4>
      </vt:variant>
      <vt:variant>
        <vt:i4>249</vt:i4>
      </vt:variant>
      <vt:variant>
        <vt:i4>0</vt:i4>
      </vt:variant>
      <vt:variant>
        <vt:i4>5</vt:i4>
      </vt:variant>
      <vt:variant>
        <vt:lpwstr>../AppData/Local/Microsoft/Windows/Programmi/Juris Data/DL______20050314000000000000035</vt:lpwstr>
      </vt:variant>
      <vt:variant>
        <vt:lpwstr/>
      </vt:variant>
      <vt:variant>
        <vt:i4>2424877</vt:i4>
      </vt:variant>
      <vt:variant>
        <vt:i4>246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7077997</vt:i4>
      </vt:variant>
      <vt:variant>
        <vt:i4>243</vt:i4>
      </vt:variant>
      <vt:variant>
        <vt:i4>0</vt:i4>
      </vt:variant>
      <vt:variant>
        <vt:i4>5</vt:i4>
      </vt:variant>
      <vt:variant>
        <vt:lpwstr>../AppData/Local/Microsoft/Windows/Programmi/Juris Data/O3 S03 A1993 N8236</vt:lpwstr>
      </vt:variant>
      <vt:variant>
        <vt:lpwstr/>
      </vt:variant>
      <vt:variant>
        <vt:i4>1900559</vt:i4>
      </vt:variant>
      <vt:variant>
        <vt:i4>240</vt:i4>
      </vt:variant>
      <vt:variant>
        <vt:i4>0</vt:i4>
      </vt:variant>
      <vt:variant>
        <vt:i4>5</vt:i4>
      </vt:variant>
      <vt:variant>
        <vt:lpwstr>../AppData/Local/Microsoft/Windows/Programmi/Juris Data/CCXA1243</vt:lpwstr>
      </vt:variant>
      <vt:variant>
        <vt:lpwstr/>
      </vt:variant>
      <vt:variant>
        <vt:i4>2818092</vt:i4>
      </vt:variant>
      <vt:variant>
        <vt:i4>237</vt:i4>
      </vt:variant>
      <vt:variant>
        <vt:i4>0</vt:i4>
      </vt:variant>
      <vt:variant>
        <vt:i4>5</vt:i4>
      </vt:variant>
      <vt:variant>
        <vt:lpwstr>../AppData/Local/Microsoft/Windows/Programmi/Juris Data/PCXA571</vt:lpwstr>
      </vt:variant>
      <vt:variant>
        <vt:lpwstr/>
      </vt:variant>
      <vt:variant>
        <vt:i4>6357065</vt:i4>
      </vt:variant>
      <vt:variant>
        <vt:i4>234</vt:i4>
      </vt:variant>
      <vt:variant>
        <vt:i4>0</vt:i4>
      </vt:variant>
      <vt:variant>
        <vt:i4>5</vt:i4>
      </vt:variant>
      <vt:variant>
        <vt:lpwstr>lnk://APP=INFOUTET|OPERA=COD|ID_DOC=05AC00004890/</vt:lpwstr>
      </vt:variant>
      <vt:variant>
        <vt:lpwstr/>
      </vt:variant>
      <vt:variant>
        <vt:i4>6488143</vt:i4>
      </vt:variant>
      <vt:variant>
        <vt:i4>231</vt:i4>
      </vt:variant>
      <vt:variant>
        <vt:i4>0</vt:i4>
      </vt:variant>
      <vt:variant>
        <vt:i4>5</vt:i4>
      </vt:variant>
      <vt:variant>
        <vt:lpwstr>lnk://APP=INFOUTET|OPERA=COD|ID_DOC=05AC00003882/</vt:lpwstr>
      </vt:variant>
      <vt:variant>
        <vt:lpwstr/>
      </vt:variant>
      <vt:variant>
        <vt:i4>7274563</vt:i4>
      </vt:variant>
      <vt:variant>
        <vt:i4>228</vt:i4>
      </vt:variant>
      <vt:variant>
        <vt:i4>0</vt:i4>
      </vt:variant>
      <vt:variant>
        <vt:i4>5</vt:i4>
      </vt:variant>
      <vt:variant>
        <vt:lpwstr>lnk://APP=INFOUTET|OPERA=COD|ID_DOC=05AC00005325/</vt:lpwstr>
      </vt:variant>
      <vt:variant>
        <vt:lpwstr/>
      </vt:variant>
      <vt:variant>
        <vt:i4>6619207</vt:i4>
      </vt:variant>
      <vt:variant>
        <vt:i4>225</vt:i4>
      </vt:variant>
      <vt:variant>
        <vt:i4>0</vt:i4>
      </vt:variant>
      <vt:variant>
        <vt:i4>5</vt:i4>
      </vt:variant>
      <vt:variant>
        <vt:lpwstr>lnk://APP=INFOUTET|OPERA=COD|ID_DOC=05AC00004874/</vt:lpwstr>
      </vt:variant>
      <vt:variant>
        <vt:lpwstr/>
      </vt:variant>
      <vt:variant>
        <vt:i4>7209027</vt:i4>
      </vt:variant>
      <vt:variant>
        <vt:i4>222</vt:i4>
      </vt:variant>
      <vt:variant>
        <vt:i4>0</vt:i4>
      </vt:variant>
      <vt:variant>
        <vt:i4>5</vt:i4>
      </vt:variant>
      <vt:variant>
        <vt:lpwstr>lnk://APP=INFOUTET|OPERA=COD|ID_DOC=05AC00001364/</vt:lpwstr>
      </vt:variant>
      <vt:variant>
        <vt:lpwstr/>
      </vt:variant>
      <vt:variant>
        <vt:i4>6881349</vt:i4>
      </vt:variant>
      <vt:variant>
        <vt:i4>219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6488128</vt:i4>
      </vt:variant>
      <vt:variant>
        <vt:i4>216</vt:i4>
      </vt:variant>
      <vt:variant>
        <vt:i4>0</vt:i4>
      </vt:variant>
      <vt:variant>
        <vt:i4>5</vt:i4>
      </vt:variant>
      <vt:variant>
        <vt:lpwstr>lnk://APP=INFOUTET|OPERA=COD|ID_DOC=05AC00004802/</vt:lpwstr>
      </vt:variant>
      <vt:variant>
        <vt:lpwstr/>
      </vt:variant>
      <vt:variant>
        <vt:i4>524379</vt:i4>
      </vt:variant>
      <vt:variant>
        <vt:i4>213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6881313</vt:i4>
      </vt:variant>
      <vt:variant>
        <vt:i4>210</vt:i4>
      </vt:variant>
      <vt:variant>
        <vt:i4>0</vt:i4>
      </vt:variant>
      <vt:variant>
        <vt:i4>5</vt:i4>
      </vt:variant>
      <vt:variant>
        <vt:lpwstr>http://www.judicium.it/</vt:lpwstr>
      </vt:variant>
      <vt:variant>
        <vt:lpwstr/>
      </vt:variant>
      <vt:variant>
        <vt:i4>6684745</vt:i4>
      </vt:variant>
      <vt:variant>
        <vt:i4>207</vt:i4>
      </vt:variant>
      <vt:variant>
        <vt:i4>0</vt:i4>
      </vt:variant>
      <vt:variant>
        <vt:i4>5</vt:i4>
      </vt:variant>
      <vt:variant>
        <vt:lpwstr>lnk://APP=INFOUTET|OPERA=COD|ID_DOC=05AC00004699/</vt:lpwstr>
      </vt:variant>
      <vt:variant>
        <vt:lpwstr/>
      </vt:variant>
      <vt:variant>
        <vt:i4>6946883</vt:i4>
      </vt:variant>
      <vt:variant>
        <vt:i4>204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6946883</vt:i4>
      </vt:variant>
      <vt:variant>
        <vt:i4>201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3801192</vt:i4>
      </vt:variant>
      <vt:variant>
        <vt:i4>198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3604583</vt:i4>
      </vt:variant>
      <vt:variant>
        <vt:i4>195</vt:i4>
      </vt:variant>
      <vt:variant>
        <vt:i4>0</vt:i4>
      </vt:variant>
      <vt:variant>
        <vt:i4>5</vt:i4>
      </vt:variant>
      <vt:variant>
        <vt:lpwstr>javascript:FulShow('05AC00004733')</vt:lpwstr>
      </vt:variant>
      <vt:variant>
        <vt:lpwstr/>
      </vt:variant>
      <vt:variant>
        <vt:i4>1114181</vt:i4>
      </vt:variant>
      <vt:variant>
        <vt:i4>192</vt:i4>
      </vt:variant>
      <vt:variant>
        <vt:i4>0</vt:i4>
      </vt:variant>
      <vt:variant>
        <vt:i4>5</vt:i4>
      </vt:variant>
      <vt:variant>
        <vt:lpwstr>javascript:FulShow('05AC00004736 05AC00004735 05AC00004734')</vt:lpwstr>
      </vt:variant>
      <vt:variant>
        <vt:lpwstr/>
      </vt:variant>
      <vt:variant>
        <vt:i4>7077966</vt:i4>
      </vt:variant>
      <vt:variant>
        <vt:i4>189</vt:i4>
      </vt:variant>
      <vt:variant>
        <vt:i4>0</vt:i4>
      </vt:variant>
      <vt:variant>
        <vt:i4>5</vt:i4>
      </vt:variant>
      <vt:variant>
        <vt:lpwstr>lnk://APP=INFOUTET|OPERA=COD|ID_DOC=05AC00003693/</vt:lpwstr>
      </vt:variant>
      <vt:variant>
        <vt:lpwstr/>
      </vt:variant>
      <vt:variant>
        <vt:i4>3801192</vt:i4>
      </vt:variant>
      <vt:variant>
        <vt:i4>186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6815811</vt:i4>
      </vt:variant>
      <vt:variant>
        <vt:i4>183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7077954</vt:i4>
      </vt:variant>
      <vt:variant>
        <vt:i4>180</vt:i4>
      </vt:variant>
      <vt:variant>
        <vt:i4>0</vt:i4>
      </vt:variant>
      <vt:variant>
        <vt:i4>5</vt:i4>
      </vt:variant>
      <vt:variant>
        <vt:lpwstr>lnk://APP=INFOUTET|OPERA=COD|ID_DOC=05AC00004623/</vt:lpwstr>
      </vt:variant>
      <vt:variant>
        <vt:lpwstr/>
      </vt:variant>
      <vt:variant>
        <vt:i4>6815811</vt:i4>
      </vt:variant>
      <vt:variant>
        <vt:i4>177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3276903</vt:i4>
      </vt:variant>
      <vt:variant>
        <vt:i4>174</vt:i4>
      </vt:variant>
      <vt:variant>
        <vt:i4>0</vt:i4>
      </vt:variant>
      <vt:variant>
        <vt:i4>5</vt:i4>
      </vt:variant>
      <vt:variant>
        <vt:lpwstr>javascript:FulShow('05AC00004736')</vt:lpwstr>
      </vt:variant>
      <vt:variant>
        <vt:lpwstr/>
      </vt:variant>
      <vt:variant>
        <vt:i4>3407976</vt:i4>
      </vt:variant>
      <vt:variant>
        <vt:i4>171</vt:i4>
      </vt:variant>
      <vt:variant>
        <vt:i4>0</vt:i4>
      </vt:variant>
      <vt:variant>
        <vt:i4>5</vt:i4>
      </vt:variant>
      <vt:variant>
        <vt:lpwstr>javascript:FulShow('05AC00001097')</vt:lpwstr>
      </vt:variant>
      <vt:variant>
        <vt:lpwstr/>
      </vt:variant>
      <vt:variant>
        <vt:i4>3735654</vt:i4>
      </vt:variant>
      <vt:variant>
        <vt:i4>168</vt:i4>
      </vt:variant>
      <vt:variant>
        <vt:i4>0</vt:i4>
      </vt:variant>
      <vt:variant>
        <vt:i4>5</vt:i4>
      </vt:variant>
      <vt:variant>
        <vt:lpwstr>javascript:FulShow('05AC00005238')</vt:lpwstr>
      </vt:variant>
      <vt:variant>
        <vt:lpwstr/>
      </vt:variant>
      <vt:variant>
        <vt:i4>7274572</vt:i4>
      </vt:variant>
      <vt:variant>
        <vt:i4>165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7274572</vt:i4>
      </vt:variant>
      <vt:variant>
        <vt:i4>162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1572903</vt:i4>
      </vt:variant>
      <vt:variant>
        <vt:i4>159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7274572</vt:i4>
      </vt:variant>
      <vt:variant>
        <vt:i4>156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1048621</vt:i4>
      </vt:variant>
      <vt:variant>
        <vt:i4>153</vt:i4>
      </vt:variant>
      <vt:variant>
        <vt:i4>0</vt:i4>
      </vt:variant>
      <vt:variant>
        <vt:i4>5</vt:i4>
      </vt:variant>
      <vt:variant>
        <vt:lpwstr>lnk://APP=INFOUTET|OPERA=COD|ID_DOC=05AC00004737;05AC00004734/</vt:lpwstr>
      </vt:variant>
      <vt:variant>
        <vt:lpwstr/>
      </vt:variant>
      <vt:variant>
        <vt:i4>7143497</vt:i4>
      </vt:variant>
      <vt:variant>
        <vt:i4>150</vt:i4>
      </vt:variant>
      <vt:variant>
        <vt:i4>0</vt:i4>
      </vt:variant>
      <vt:variant>
        <vt:i4>5</vt:i4>
      </vt:variant>
      <vt:variant>
        <vt:lpwstr>lnk://APP=INFOUTET|OPERA=COD|ID_DOC=05AC00005480/</vt:lpwstr>
      </vt:variant>
      <vt:variant>
        <vt:lpwstr/>
      </vt:variant>
      <vt:variant>
        <vt:i4>6881347</vt:i4>
      </vt:variant>
      <vt:variant>
        <vt:i4>147</vt:i4>
      </vt:variant>
      <vt:variant>
        <vt:i4>0</vt:i4>
      </vt:variant>
      <vt:variant>
        <vt:i4>5</vt:i4>
      </vt:variant>
      <vt:variant>
        <vt:lpwstr>lnk://APP=INFOUTET|OPERA=COD|ID_DOC=05AC00004737/</vt:lpwstr>
      </vt:variant>
      <vt:variant>
        <vt:lpwstr/>
      </vt:variant>
      <vt:variant>
        <vt:i4>6750282</vt:i4>
      </vt:variant>
      <vt:variant>
        <vt:i4>144</vt:i4>
      </vt:variant>
      <vt:variant>
        <vt:i4>0</vt:i4>
      </vt:variant>
      <vt:variant>
        <vt:i4>5</vt:i4>
      </vt:variant>
      <vt:variant>
        <vt:lpwstr>lnk://APP=INFOUTET|OPERA=COD|ID_DOC=05AC00009977/</vt:lpwstr>
      </vt:variant>
      <vt:variant>
        <vt:lpwstr/>
      </vt:variant>
      <vt:variant>
        <vt:i4>6684739</vt:i4>
      </vt:variant>
      <vt:variant>
        <vt:i4>141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6684739</vt:i4>
      </vt:variant>
      <vt:variant>
        <vt:i4>138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5898359</vt:i4>
      </vt:variant>
      <vt:variant>
        <vt:i4>135</vt:i4>
      </vt:variant>
      <vt:variant>
        <vt:i4>0</vt:i4>
      </vt:variant>
      <vt:variant>
        <vt:i4>5</vt:i4>
      </vt:variant>
      <vt:variant>
        <vt:lpwstr>lnk://APP=INFOUTET|OPERA=LEX|ID_DOC=61LX0000144279/</vt:lpwstr>
      </vt:variant>
      <vt:variant>
        <vt:lpwstr/>
      </vt:variant>
      <vt:variant>
        <vt:i4>6684739</vt:i4>
      </vt:variant>
      <vt:variant>
        <vt:i4>132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1572903</vt:i4>
      </vt:variant>
      <vt:variant>
        <vt:i4>129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6946894</vt:i4>
      </vt:variant>
      <vt:variant>
        <vt:i4>126</vt:i4>
      </vt:variant>
      <vt:variant>
        <vt:i4>0</vt:i4>
      </vt:variant>
      <vt:variant>
        <vt:i4>5</vt:i4>
      </vt:variant>
      <vt:variant>
        <vt:lpwstr>lnk://APP=INFOUTET|OPERA=COD|ID_DOC=05AC00003695/</vt:lpwstr>
      </vt:variant>
      <vt:variant>
        <vt:lpwstr/>
      </vt:variant>
      <vt:variant>
        <vt:i4>6291529</vt:i4>
      </vt:variant>
      <vt:variant>
        <vt:i4>123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6815809</vt:i4>
      </vt:variant>
      <vt:variant>
        <vt:i4>120</vt:i4>
      </vt:variant>
      <vt:variant>
        <vt:i4>0</vt:i4>
      </vt:variant>
      <vt:variant>
        <vt:i4>5</vt:i4>
      </vt:variant>
      <vt:variant>
        <vt:lpwstr>lnk://APP=INFOUTET|OPERA=COD|ID_DOC=05AC00004716/</vt:lpwstr>
      </vt:variant>
      <vt:variant>
        <vt:lpwstr/>
      </vt:variant>
      <vt:variant>
        <vt:i4>6291529</vt:i4>
      </vt:variant>
      <vt:variant>
        <vt:i4>117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3997799</vt:i4>
      </vt:variant>
      <vt:variant>
        <vt:i4>114</vt:i4>
      </vt:variant>
      <vt:variant>
        <vt:i4>0</vt:i4>
      </vt:variant>
      <vt:variant>
        <vt:i4>5</vt:i4>
      </vt:variant>
      <vt:variant>
        <vt:lpwstr>javascript:FulShow('05AC00004739')</vt:lpwstr>
      </vt:variant>
      <vt:variant>
        <vt:lpwstr/>
      </vt:variant>
      <vt:variant>
        <vt:i4>7209028</vt:i4>
      </vt:variant>
      <vt:variant>
        <vt:i4>111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6815815</vt:i4>
      </vt:variant>
      <vt:variant>
        <vt:i4>108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7143491</vt:i4>
      </vt:variant>
      <vt:variant>
        <vt:i4>105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6815815</vt:i4>
      </vt:variant>
      <vt:variant>
        <vt:i4>102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7274574</vt:i4>
      </vt:variant>
      <vt:variant>
        <vt:i4>99</vt:i4>
      </vt:variant>
      <vt:variant>
        <vt:i4>0</vt:i4>
      </vt:variant>
      <vt:variant>
        <vt:i4>5</vt:i4>
      </vt:variant>
      <vt:variant>
        <vt:lpwstr>lnk://APP=INFOUTET|OPERA=COD|ID_DOC=05AC00003690/</vt:lpwstr>
      </vt:variant>
      <vt:variant>
        <vt:lpwstr/>
      </vt:variant>
      <vt:variant>
        <vt:i4>6750273</vt:i4>
      </vt:variant>
      <vt:variant>
        <vt:i4>96</vt:i4>
      </vt:variant>
      <vt:variant>
        <vt:i4>0</vt:i4>
      </vt:variant>
      <vt:variant>
        <vt:i4>5</vt:i4>
      </vt:variant>
      <vt:variant>
        <vt:lpwstr>lnk://APP=INFOUTET|OPERA=COD|ID_DOC=05AC00003967/</vt:lpwstr>
      </vt:variant>
      <vt:variant>
        <vt:lpwstr/>
      </vt:variant>
      <vt:variant>
        <vt:i4>7274563</vt:i4>
      </vt:variant>
      <vt:variant>
        <vt:i4>93</vt:i4>
      </vt:variant>
      <vt:variant>
        <vt:i4>0</vt:i4>
      </vt:variant>
      <vt:variant>
        <vt:i4>5</vt:i4>
      </vt:variant>
      <vt:variant>
        <vt:lpwstr>lnk://APP=INFOUTET|OPERA=COD|ID_DOC=05AC00004731/</vt:lpwstr>
      </vt:variant>
      <vt:variant>
        <vt:lpwstr/>
      </vt:variant>
      <vt:variant>
        <vt:i4>7209028</vt:i4>
      </vt:variant>
      <vt:variant>
        <vt:i4>90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7143491</vt:i4>
      </vt:variant>
      <vt:variant>
        <vt:i4>87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7012418</vt:i4>
      </vt:variant>
      <vt:variant>
        <vt:i4>84</vt:i4>
      </vt:variant>
      <vt:variant>
        <vt:i4>0</vt:i4>
      </vt:variant>
      <vt:variant>
        <vt:i4>5</vt:i4>
      </vt:variant>
      <vt:variant>
        <vt:lpwstr>lnk://APP=INFOUTET|OPERA=COD|ID_DOC=05AC00002644/</vt:lpwstr>
      </vt:variant>
      <vt:variant>
        <vt:lpwstr/>
      </vt:variant>
      <vt:variant>
        <vt:i4>1966171</vt:i4>
      </vt:variant>
      <vt:variant>
        <vt:i4>81</vt:i4>
      </vt:variant>
      <vt:variant>
        <vt:i4>0</vt:i4>
      </vt:variant>
      <vt:variant>
        <vt:i4>5</vt:i4>
      </vt:variant>
      <vt:variant>
        <vt:lpwstr>javascript:FulShow('61LX0000110013')</vt:lpwstr>
      </vt:variant>
      <vt:variant>
        <vt:lpwstr/>
      </vt:variant>
      <vt:variant>
        <vt:i4>3801185</vt:i4>
      </vt:variant>
      <vt:variant>
        <vt:i4>78</vt:i4>
      </vt:variant>
      <vt:variant>
        <vt:i4>0</vt:i4>
      </vt:variant>
      <vt:variant>
        <vt:i4>5</vt:i4>
      </vt:variant>
      <vt:variant>
        <vt:lpwstr>javascript:FulShow('05AC00001108')</vt:lpwstr>
      </vt:variant>
      <vt:variant>
        <vt:lpwstr/>
      </vt:variant>
      <vt:variant>
        <vt:i4>3276900</vt:i4>
      </vt:variant>
      <vt:variant>
        <vt:i4>75</vt:i4>
      </vt:variant>
      <vt:variant>
        <vt:i4>0</vt:i4>
      </vt:variant>
      <vt:variant>
        <vt:i4>5</vt:i4>
      </vt:variant>
      <vt:variant>
        <vt:lpwstr>javascript:FulShow('05AC00002766')</vt:lpwstr>
      </vt:variant>
      <vt:variant>
        <vt:lpwstr/>
      </vt:variant>
      <vt:variant>
        <vt:i4>1966169</vt:i4>
      </vt:variant>
      <vt:variant>
        <vt:i4>72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1966169</vt:i4>
      </vt:variant>
      <vt:variant>
        <vt:i4>69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66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1966169</vt:i4>
      </vt:variant>
      <vt:variant>
        <vt:i4>63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5242963</vt:i4>
      </vt:variant>
      <vt:variant>
        <vt:i4>60</vt:i4>
      </vt:variant>
      <vt:variant>
        <vt:i4>0</vt:i4>
      </vt:variant>
      <vt:variant>
        <vt:i4>5</vt:i4>
      </vt:variant>
      <vt:variant>
        <vt:lpwstr>javascript:FulShow('61LX0000103406ART28')</vt:lpwstr>
      </vt:variant>
      <vt:variant>
        <vt:lpwstr/>
      </vt:variant>
      <vt:variant>
        <vt:i4>1966169</vt:i4>
      </vt:variant>
      <vt:variant>
        <vt:i4>57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54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7012404</vt:i4>
      </vt:variant>
      <vt:variant>
        <vt:i4>51</vt:i4>
      </vt:variant>
      <vt:variant>
        <vt:i4>0</vt:i4>
      </vt:variant>
      <vt:variant>
        <vt:i4>5</vt:i4>
      </vt:variant>
      <vt:variant>
        <vt:lpwstr>javascript:FulShow('05AC00000052 05AC00000050')</vt:lpwstr>
      </vt:variant>
      <vt:variant>
        <vt:lpwstr/>
      </vt:variant>
      <vt:variant>
        <vt:i4>7143476</vt:i4>
      </vt:variant>
      <vt:variant>
        <vt:i4>48</vt:i4>
      </vt:variant>
      <vt:variant>
        <vt:i4>0</vt:i4>
      </vt:variant>
      <vt:variant>
        <vt:i4>5</vt:i4>
      </vt:variant>
      <vt:variant>
        <vt:lpwstr>javascript:FulShow('05AC00000054 05AC00000050')</vt:lpwstr>
      </vt:variant>
      <vt:variant>
        <vt:lpwstr/>
      </vt:variant>
      <vt:variant>
        <vt:i4>3866720</vt:i4>
      </vt:variant>
      <vt:variant>
        <vt:i4>45</vt:i4>
      </vt:variant>
      <vt:variant>
        <vt:i4>0</vt:i4>
      </vt:variant>
      <vt:variant>
        <vt:i4>5</vt:i4>
      </vt:variant>
      <vt:variant>
        <vt:lpwstr>javascript:FulShow('05AC00001119')</vt:lpwstr>
      </vt:variant>
      <vt:variant>
        <vt:lpwstr/>
      </vt:variant>
      <vt:variant>
        <vt:i4>4980839</vt:i4>
      </vt:variant>
      <vt:variant>
        <vt:i4>42</vt:i4>
      </vt:variant>
      <vt:variant>
        <vt:i4>0</vt:i4>
      </vt:variant>
      <vt:variant>
        <vt:i4>5</vt:i4>
      </vt:variant>
      <vt:variant>
        <vt:lpwstr>db://ID_DOC=10SE1000307424/</vt:lpwstr>
      </vt:variant>
      <vt:variant>
        <vt:lpwstr/>
      </vt:variant>
      <vt:variant>
        <vt:i4>8192064</vt:i4>
      </vt:variant>
      <vt:variant>
        <vt:i4>39</vt:i4>
      </vt:variant>
      <vt:variant>
        <vt:i4>0</vt:i4>
      </vt:variant>
      <vt:variant>
        <vt:i4>5</vt:i4>
      </vt:variant>
      <vt:variant>
        <vt:lpwstr>db://ID_DOC=05AC00000032/</vt:lpwstr>
      </vt:variant>
      <vt:variant>
        <vt:lpwstr/>
      </vt:variant>
      <vt:variant>
        <vt:i4>8323136</vt:i4>
      </vt:variant>
      <vt:variant>
        <vt:i4>36</vt:i4>
      </vt:variant>
      <vt:variant>
        <vt:i4>0</vt:i4>
      </vt:variant>
      <vt:variant>
        <vt:i4>5</vt:i4>
      </vt:variant>
      <vt:variant>
        <vt:lpwstr>db://ID_DOC=05AC00004777/</vt:lpwstr>
      </vt:variant>
      <vt:variant>
        <vt:lpwstr/>
      </vt:variant>
      <vt:variant>
        <vt:i4>8126532</vt:i4>
      </vt:variant>
      <vt:variant>
        <vt:i4>33</vt:i4>
      </vt:variant>
      <vt:variant>
        <vt:i4>0</vt:i4>
      </vt:variant>
      <vt:variant>
        <vt:i4>5</vt:i4>
      </vt:variant>
      <vt:variant>
        <vt:lpwstr>db://ID_DOC=05AC00000172/</vt:lpwstr>
      </vt:variant>
      <vt:variant>
        <vt:lpwstr/>
      </vt:variant>
      <vt:variant>
        <vt:i4>1376303</vt:i4>
      </vt:variant>
      <vt:variant>
        <vt:i4>30</vt:i4>
      </vt:variant>
      <vt:variant>
        <vt:i4>0</vt:i4>
      </vt:variant>
      <vt:variant>
        <vt:i4>5</vt:i4>
      </vt:variant>
      <vt:variant>
        <vt:lpwstr>lnk://APP=INFOUTET|OPERA=COD|ID_DOC=05AC00001112;05AC00001107/</vt:lpwstr>
      </vt:variant>
      <vt:variant>
        <vt:lpwstr/>
      </vt:variant>
      <vt:variant>
        <vt:i4>6291524</vt:i4>
      </vt:variant>
      <vt:variant>
        <vt:i4>27</vt:i4>
      </vt:variant>
      <vt:variant>
        <vt:i4>0</vt:i4>
      </vt:variant>
      <vt:variant>
        <vt:i4>5</vt:i4>
      </vt:variant>
      <vt:variant>
        <vt:lpwstr>lnk://APP=INFOUTET|OPERA=COD|ID_DOC=05AC00001118/</vt:lpwstr>
      </vt:variant>
      <vt:variant>
        <vt:lpwstr/>
      </vt:variant>
      <vt:variant>
        <vt:i4>7274565</vt:i4>
      </vt:variant>
      <vt:variant>
        <vt:i4>24</vt:i4>
      </vt:variant>
      <vt:variant>
        <vt:i4>0</vt:i4>
      </vt:variant>
      <vt:variant>
        <vt:i4>5</vt:i4>
      </vt:variant>
      <vt:variant>
        <vt:lpwstr>lnk://APP=INFOUTET|OPERA=COD|ID_DOC=05AC00001107/</vt:lpwstr>
      </vt:variant>
      <vt:variant>
        <vt:lpwstr/>
      </vt:variant>
      <vt:variant>
        <vt:i4>6422599</vt:i4>
      </vt:variant>
      <vt:variant>
        <vt:i4>21</vt:i4>
      </vt:variant>
      <vt:variant>
        <vt:i4>0</vt:i4>
      </vt:variant>
      <vt:variant>
        <vt:i4>5</vt:i4>
      </vt:variant>
      <vt:variant>
        <vt:lpwstr>lnk://APP=INFOUTET|OPERA=COD|ID_DOC=05AC00001229/</vt:lpwstr>
      </vt:variant>
      <vt:variant>
        <vt:lpwstr/>
      </vt:variant>
      <vt:variant>
        <vt:i4>6357060</vt:i4>
      </vt:variant>
      <vt:variant>
        <vt:i4>18</vt:i4>
      </vt:variant>
      <vt:variant>
        <vt:i4>0</vt:i4>
      </vt:variant>
      <vt:variant>
        <vt:i4>5</vt:i4>
      </vt:variant>
      <vt:variant>
        <vt:lpwstr>lnk://APP=INFOUTET|OPERA=COD|ID_DOC=05AC00001119/</vt:lpwstr>
      </vt:variant>
      <vt:variant>
        <vt:lpwstr/>
      </vt:variant>
      <vt:variant>
        <vt:i4>7667783</vt:i4>
      </vt:variant>
      <vt:variant>
        <vt:i4>15</vt:i4>
      </vt:variant>
      <vt:variant>
        <vt:i4>0</vt:i4>
      </vt:variant>
      <vt:variant>
        <vt:i4>5</vt:i4>
      </vt:variant>
      <vt:variant>
        <vt:lpwstr>db://ID_DOC=05AC00004802/</vt:lpwstr>
      </vt:variant>
      <vt:variant>
        <vt:lpwstr/>
      </vt:variant>
      <vt:variant>
        <vt:i4>5767178</vt:i4>
      </vt:variant>
      <vt:variant>
        <vt:i4>12</vt:i4>
      </vt:variant>
      <vt:variant>
        <vt:i4>0</vt:i4>
      </vt:variant>
      <vt:variant>
        <vt:i4>5</vt:i4>
      </vt:variant>
      <vt:variant>
        <vt:lpwstr>http://bd05.leggiditalia.it/cgi-bin/FulShow?TIPO=5&amp;NOTXT=1&amp;KEY=05AC00005207&amp;</vt:lpwstr>
      </vt:variant>
      <vt:variant>
        <vt:lpwstr/>
      </vt:variant>
      <vt:variant>
        <vt:i4>5570561</vt:i4>
      </vt:variant>
      <vt:variant>
        <vt:i4>9</vt:i4>
      </vt:variant>
      <vt:variant>
        <vt:i4>0</vt:i4>
      </vt:variant>
      <vt:variant>
        <vt:i4>5</vt:i4>
      </vt:variant>
      <vt:variant>
        <vt:lpwstr>http://bd05.leggiditalia.it/cgi-bin/FulShow?TIPO=5&amp;NOTXT=1&amp;KEY=05AC00009917&amp;</vt:lpwstr>
      </vt:variant>
      <vt:variant>
        <vt:lpwstr/>
      </vt:variant>
      <vt:variant>
        <vt:i4>5439489</vt:i4>
      </vt:variant>
      <vt:variant>
        <vt:i4>6</vt:i4>
      </vt:variant>
      <vt:variant>
        <vt:i4>0</vt:i4>
      </vt:variant>
      <vt:variant>
        <vt:i4>5</vt:i4>
      </vt:variant>
      <vt:variant>
        <vt:lpwstr>http://bd05.leggiditalia.it/cgi-bin/FulShow?TIPO=5&amp;NOTXT=1&amp;KEY=05AC00009977&amp;</vt:lpwstr>
      </vt:variant>
      <vt:variant>
        <vt:lpwstr/>
      </vt:variant>
      <vt:variant>
        <vt:i4>5898254</vt:i4>
      </vt:variant>
      <vt:variant>
        <vt:i4>3</vt:i4>
      </vt:variant>
      <vt:variant>
        <vt:i4>0</vt:i4>
      </vt:variant>
      <vt:variant>
        <vt:i4>5</vt:i4>
      </vt:variant>
      <vt:variant>
        <vt:lpwstr>http://bd05.leggiditalia.it/cgi-bin/FulShow?TIPO=5&amp;NOTXT=1&amp;KEY=05AC00004736&amp;</vt:lpwstr>
      </vt:variant>
      <vt:variant>
        <vt:lpwstr/>
      </vt:variant>
      <vt:variant>
        <vt:i4>2949173</vt:i4>
      </vt:variant>
      <vt:variant>
        <vt:i4>0</vt:i4>
      </vt:variant>
      <vt:variant>
        <vt:i4>0</vt:i4>
      </vt:variant>
      <vt:variant>
        <vt:i4>5</vt:i4>
      </vt:variant>
      <vt:variant>
        <vt:lpwstr>http://bd05.leggiditalia.it/cgi-bin/FulShow?TIPO=5&amp;NOTXT=1&amp;KEY=05AC00005447+o+05AC00005322&amp;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</dc:title>
  <dc:creator>Dott. Giovanni Fanticini;Avv.Filippo Ghiacci</dc:creator>
  <cp:lastModifiedBy>Account Microsoft</cp:lastModifiedBy>
  <cp:revision>2</cp:revision>
  <cp:lastPrinted>2014-12-13T08:19:00Z</cp:lastPrinted>
  <dcterms:created xsi:type="dcterms:W3CDTF">2014-12-23T10:33:00Z</dcterms:created>
  <dcterms:modified xsi:type="dcterms:W3CDTF">2014-12-23T10:33:00Z</dcterms:modified>
</cp:coreProperties>
</file>