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D9" w:rsidRPr="00ED24D2" w:rsidRDefault="005D6AD9" w:rsidP="004C238D">
      <w:pPr>
        <w:pStyle w:val="Dicituraformula"/>
      </w:pPr>
      <w:r w:rsidRPr="00ED24D2">
        <w:t>FORMULA 008</w:t>
      </w:r>
    </w:p>
    <w:p w:rsidR="004C238D" w:rsidRPr="00ED24D2" w:rsidRDefault="004C238D" w:rsidP="004C238D">
      <w:pPr>
        <w:pStyle w:val="Titoloformula"/>
        <w:spacing w:line="60" w:lineRule="exact"/>
      </w:pPr>
    </w:p>
    <w:p w:rsidR="005D6AD9" w:rsidRPr="00ED24D2" w:rsidRDefault="005D6AD9" w:rsidP="004C238D">
      <w:pPr>
        <w:pStyle w:val="Titoloformula"/>
      </w:pPr>
      <w:r w:rsidRPr="00ED24D2">
        <w:t>Istanza per esenzione dal termine ad adempiere</w:t>
      </w:r>
    </w:p>
    <w:p w:rsidR="004C238D" w:rsidRPr="00ED24D2" w:rsidRDefault="005D6AD9" w:rsidP="004C238D">
      <w:pPr>
        <w:pStyle w:val="Titoloformula"/>
      </w:pPr>
      <w:r w:rsidRPr="00ED24D2">
        <w:t>(art. 482 c.p.c.)</w:t>
      </w:r>
    </w:p>
    <w:p w:rsidR="005D6AD9" w:rsidRPr="00ED24D2" w:rsidRDefault="005D6AD9" w:rsidP="004C238D">
      <w:pPr>
        <w:pStyle w:val="Titoloformula"/>
        <w:spacing w:line="60" w:lineRule="exact"/>
      </w:pPr>
      <w:r w:rsidRPr="00ED24D2">
        <w:rPr>
          <w:vanish/>
        </w:rPr>
        <w:t xml:space="preserve"> </w:t>
      </w:r>
    </w:p>
    <w:p w:rsidR="005D6AD9" w:rsidRPr="00F7644A" w:rsidRDefault="005D6AD9" w:rsidP="005D6AD9">
      <w:pPr>
        <w:autoSpaceDE w:val="0"/>
        <w:autoSpaceDN w:val="0"/>
        <w:adjustRightInd w:val="0"/>
        <w:jc w:val="center"/>
        <w:rPr>
          <w:rFonts w:ascii="Georgia" w:hAnsi="Georgia"/>
          <w:sz w:val="20"/>
          <w:szCs w:val="20"/>
        </w:rPr>
      </w:pPr>
    </w:p>
    <w:p w:rsidR="004C238D" w:rsidRPr="00F7644A" w:rsidRDefault="004C238D" w:rsidP="005D6AD9">
      <w:pPr>
        <w:autoSpaceDE w:val="0"/>
        <w:autoSpaceDN w:val="0"/>
        <w:adjustRightInd w:val="0"/>
        <w:jc w:val="center"/>
        <w:rPr>
          <w:rFonts w:ascii="Georgia" w:hAnsi="Georgia"/>
          <w:sz w:val="20"/>
          <w:szCs w:val="20"/>
        </w:rPr>
      </w:pPr>
    </w:p>
    <w:p w:rsidR="005D6AD9" w:rsidRPr="00F7644A" w:rsidRDefault="005D6AD9" w:rsidP="004C238D">
      <w:pPr>
        <w:pStyle w:val="Titolicentratiformule"/>
      </w:pPr>
      <w:r w:rsidRPr="00F7644A">
        <w:t>TRIBUNALE DI ..........</w:t>
      </w:r>
    </w:p>
    <w:p w:rsidR="005D6AD9" w:rsidRPr="00F7644A" w:rsidRDefault="005D6AD9" w:rsidP="004C238D">
      <w:pPr>
        <w:pStyle w:val="Titolicentratiformule"/>
      </w:pPr>
    </w:p>
    <w:p w:rsidR="005D6AD9" w:rsidRPr="00F7644A" w:rsidRDefault="005D6AD9" w:rsidP="004C238D">
      <w:pPr>
        <w:pStyle w:val="Titolicentratiformule"/>
      </w:pPr>
      <w:r w:rsidRPr="00F7644A">
        <w:t xml:space="preserve">istanza </w:t>
      </w:r>
      <w:r w:rsidRPr="00F7644A">
        <w:rPr>
          <w:i/>
          <w:iCs/>
        </w:rPr>
        <w:t>ex</w:t>
      </w:r>
      <w:r w:rsidRPr="00F7644A">
        <w:t xml:space="preserve"> art. 482 c.p.c.</w:t>
      </w:r>
    </w:p>
    <w:p w:rsidR="005D6AD9" w:rsidRPr="00F7644A" w:rsidRDefault="005D6AD9" w:rsidP="005D6AD9">
      <w:pPr>
        <w:pStyle w:val="capoversoformula"/>
        <w:rPr>
          <w:caps/>
          <w:color w:val="auto"/>
        </w:rPr>
      </w:pPr>
    </w:p>
    <w:p w:rsidR="005D6AD9" w:rsidRPr="00F7644A" w:rsidRDefault="005D6AD9" w:rsidP="005D6AD9">
      <w:pPr>
        <w:pStyle w:val="capoversoformula"/>
        <w:rPr>
          <w:color w:val="auto"/>
        </w:rPr>
      </w:pPr>
      <w:r w:rsidRPr="00F7644A">
        <w:rPr>
          <w:color w:val="auto"/>
        </w:rPr>
        <w:t>Ill.mo Signor Presidente,</w:t>
      </w:r>
    </w:p>
    <w:p w:rsidR="005D6AD9" w:rsidRPr="00F7644A" w:rsidRDefault="005D6AD9" w:rsidP="005D6AD9">
      <w:pPr>
        <w:pStyle w:val="capoversoformula"/>
        <w:rPr>
          <w:color w:val="auto"/>
        </w:rPr>
      </w:pPr>
      <w:r w:rsidRPr="00F7644A">
        <w:rPr>
          <w:color w:val="auto"/>
        </w:rPr>
        <w:t>.......... agli effetti del presente atto rappresentato e difeso – come da procura in calce – dall’Avv. .......... (codice fiscale .........., fax .........., posta elettronica certificata ..........), ed elettivamente domiciliato presso la di lui persona e nel di lui studio in .........., via ..........</w:t>
      </w:r>
    </w:p>
    <w:p w:rsidR="005D6AD9" w:rsidRPr="00F7644A" w:rsidRDefault="005D6AD9" w:rsidP="004C238D">
      <w:pPr>
        <w:pStyle w:val="capoversoformula"/>
        <w:spacing w:line="180" w:lineRule="exact"/>
        <w:rPr>
          <w:caps/>
          <w:smallCaps/>
          <w:color w:val="auto"/>
        </w:rPr>
      </w:pPr>
    </w:p>
    <w:p w:rsidR="005D6AD9" w:rsidRPr="00F7644A" w:rsidRDefault="005D6AD9" w:rsidP="004C238D">
      <w:pPr>
        <w:pStyle w:val="Titolicentratiformule"/>
        <w:spacing w:line="180" w:lineRule="exact"/>
      </w:pPr>
      <w:r w:rsidRPr="00F7644A">
        <w:t>espone</w:t>
      </w:r>
    </w:p>
    <w:p w:rsidR="005D6AD9" w:rsidRPr="00F7644A" w:rsidRDefault="005D6AD9" w:rsidP="004C238D">
      <w:pPr>
        <w:pStyle w:val="capoversoformula"/>
        <w:spacing w:line="180" w:lineRule="exact"/>
        <w:rPr>
          <w:color w:val="auto"/>
        </w:rPr>
      </w:pPr>
    </w:p>
    <w:p w:rsidR="005D6AD9" w:rsidRPr="00F7644A" w:rsidRDefault="005D6AD9" w:rsidP="005D6AD9">
      <w:pPr>
        <w:pStyle w:val="capoversoformula"/>
        <w:rPr>
          <w:color w:val="auto"/>
        </w:rPr>
      </w:pPr>
      <w:r w:rsidRPr="00F7644A">
        <w:rPr>
          <w:color w:val="auto"/>
        </w:rPr>
        <w:t>– con sentenza n. .......... del .........., depositata in data .........., il Tribunale di .........., nella causa civile iscritta al n. .......... del Ruolo Generale dell’anno .........., promossa da .......... nei confronti di .........., così provvedeva: “..........”</w:t>
      </w:r>
    </w:p>
    <w:p w:rsidR="005D6AD9" w:rsidRPr="00F7644A" w:rsidRDefault="005D6AD9" w:rsidP="005D6AD9">
      <w:pPr>
        <w:pStyle w:val="capoversoformula"/>
        <w:rPr>
          <w:color w:val="auto"/>
        </w:rPr>
      </w:pPr>
      <w:r w:rsidRPr="00F7644A">
        <w:rPr>
          <w:color w:val="auto"/>
        </w:rPr>
        <w:t>– la predetta sentenza veniva munita di formula esecutiva in data ..........</w:t>
      </w:r>
    </w:p>
    <w:p w:rsidR="005D6AD9" w:rsidRPr="00F7644A" w:rsidRDefault="005D6AD9" w:rsidP="005D6AD9">
      <w:pPr>
        <w:pStyle w:val="capoversoformula"/>
        <w:rPr>
          <w:color w:val="auto"/>
        </w:rPr>
      </w:pPr>
      <w:r w:rsidRPr="00F7644A">
        <w:rPr>
          <w:color w:val="auto"/>
        </w:rPr>
        <w:t>– la situazione patrimoniale del debitore .........., il quale non è titolare di proprietà immobiliari e .........., fa insorgere il fondato timore che lo stesso possa, nel periodo intercorrente tra la notifica del precetto e l’inizio dell’esecuzione forzata, sottrarre, distrarre od occultare beni mobili e crediti che il creditore intende pignorare</w:t>
      </w:r>
    </w:p>
    <w:p w:rsidR="005D6AD9" w:rsidRPr="00F7644A" w:rsidRDefault="005D6AD9" w:rsidP="005D6AD9">
      <w:pPr>
        <w:pStyle w:val="capoversoformula"/>
        <w:rPr>
          <w:color w:val="auto"/>
        </w:rPr>
      </w:pPr>
      <w:r w:rsidRPr="00F7644A">
        <w:rPr>
          <w:color w:val="auto"/>
        </w:rPr>
        <w:t xml:space="preserve">– il ritardo nell’inizio dell’esecuzione forzata, dipendente dal termine ad adempiere </w:t>
      </w:r>
      <w:r w:rsidRPr="00F7644A">
        <w:rPr>
          <w:i/>
          <w:iCs/>
          <w:color w:val="auto"/>
        </w:rPr>
        <w:t>ex</w:t>
      </w:r>
      <w:r w:rsidRPr="00F7644A">
        <w:rPr>
          <w:color w:val="auto"/>
        </w:rPr>
        <w:t xml:space="preserve"> art. 482 c.p.c., può mettere in pericolo le ragioni creditorie</w:t>
      </w:r>
    </w:p>
    <w:p w:rsidR="005D6AD9" w:rsidRPr="00F7644A" w:rsidRDefault="005D6AD9" w:rsidP="005D6AD9">
      <w:pPr>
        <w:pStyle w:val="capoversoformula"/>
        <w:rPr>
          <w:color w:val="auto"/>
        </w:rPr>
      </w:pPr>
      <w:r w:rsidRPr="00F7644A">
        <w:rPr>
          <w:color w:val="auto"/>
        </w:rPr>
        <w:t>tutto ciò premesso, l’esponente ..........</w:t>
      </w:r>
    </w:p>
    <w:p w:rsidR="005D6AD9" w:rsidRPr="00F7644A" w:rsidRDefault="005D6AD9" w:rsidP="004C238D">
      <w:pPr>
        <w:pStyle w:val="capoversoformula"/>
        <w:spacing w:line="180" w:lineRule="exact"/>
        <w:rPr>
          <w:caps/>
          <w:smallCaps/>
          <w:color w:val="auto"/>
        </w:rPr>
      </w:pPr>
    </w:p>
    <w:p w:rsidR="005D6AD9" w:rsidRPr="00F7644A" w:rsidRDefault="005D6AD9" w:rsidP="004C238D">
      <w:pPr>
        <w:pStyle w:val="Titolicentratiformule"/>
        <w:spacing w:line="180" w:lineRule="exact"/>
      </w:pPr>
      <w:r w:rsidRPr="00F7644A">
        <w:t>chiede</w:t>
      </w:r>
    </w:p>
    <w:p w:rsidR="005D6AD9" w:rsidRPr="00F7644A" w:rsidRDefault="005D6AD9" w:rsidP="004C238D">
      <w:pPr>
        <w:pStyle w:val="capoversoformula"/>
        <w:spacing w:line="180" w:lineRule="exact"/>
        <w:rPr>
          <w:color w:val="auto"/>
        </w:rPr>
      </w:pPr>
    </w:p>
    <w:p w:rsidR="005D6AD9" w:rsidRPr="00F7644A" w:rsidRDefault="005D6AD9" w:rsidP="005D6AD9">
      <w:pPr>
        <w:pStyle w:val="capoversoformula"/>
        <w:rPr>
          <w:color w:val="auto"/>
        </w:rPr>
      </w:pPr>
      <w:r w:rsidRPr="00F7644A">
        <w:rPr>
          <w:color w:val="auto"/>
        </w:rPr>
        <w:t>che la S.V., a norma dell’art. 482 c.p.c., voglia autorizzare – con decreto da apporre in calce al notificando precetto – l’esecuzione immediata del suindicato titolo esecutivo esentando il creditore dal rispetto del termine ad adempiere.</w:t>
      </w:r>
      <w:r w:rsidRPr="00F7644A">
        <w:rPr>
          <w:vanish/>
          <w:color w:val="auto"/>
        </w:rPr>
        <w:t xml:space="preserve"> </w:t>
      </w:r>
    </w:p>
    <w:p w:rsidR="005D6AD9" w:rsidRPr="00F7644A" w:rsidRDefault="005D6AD9" w:rsidP="005D6AD9">
      <w:pPr>
        <w:pStyle w:val="capoversoformula"/>
        <w:rPr>
          <w:caps/>
          <w:smallCaps/>
          <w:color w:val="auto"/>
        </w:rPr>
      </w:pPr>
    </w:p>
    <w:p w:rsidR="005D6AD9" w:rsidRPr="00F7644A" w:rsidRDefault="005D6AD9" w:rsidP="004C238D">
      <w:pPr>
        <w:pStyle w:val="Titolicentratiformule"/>
      </w:pPr>
      <w:r w:rsidRPr="00F7644A">
        <w:t>produce</w:t>
      </w:r>
    </w:p>
    <w:p w:rsidR="005D6AD9" w:rsidRPr="00F7644A" w:rsidRDefault="005D6AD9" w:rsidP="005D6AD9">
      <w:pPr>
        <w:pStyle w:val="capoversoformula"/>
        <w:rPr>
          <w:color w:val="auto"/>
        </w:rPr>
      </w:pPr>
    </w:p>
    <w:p w:rsidR="005D6AD9" w:rsidRPr="00F7644A" w:rsidRDefault="004C238D" w:rsidP="00A46003">
      <w:pPr>
        <w:pStyle w:val="capoversoformula"/>
        <w:ind w:firstLine="284"/>
        <w:rPr>
          <w:color w:val="auto"/>
        </w:rPr>
      </w:pPr>
      <w:r w:rsidRPr="00F7644A">
        <w:rPr>
          <w:color w:val="auto"/>
        </w:rPr>
        <w:t>1.</w:t>
      </w:r>
      <w:r w:rsidR="00A46003" w:rsidRPr="00F7644A">
        <w:rPr>
          <w:color w:val="auto"/>
        </w:rPr>
        <w:t xml:space="preserve"> </w:t>
      </w:r>
      <w:r w:rsidR="005D6AD9" w:rsidRPr="00F7644A">
        <w:rPr>
          <w:color w:val="auto"/>
        </w:rPr>
        <w:t>copia della sentenza indicata</w:t>
      </w:r>
    </w:p>
    <w:p w:rsidR="005D6AD9" w:rsidRPr="00F7644A" w:rsidRDefault="004C238D" w:rsidP="00A46003">
      <w:pPr>
        <w:pStyle w:val="capoversoformula"/>
        <w:ind w:firstLine="284"/>
        <w:rPr>
          <w:color w:val="auto"/>
        </w:rPr>
      </w:pPr>
      <w:r w:rsidRPr="00F7644A">
        <w:rPr>
          <w:color w:val="auto"/>
        </w:rPr>
        <w:t>2.</w:t>
      </w:r>
      <w:r w:rsidR="00A46003" w:rsidRPr="00F7644A">
        <w:rPr>
          <w:color w:val="auto"/>
        </w:rPr>
        <w:t xml:space="preserve"> </w:t>
      </w:r>
      <w:r w:rsidR="005D6AD9" w:rsidRPr="00F7644A">
        <w:rPr>
          <w:color w:val="auto"/>
        </w:rPr>
        <w:t>visura rilasciata dall’Agenzia del Territorio da cui risulta che il debitore non è titolare, sul territorio nazionale, di beni immobili</w:t>
      </w:r>
    </w:p>
    <w:p w:rsidR="005D6AD9" w:rsidRPr="00F7644A" w:rsidRDefault="005431B8" w:rsidP="00A46003">
      <w:pPr>
        <w:pStyle w:val="capoversoformula"/>
        <w:ind w:firstLine="284"/>
        <w:rPr>
          <w:color w:val="auto"/>
        </w:rPr>
      </w:pPr>
      <w:r w:rsidRPr="00F7644A">
        <w:rPr>
          <w:color w:val="auto"/>
        </w:rPr>
        <w:t>3.</w:t>
      </w:r>
      <w:r w:rsidR="00A46003" w:rsidRPr="00F7644A">
        <w:rPr>
          <w:color w:val="auto"/>
        </w:rPr>
        <w:t xml:space="preserve"> </w:t>
      </w:r>
      <w:r w:rsidR="005D6AD9" w:rsidRPr="00F7644A">
        <w:rPr>
          <w:color w:val="auto"/>
        </w:rPr>
        <w:t>originale dell’atto di precetto</w:t>
      </w:r>
    </w:p>
    <w:p w:rsidR="005D6AD9" w:rsidRPr="00F7644A" w:rsidRDefault="004C238D" w:rsidP="004C238D">
      <w:pPr>
        <w:pStyle w:val="capoversoformula"/>
        <w:ind w:left="284" w:hanging="284"/>
        <w:rPr>
          <w:color w:val="auto"/>
        </w:rPr>
      </w:pPr>
      <w:r w:rsidRPr="00F7644A">
        <w:rPr>
          <w:color w:val="auto"/>
        </w:rPr>
        <w:t>4.</w:t>
      </w:r>
      <w:r w:rsidR="00A46003" w:rsidRPr="00F7644A">
        <w:rPr>
          <w:color w:val="auto"/>
        </w:rPr>
        <w:t xml:space="preserve"> </w:t>
      </w:r>
      <w:r w:rsidR="005D6AD9" w:rsidRPr="00F7644A">
        <w:rPr>
          <w:color w:val="auto"/>
        </w:rPr>
        <w:t>..........</w:t>
      </w:r>
    </w:p>
    <w:p w:rsidR="005D6AD9" w:rsidRPr="00F7644A" w:rsidRDefault="005D6AD9" w:rsidP="005D6AD9">
      <w:pPr>
        <w:pStyle w:val="capoversoformula"/>
        <w:rPr>
          <w:color w:val="auto"/>
        </w:rPr>
      </w:pPr>
      <w:r w:rsidRPr="00F7644A">
        <w:rPr>
          <w:color w:val="auto"/>
        </w:rPr>
        <w:t>.........., li ..........</w:t>
      </w:r>
    </w:p>
    <w:p w:rsidR="005D6AD9" w:rsidRPr="00F7644A" w:rsidRDefault="005D6AD9" w:rsidP="004C238D">
      <w:pPr>
        <w:pStyle w:val="capoversoformula"/>
        <w:jc w:val="right"/>
        <w:rPr>
          <w:color w:val="auto"/>
        </w:rPr>
      </w:pPr>
      <w:r w:rsidRPr="00F7644A">
        <w:rPr>
          <w:color w:val="auto"/>
        </w:rPr>
        <w:t>Avv. ..........</w:t>
      </w:r>
      <w:r w:rsidRPr="00F7644A">
        <w:rPr>
          <w:vanish/>
          <w:color w:val="auto"/>
        </w:rPr>
        <w:t xml:space="preserve"> </w:t>
      </w:r>
    </w:p>
    <w:p w:rsidR="005D6AD9" w:rsidRPr="00F7644A" w:rsidRDefault="005D6AD9" w:rsidP="004C238D">
      <w:pPr>
        <w:pStyle w:val="capoversoformula"/>
        <w:spacing w:line="120" w:lineRule="exact"/>
        <w:rPr>
          <w:caps/>
          <w:smallCaps/>
          <w:color w:val="auto"/>
        </w:rPr>
      </w:pPr>
    </w:p>
    <w:p w:rsidR="004C238D" w:rsidRPr="00F7644A" w:rsidRDefault="004C238D" w:rsidP="004C238D">
      <w:pPr>
        <w:pStyle w:val="capoversoformula"/>
        <w:spacing w:line="120" w:lineRule="exact"/>
        <w:rPr>
          <w:caps/>
          <w:smallCaps/>
          <w:color w:val="auto"/>
        </w:rPr>
      </w:pPr>
    </w:p>
    <w:p w:rsidR="005D6AD9" w:rsidRPr="00F7644A" w:rsidRDefault="005D6AD9" w:rsidP="004C238D">
      <w:pPr>
        <w:pStyle w:val="Titolicentratiformule"/>
        <w:rPr>
          <w:caps w:val="0"/>
        </w:rPr>
      </w:pPr>
      <w:r w:rsidRPr="00F7644A">
        <w:rPr>
          <w:b/>
        </w:rPr>
        <w:t>procura</w:t>
      </w:r>
      <w:r w:rsidRPr="00F7644A">
        <w:rPr>
          <w:caps w:val="0"/>
        </w:rPr>
        <w:t xml:space="preserve"> </w:t>
      </w:r>
      <w:r w:rsidRPr="00F7644A">
        <w:rPr>
          <w:b/>
        </w:rPr>
        <w:t>speciale</w:t>
      </w:r>
    </w:p>
    <w:p w:rsidR="005D6AD9" w:rsidRPr="00F7644A" w:rsidRDefault="005D6AD9" w:rsidP="004C238D">
      <w:pPr>
        <w:pStyle w:val="capoversoformula"/>
        <w:spacing w:line="180" w:lineRule="exact"/>
        <w:rPr>
          <w:color w:val="auto"/>
        </w:rPr>
      </w:pPr>
    </w:p>
    <w:p w:rsidR="005D6AD9" w:rsidRPr="00F7644A" w:rsidRDefault="005D6AD9" w:rsidP="005D6AD9">
      <w:pPr>
        <w:pStyle w:val="capoversoformula"/>
        <w:rPr>
          <w:color w:val="auto"/>
        </w:rPr>
      </w:pPr>
      <w:r w:rsidRPr="00F7644A">
        <w:rPr>
          <w:color w:val="auto"/>
        </w:rPr>
        <w:t>Delego a rappresentarmi e difendermi agli effetti del presente atto, l’Avv. .........., eleggendo domicilio presso la di lui persona e nel di lui studio in .........., via ..........</w:t>
      </w:r>
    </w:p>
    <w:p w:rsidR="005D6AD9" w:rsidRPr="00F7644A" w:rsidRDefault="005D6AD9" w:rsidP="005D6AD9">
      <w:pPr>
        <w:pStyle w:val="capoversoformula"/>
        <w:rPr>
          <w:color w:val="auto"/>
        </w:rPr>
      </w:pPr>
      <w:r w:rsidRPr="00F7644A">
        <w:rPr>
          <w:color w:val="auto"/>
        </w:rPr>
        <w:t>..........</w:t>
      </w:r>
    </w:p>
    <w:p w:rsidR="005D6AD9" w:rsidRPr="00F7644A" w:rsidRDefault="005D6AD9" w:rsidP="005D6AD9">
      <w:pPr>
        <w:pStyle w:val="capoversoformula"/>
        <w:rPr>
          <w:color w:val="auto"/>
        </w:rPr>
      </w:pPr>
      <w:r w:rsidRPr="00F7644A">
        <w:rPr>
          <w:color w:val="auto"/>
        </w:rPr>
        <w:t>Per autentica della sottoscrizione</w:t>
      </w:r>
    </w:p>
    <w:p w:rsidR="00DC7821" w:rsidRPr="00024D9D" w:rsidRDefault="005D6AD9" w:rsidP="00024D9D">
      <w:pPr>
        <w:pStyle w:val="capoversoformula"/>
        <w:jc w:val="right"/>
        <w:rPr>
          <w:color w:val="auto"/>
        </w:rPr>
      </w:pPr>
      <w:r w:rsidRPr="00F7644A">
        <w:rPr>
          <w:color w:val="auto"/>
        </w:rPr>
        <w:t>Avv. ..........</w:t>
      </w:r>
      <w:r w:rsidRPr="00F7644A">
        <w:rPr>
          <w:vanish/>
          <w:color w:val="auto"/>
        </w:rPr>
        <w:t xml:space="preserve"> </w:t>
      </w:r>
      <w:bookmarkStart w:id="0" w:name="_GoBack"/>
      <w:bookmarkEnd w:id="0"/>
    </w:p>
    <w:sectPr w:rsidR="00DC7821" w:rsidRPr="00024D9D" w:rsidSect="00855D18">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C1" w:rsidRDefault="00E17CC1">
      <w:r>
        <w:separator/>
      </w:r>
    </w:p>
  </w:endnote>
  <w:endnote w:type="continuationSeparator" w:id="0">
    <w:p w:rsidR="00E17CC1" w:rsidRDefault="00E17CC1">
      <w:r>
        <w:continuationSeparator/>
      </w:r>
    </w:p>
  </w:endnote>
  <w:endnote w:type="continuationNotice" w:id="1">
    <w:p w:rsidR="00E17CC1" w:rsidRDefault="00E17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E17CC1" w:rsidRPr="004368ED" w:rsidTr="004368ED">
        <w:tc>
          <w:tcPr>
            <w:tcW w:w="7795" w:type="dxa"/>
            <w:tcMar>
              <w:left w:w="0" w:type="dxa"/>
              <w:right w:w="0" w:type="dxa"/>
            </w:tcMar>
          </w:tcPr>
          <w:p w:rsidR="00E17CC1" w:rsidRPr="004368ED" w:rsidRDefault="00E17CC1" w:rsidP="001F79BF">
            <w:pPr>
              <w:spacing w:line="200" w:lineRule="exact"/>
              <w:rPr>
                <w:color w:val="808080" w:themeColor="background1" w:themeShade="80"/>
              </w:rPr>
            </w:pPr>
          </w:p>
        </w:tc>
      </w:tr>
    </w:tbl>
    <w:p w:rsidR="00E17CC1" w:rsidRDefault="00E17CC1"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E17CC1" w:rsidTr="004368ED">
        <w:tc>
          <w:tcPr>
            <w:tcW w:w="7795" w:type="dxa"/>
            <w:tcMar>
              <w:left w:w="0" w:type="dxa"/>
              <w:right w:w="0" w:type="dxa"/>
            </w:tcMar>
          </w:tcPr>
          <w:p w:rsidR="00E17CC1" w:rsidRDefault="00E17CC1" w:rsidP="001F79BF">
            <w:pPr>
              <w:spacing w:line="200" w:lineRule="exact"/>
            </w:pPr>
          </w:p>
        </w:tc>
      </w:tr>
    </w:tbl>
    <w:p w:rsidR="00E17CC1" w:rsidRDefault="00E17CC1" w:rsidP="001F79BF">
      <w:pPr>
        <w:spacing w:line="100" w:lineRule="exact"/>
      </w:pPr>
    </w:p>
  </w:footnote>
  <w:footnote w:type="continuationNotice" w:id="1">
    <w:p w:rsidR="00E17CC1" w:rsidRDefault="00E17CC1"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8D" w:rsidRPr="005E3AE8" w:rsidRDefault="004C238D"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4D9D"/>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0F5A5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5D18"/>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390"/>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05F"/>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C3"/>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C08"/>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CC1"/>
    <w:rsid w:val="00E20F37"/>
    <w:rsid w:val="00E2144C"/>
    <w:rsid w:val="00E21AE1"/>
    <w:rsid w:val="00E2323D"/>
    <w:rsid w:val="00E23B69"/>
    <w:rsid w:val="00E24A7A"/>
    <w:rsid w:val="00E24F15"/>
    <w:rsid w:val="00E25D71"/>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53B"/>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A5B"/>
    <w:rsid w:val="00FA6E35"/>
    <w:rsid w:val="00FA778F"/>
    <w:rsid w:val="00FB024B"/>
    <w:rsid w:val="00FB0647"/>
    <w:rsid w:val="00FB0E88"/>
    <w:rsid w:val="00FB1364"/>
    <w:rsid w:val="00FB2040"/>
    <w:rsid w:val="00FB2440"/>
    <w:rsid w:val="00FB2446"/>
    <w:rsid w:val="00FB2C84"/>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860AE2-2A00-47E4-B003-0AC9445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5734C"/>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828FB"/>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D5734C"/>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D5734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E923-05A2-4102-AE88-8D539FA8D87E}">
  <ds:schemaRefs>
    <ds:schemaRef ds:uri="http://schemas.openxmlformats.org/officeDocument/2006/bibliography"/>
  </ds:schemaRefs>
</ds:datastoreItem>
</file>

<file path=customXml/itemProps10.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1.xml><?xml version="1.0" encoding="utf-8"?>
<ds:datastoreItem xmlns:ds="http://schemas.openxmlformats.org/officeDocument/2006/customXml" ds:itemID="{EEFC6971-4175-41A5-B91D-212D1CAAB82E}">
  <ds:schemaRefs>
    <ds:schemaRef ds:uri="http://schemas.openxmlformats.org/officeDocument/2006/bibliography"/>
  </ds:schemaRefs>
</ds:datastoreItem>
</file>

<file path=customXml/itemProps12.xml><?xml version="1.0" encoding="utf-8"?>
<ds:datastoreItem xmlns:ds="http://schemas.openxmlformats.org/officeDocument/2006/customXml" ds:itemID="{EAD3E2DD-E321-4140-BCF3-0DD4FFDF7F10}">
  <ds:schemaRefs>
    <ds:schemaRef ds:uri="http://schemas.openxmlformats.org/officeDocument/2006/bibliography"/>
  </ds:schemaRefs>
</ds:datastoreItem>
</file>

<file path=customXml/itemProps13.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14.xml><?xml version="1.0" encoding="utf-8"?>
<ds:datastoreItem xmlns:ds="http://schemas.openxmlformats.org/officeDocument/2006/customXml" ds:itemID="{43B9C76E-3754-4123-B76D-71B3652C4673}">
  <ds:schemaRefs>
    <ds:schemaRef ds:uri="http://schemas.openxmlformats.org/officeDocument/2006/bibliography"/>
  </ds:schemaRefs>
</ds:datastoreItem>
</file>

<file path=customXml/itemProps15.xml><?xml version="1.0" encoding="utf-8"?>
<ds:datastoreItem xmlns:ds="http://schemas.openxmlformats.org/officeDocument/2006/customXml" ds:itemID="{3914C613-9088-415E-BA4A-F85C2FCAFEEA}">
  <ds:schemaRefs>
    <ds:schemaRef ds:uri="http://schemas.openxmlformats.org/officeDocument/2006/bibliography"/>
  </ds:schemaRefs>
</ds:datastoreItem>
</file>

<file path=customXml/itemProps16.xml><?xml version="1.0" encoding="utf-8"?>
<ds:datastoreItem xmlns:ds="http://schemas.openxmlformats.org/officeDocument/2006/customXml" ds:itemID="{4615598D-52C8-4315-B20C-9BA1CA1B2285}">
  <ds:schemaRefs>
    <ds:schemaRef ds:uri="http://schemas.openxmlformats.org/officeDocument/2006/bibliography"/>
  </ds:schemaRefs>
</ds:datastoreItem>
</file>

<file path=customXml/itemProps17.xml><?xml version="1.0" encoding="utf-8"?>
<ds:datastoreItem xmlns:ds="http://schemas.openxmlformats.org/officeDocument/2006/customXml" ds:itemID="{0A01A95A-1AED-42AB-BD5B-8F8254A5E0AD}">
  <ds:schemaRefs>
    <ds:schemaRef ds:uri="http://schemas.openxmlformats.org/officeDocument/2006/bibliography"/>
  </ds:schemaRefs>
</ds:datastoreItem>
</file>

<file path=customXml/itemProps18.xml><?xml version="1.0" encoding="utf-8"?>
<ds:datastoreItem xmlns:ds="http://schemas.openxmlformats.org/officeDocument/2006/customXml" ds:itemID="{8EAB6704-881E-4AB1-A130-C37F9551850E}">
  <ds:schemaRefs>
    <ds:schemaRef ds:uri="http://schemas.openxmlformats.org/officeDocument/2006/bibliography"/>
  </ds:schemaRefs>
</ds:datastoreItem>
</file>

<file path=customXml/itemProps19.xml><?xml version="1.0" encoding="utf-8"?>
<ds:datastoreItem xmlns:ds="http://schemas.openxmlformats.org/officeDocument/2006/customXml" ds:itemID="{C690A44D-AA91-4B86-A49E-ED5E15CF4F1D}">
  <ds:schemaRefs>
    <ds:schemaRef ds:uri="http://schemas.openxmlformats.org/officeDocument/2006/bibliography"/>
  </ds:schemaRefs>
</ds:datastoreItem>
</file>

<file path=customXml/itemProps2.xml><?xml version="1.0" encoding="utf-8"?>
<ds:datastoreItem xmlns:ds="http://schemas.openxmlformats.org/officeDocument/2006/customXml" ds:itemID="{319B8675-A343-4EBF-80D1-B068EAD70413}">
  <ds:schemaRefs>
    <ds:schemaRef ds:uri="http://schemas.openxmlformats.org/officeDocument/2006/bibliography"/>
  </ds:schemaRefs>
</ds:datastoreItem>
</file>

<file path=customXml/itemProps20.xml><?xml version="1.0" encoding="utf-8"?>
<ds:datastoreItem xmlns:ds="http://schemas.openxmlformats.org/officeDocument/2006/customXml" ds:itemID="{56EE9B2F-503C-4840-BFA9-FD4438ABC647}">
  <ds:schemaRefs>
    <ds:schemaRef ds:uri="http://schemas.openxmlformats.org/officeDocument/2006/bibliography"/>
  </ds:schemaRefs>
</ds:datastoreItem>
</file>

<file path=customXml/itemProps21.xml><?xml version="1.0" encoding="utf-8"?>
<ds:datastoreItem xmlns:ds="http://schemas.openxmlformats.org/officeDocument/2006/customXml" ds:itemID="{C5BF4C3F-4282-4F0F-82F2-4FD1D41C25F9}">
  <ds:schemaRefs>
    <ds:schemaRef ds:uri="http://schemas.openxmlformats.org/officeDocument/2006/bibliography"/>
  </ds:schemaRefs>
</ds:datastoreItem>
</file>

<file path=customXml/itemProps22.xml><?xml version="1.0" encoding="utf-8"?>
<ds:datastoreItem xmlns:ds="http://schemas.openxmlformats.org/officeDocument/2006/customXml" ds:itemID="{A4FE30D1-A99A-4D92-A677-01B9AA9BAFC3}">
  <ds:schemaRefs>
    <ds:schemaRef ds:uri="http://schemas.openxmlformats.org/officeDocument/2006/bibliography"/>
  </ds:schemaRefs>
</ds:datastoreItem>
</file>

<file path=customXml/itemProps23.xml><?xml version="1.0" encoding="utf-8"?>
<ds:datastoreItem xmlns:ds="http://schemas.openxmlformats.org/officeDocument/2006/customXml" ds:itemID="{1E321A82-C649-4E77-9032-AC841BB17FAB}">
  <ds:schemaRefs>
    <ds:schemaRef ds:uri="http://schemas.openxmlformats.org/officeDocument/2006/bibliography"/>
  </ds:schemaRefs>
</ds:datastoreItem>
</file>

<file path=customXml/itemProps24.xml><?xml version="1.0" encoding="utf-8"?>
<ds:datastoreItem xmlns:ds="http://schemas.openxmlformats.org/officeDocument/2006/customXml" ds:itemID="{1A990912-BEFA-40EA-A357-6FB8BAF9673C}">
  <ds:schemaRefs>
    <ds:schemaRef ds:uri="http://schemas.openxmlformats.org/officeDocument/2006/bibliography"/>
  </ds:schemaRefs>
</ds:datastoreItem>
</file>

<file path=customXml/itemProps25.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26.xml><?xml version="1.0" encoding="utf-8"?>
<ds:datastoreItem xmlns:ds="http://schemas.openxmlformats.org/officeDocument/2006/customXml" ds:itemID="{736BDBA6-0AF1-42FE-AF09-2AECE885B939}">
  <ds:schemaRefs>
    <ds:schemaRef ds:uri="http://schemas.openxmlformats.org/officeDocument/2006/bibliography"/>
  </ds:schemaRefs>
</ds:datastoreItem>
</file>

<file path=customXml/itemProps27.xml><?xml version="1.0" encoding="utf-8"?>
<ds:datastoreItem xmlns:ds="http://schemas.openxmlformats.org/officeDocument/2006/customXml" ds:itemID="{95D3324A-009B-49F2-A5CD-7D0B0EA83EF2}">
  <ds:schemaRefs>
    <ds:schemaRef ds:uri="http://schemas.openxmlformats.org/officeDocument/2006/bibliography"/>
  </ds:schemaRefs>
</ds:datastoreItem>
</file>

<file path=customXml/itemProps28.xml><?xml version="1.0" encoding="utf-8"?>
<ds:datastoreItem xmlns:ds="http://schemas.openxmlformats.org/officeDocument/2006/customXml" ds:itemID="{9C8D8993-CDE9-4388-B8D5-992F494A88D6}">
  <ds:schemaRefs>
    <ds:schemaRef ds:uri="http://schemas.openxmlformats.org/officeDocument/2006/bibliography"/>
  </ds:schemaRefs>
</ds:datastoreItem>
</file>

<file path=customXml/itemProps29.xml><?xml version="1.0" encoding="utf-8"?>
<ds:datastoreItem xmlns:ds="http://schemas.openxmlformats.org/officeDocument/2006/customXml" ds:itemID="{CA39A1CB-A3DC-460B-9B45-821B3DADB0F3}">
  <ds:schemaRefs>
    <ds:schemaRef ds:uri="http://schemas.openxmlformats.org/officeDocument/2006/bibliography"/>
  </ds:schemaRefs>
</ds:datastoreItem>
</file>

<file path=customXml/itemProps3.xml><?xml version="1.0" encoding="utf-8"?>
<ds:datastoreItem xmlns:ds="http://schemas.openxmlformats.org/officeDocument/2006/customXml" ds:itemID="{56503C32-9040-4B86-91F7-A0771F9F2AF3}">
  <ds:schemaRefs>
    <ds:schemaRef ds:uri="http://schemas.openxmlformats.org/officeDocument/2006/bibliography"/>
  </ds:schemaRefs>
</ds:datastoreItem>
</file>

<file path=customXml/itemProps30.xml><?xml version="1.0" encoding="utf-8"?>
<ds:datastoreItem xmlns:ds="http://schemas.openxmlformats.org/officeDocument/2006/customXml" ds:itemID="{BFB941E4-C114-44BA-AD86-0125220676B4}">
  <ds:schemaRefs>
    <ds:schemaRef ds:uri="http://schemas.openxmlformats.org/officeDocument/2006/bibliography"/>
  </ds:schemaRefs>
</ds:datastoreItem>
</file>

<file path=customXml/itemProps31.xml><?xml version="1.0" encoding="utf-8"?>
<ds:datastoreItem xmlns:ds="http://schemas.openxmlformats.org/officeDocument/2006/customXml" ds:itemID="{CC4E49FB-7F45-4E11-AA80-50C11F89F95F}">
  <ds:schemaRefs>
    <ds:schemaRef ds:uri="http://schemas.openxmlformats.org/officeDocument/2006/bibliography"/>
  </ds:schemaRefs>
</ds:datastoreItem>
</file>

<file path=customXml/itemProps32.xml><?xml version="1.0" encoding="utf-8"?>
<ds:datastoreItem xmlns:ds="http://schemas.openxmlformats.org/officeDocument/2006/customXml" ds:itemID="{5481E31F-9FAB-4DAE-8BA8-C571A6240EBF}">
  <ds:schemaRefs>
    <ds:schemaRef ds:uri="http://schemas.openxmlformats.org/officeDocument/2006/bibliography"/>
  </ds:schemaRefs>
</ds:datastoreItem>
</file>

<file path=customXml/itemProps33.xml><?xml version="1.0" encoding="utf-8"?>
<ds:datastoreItem xmlns:ds="http://schemas.openxmlformats.org/officeDocument/2006/customXml" ds:itemID="{E15BA52F-19EB-4AD8-B207-1343A4A4533C}">
  <ds:schemaRefs>
    <ds:schemaRef ds:uri="http://schemas.openxmlformats.org/officeDocument/2006/bibliography"/>
  </ds:schemaRefs>
</ds:datastoreItem>
</file>

<file path=customXml/itemProps34.xml><?xml version="1.0" encoding="utf-8"?>
<ds:datastoreItem xmlns:ds="http://schemas.openxmlformats.org/officeDocument/2006/customXml" ds:itemID="{C2F37E4F-89AE-4935-8ADD-17DABA0293FB}">
  <ds:schemaRefs>
    <ds:schemaRef ds:uri="http://schemas.openxmlformats.org/officeDocument/2006/bibliography"/>
  </ds:schemaRefs>
</ds:datastoreItem>
</file>

<file path=customXml/itemProps35.xml><?xml version="1.0" encoding="utf-8"?>
<ds:datastoreItem xmlns:ds="http://schemas.openxmlformats.org/officeDocument/2006/customXml" ds:itemID="{B2B36C0C-E89E-4D28-967A-78AE65031678}">
  <ds:schemaRefs>
    <ds:schemaRef ds:uri="http://schemas.openxmlformats.org/officeDocument/2006/bibliography"/>
  </ds:schemaRefs>
</ds:datastoreItem>
</file>

<file path=customXml/itemProps36.xml><?xml version="1.0" encoding="utf-8"?>
<ds:datastoreItem xmlns:ds="http://schemas.openxmlformats.org/officeDocument/2006/customXml" ds:itemID="{D6BD9831-1533-43A0-807D-964BDE988FF3}">
  <ds:schemaRefs>
    <ds:schemaRef ds:uri="http://schemas.openxmlformats.org/officeDocument/2006/bibliography"/>
  </ds:schemaRefs>
</ds:datastoreItem>
</file>

<file path=customXml/itemProps37.xml><?xml version="1.0" encoding="utf-8"?>
<ds:datastoreItem xmlns:ds="http://schemas.openxmlformats.org/officeDocument/2006/customXml" ds:itemID="{4CCCB1E5-BD75-451B-89AD-4FE9BA31087D}">
  <ds:schemaRefs>
    <ds:schemaRef ds:uri="http://schemas.openxmlformats.org/officeDocument/2006/bibliography"/>
  </ds:schemaRefs>
</ds:datastoreItem>
</file>

<file path=customXml/itemProps38.xml><?xml version="1.0" encoding="utf-8"?>
<ds:datastoreItem xmlns:ds="http://schemas.openxmlformats.org/officeDocument/2006/customXml" ds:itemID="{B6447556-65CF-4F52-A349-36114175E827}">
  <ds:schemaRefs>
    <ds:schemaRef ds:uri="http://schemas.openxmlformats.org/officeDocument/2006/bibliography"/>
  </ds:schemaRefs>
</ds:datastoreItem>
</file>

<file path=customXml/itemProps39.xml><?xml version="1.0" encoding="utf-8"?>
<ds:datastoreItem xmlns:ds="http://schemas.openxmlformats.org/officeDocument/2006/customXml" ds:itemID="{4C9E3B25-7D76-4C47-AE24-0AB1931D83AB}">
  <ds:schemaRefs>
    <ds:schemaRef ds:uri="http://schemas.openxmlformats.org/officeDocument/2006/bibliography"/>
  </ds:schemaRefs>
</ds:datastoreItem>
</file>

<file path=customXml/itemProps4.xml><?xml version="1.0" encoding="utf-8"?>
<ds:datastoreItem xmlns:ds="http://schemas.openxmlformats.org/officeDocument/2006/customXml" ds:itemID="{A0D2BBBA-356F-438E-9E32-07E7DB30624C}">
  <ds:schemaRefs>
    <ds:schemaRef ds:uri="http://schemas.openxmlformats.org/officeDocument/2006/bibliography"/>
  </ds:schemaRefs>
</ds:datastoreItem>
</file>

<file path=customXml/itemProps40.xml><?xml version="1.0" encoding="utf-8"?>
<ds:datastoreItem xmlns:ds="http://schemas.openxmlformats.org/officeDocument/2006/customXml" ds:itemID="{E54B3C8A-FE24-4089-B32B-9349CCEF74D2}">
  <ds:schemaRefs>
    <ds:schemaRef ds:uri="http://schemas.openxmlformats.org/officeDocument/2006/bibliography"/>
  </ds:schemaRefs>
</ds:datastoreItem>
</file>

<file path=customXml/itemProps41.xml><?xml version="1.0" encoding="utf-8"?>
<ds:datastoreItem xmlns:ds="http://schemas.openxmlformats.org/officeDocument/2006/customXml" ds:itemID="{230D1A97-2391-405C-AC3C-5631DB430D90}">
  <ds:schemaRefs>
    <ds:schemaRef ds:uri="http://schemas.openxmlformats.org/officeDocument/2006/bibliography"/>
  </ds:schemaRefs>
</ds:datastoreItem>
</file>

<file path=customXml/itemProps42.xml><?xml version="1.0" encoding="utf-8"?>
<ds:datastoreItem xmlns:ds="http://schemas.openxmlformats.org/officeDocument/2006/customXml" ds:itemID="{3B6F1F53-A421-462B-A9E1-37CDA68183FE}">
  <ds:schemaRefs>
    <ds:schemaRef ds:uri="http://schemas.openxmlformats.org/officeDocument/2006/bibliography"/>
  </ds:schemaRefs>
</ds:datastoreItem>
</file>

<file path=customXml/itemProps43.xml><?xml version="1.0" encoding="utf-8"?>
<ds:datastoreItem xmlns:ds="http://schemas.openxmlformats.org/officeDocument/2006/customXml" ds:itemID="{8E337FD3-52D5-4A89-9DE7-A9FFCF562F50}">
  <ds:schemaRefs>
    <ds:schemaRef ds:uri="http://schemas.openxmlformats.org/officeDocument/2006/bibliography"/>
  </ds:schemaRefs>
</ds:datastoreItem>
</file>

<file path=customXml/itemProps44.xml><?xml version="1.0" encoding="utf-8"?>
<ds:datastoreItem xmlns:ds="http://schemas.openxmlformats.org/officeDocument/2006/customXml" ds:itemID="{E8DC4EB6-DF34-4471-A51E-3A9B7886A250}">
  <ds:schemaRefs>
    <ds:schemaRef ds:uri="http://schemas.openxmlformats.org/officeDocument/2006/bibliography"/>
  </ds:schemaRefs>
</ds:datastoreItem>
</file>

<file path=customXml/itemProps45.xml><?xml version="1.0" encoding="utf-8"?>
<ds:datastoreItem xmlns:ds="http://schemas.openxmlformats.org/officeDocument/2006/customXml" ds:itemID="{8550763D-FF6E-44CA-9A0B-70256521E636}">
  <ds:schemaRefs>
    <ds:schemaRef ds:uri="http://schemas.openxmlformats.org/officeDocument/2006/bibliography"/>
  </ds:schemaRefs>
</ds:datastoreItem>
</file>

<file path=customXml/itemProps46.xml><?xml version="1.0" encoding="utf-8"?>
<ds:datastoreItem xmlns:ds="http://schemas.openxmlformats.org/officeDocument/2006/customXml" ds:itemID="{CC806BEC-740D-4B12-904F-1743FE029D4C}">
  <ds:schemaRefs>
    <ds:schemaRef ds:uri="http://schemas.openxmlformats.org/officeDocument/2006/bibliography"/>
  </ds:schemaRefs>
</ds:datastoreItem>
</file>

<file path=customXml/itemProps47.xml><?xml version="1.0" encoding="utf-8"?>
<ds:datastoreItem xmlns:ds="http://schemas.openxmlformats.org/officeDocument/2006/customXml" ds:itemID="{06348ADC-2B3D-4603-B34D-429DF3DD9DE9}">
  <ds:schemaRefs>
    <ds:schemaRef ds:uri="http://schemas.openxmlformats.org/officeDocument/2006/bibliography"/>
  </ds:schemaRefs>
</ds:datastoreItem>
</file>

<file path=customXml/itemProps48.xml><?xml version="1.0" encoding="utf-8"?>
<ds:datastoreItem xmlns:ds="http://schemas.openxmlformats.org/officeDocument/2006/customXml" ds:itemID="{78B879B7-EBA2-4B4F-A05A-E68FDDF5D6BD}">
  <ds:schemaRefs>
    <ds:schemaRef ds:uri="http://schemas.openxmlformats.org/officeDocument/2006/bibliography"/>
  </ds:schemaRefs>
</ds:datastoreItem>
</file>

<file path=customXml/itemProps49.xml><?xml version="1.0" encoding="utf-8"?>
<ds:datastoreItem xmlns:ds="http://schemas.openxmlformats.org/officeDocument/2006/customXml" ds:itemID="{C3DAAF77-651E-4D65-B845-E640C20BB02E}">
  <ds:schemaRefs>
    <ds:schemaRef ds:uri="http://schemas.openxmlformats.org/officeDocument/2006/bibliography"/>
  </ds:schemaRefs>
</ds:datastoreItem>
</file>

<file path=customXml/itemProps5.xml><?xml version="1.0" encoding="utf-8"?>
<ds:datastoreItem xmlns:ds="http://schemas.openxmlformats.org/officeDocument/2006/customXml" ds:itemID="{6EDB2FCC-8349-4B3E-A4F1-A3BA6FB73696}">
  <ds:schemaRefs>
    <ds:schemaRef ds:uri="http://schemas.openxmlformats.org/officeDocument/2006/bibliography"/>
  </ds:schemaRefs>
</ds:datastoreItem>
</file>

<file path=customXml/itemProps50.xml><?xml version="1.0" encoding="utf-8"?>
<ds:datastoreItem xmlns:ds="http://schemas.openxmlformats.org/officeDocument/2006/customXml" ds:itemID="{7D0E9EC2-2492-4F1F-9747-37F8E3C11C2C}">
  <ds:schemaRefs>
    <ds:schemaRef ds:uri="http://schemas.openxmlformats.org/officeDocument/2006/bibliography"/>
  </ds:schemaRefs>
</ds:datastoreItem>
</file>

<file path=customXml/itemProps51.xml><?xml version="1.0" encoding="utf-8"?>
<ds:datastoreItem xmlns:ds="http://schemas.openxmlformats.org/officeDocument/2006/customXml" ds:itemID="{0D690687-3171-4748-BA93-F9C63036AF2B}">
  <ds:schemaRefs>
    <ds:schemaRef ds:uri="http://schemas.openxmlformats.org/officeDocument/2006/bibliography"/>
  </ds:schemaRefs>
</ds:datastoreItem>
</file>

<file path=customXml/itemProps6.xml><?xml version="1.0" encoding="utf-8"?>
<ds:datastoreItem xmlns:ds="http://schemas.openxmlformats.org/officeDocument/2006/customXml" ds:itemID="{87F4ABB7-FCDE-4DD5-A27C-5B66D0F217A6}">
  <ds:schemaRefs>
    <ds:schemaRef ds:uri="http://schemas.openxmlformats.org/officeDocument/2006/bibliography"/>
  </ds:schemaRefs>
</ds:datastoreItem>
</file>

<file path=customXml/itemProps7.xml><?xml version="1.0" encoding="utf-8"?>
<ds:datastoreItem xmlns:ds="http://schemas.openxmlformats.org/officeDocument/2006/customXml" ds:itemID="{DAFFDFD7-1512-4FB4-AA2C-2FA997A3D4C3}">
  <ds:schemaRefs>
    <ds:schemaRef ds:uri="http://schemas.openxmlformats.org/officeDocument/2006/bibliography"/>
  </ds:schemaRefs>
</ds:datastoreItem>
</file>

<file path=customXml/itemProps8.xml><?xml version="1.0" encoding="utf-8"?>
<ds:datastoreItem xmlns:ds="http://schemas.openxmlformats.org/officeDocument/2006/customXml" ds:itemID="{E84CADF1-9FDF-4C76-85DF-5C980D5BD22F}">
  <ds:schemaRefs>
    <ds:schemaRef ds:uri="http://schemas.openxmlformats.org/officeDocument/2006/bibliography"/>
  </ds:schemaRefs>
</ds:datastoreItem>
</file>

<file path=customXml/itemProps9.xml><?xml version="1.0" encoding="utf-8"?>
<ds:datastoreItem xmlns:ds="http://schemas.openxmlformats.org/officeDocument/2006/customXml" ds:itemID="{F2EE8430-E024-48C8-BD3E-38B50B63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2156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2014-12-19T11:09:00Z</cp:lastPrinted>
  <dcterms:created xsi:type="dcterms:W3CDTF">2014-12-23T08:59:00Z</dcterms:created>
  <dcterms:modified xsi:type="dcterms:W3CDTF">2014-12-23T08:59:00Z</dcterms:modified>
</cp:coreProperties>
</file>