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84085" w:rsidRDefault="006B7E2E" w:rsidP="00E97C07">
      <w:pPr>
        <w:pStyle w:val="Dicituraformula"/>
      </w:pPr>
      <w:r w:rsidRPr="00184085">
        <w:t>FORMULA 080</w:t>
      </w:r>
    </w:p>
    <w:p w:rsidR="00E97C07" w:rsidRPr="00184085" w:rsidRDefault="00E97C07" w:rsidP="00E97C07">
      <w:pPr>
        <w:pStyle w:val="Titoloformula"/>
        <w:spacing w:line="60" w:lineRule="exact"/>
      </w:pPr>
    </w:p>
    <w:p w:rsidR="006B7E2E" w:rsidRPr="00184085" w:rsidRDefault="006B7E2E" w:rsidP="00E97C07">
      <w:pPr>
        <w:pStyle w:val="Titoloformula"/>
      </w:pPr>
      <w:r w:rsidRPr="00184085">
        <w:t>Istanza di proroga del termine</w:t>
      </w:r>
      <w:r w:rsidR="00E97C07" w:rsidRPr="00184085">
        <w:t xml:space="preserve"> per il deposito</w:t>
      </w:r>
      <w:r w:rsidR="00E97C07" w:rsidRPr="00184085">
        <w:br/>
      </w:r>
      <w:r w:rsidRPr="00184085">
        <w:t>della certificazione ipotecaria</w:t>
      </w:r>
      <w:r w:rsidR="00E97C07" w:rsidRPr="00184085">
        <w:t xml:space="preserve"> </w:t>
      </w:r>
      <w:r w:rsidRPr="00184085">
        <w:t>e catastale (art. 567 c.p.c.)</w:t>
      </w:r>
    </w:p>
    <w:p w:rsidR="00E97C07" w:rsidRPr="00184085" w:rsidRDefault="00E97C07" w:rsidP="00E97C07">
      <w:pPr>
        <w:pStyle w:val="Titoloformula"/>
        <w:spacing w:line="60" w:lineRule="exact"/>
      </w:pPr>
    </w:p>
    <w:p w:rsidR="006B7E2E" w:rsidRPr="00184085" w:rsidRDefault="006B7E2E" w:rsidP="00E97C07">
      <w:pPr>
        <w:pStyle w:val="capoversoformula"/>
      </w:pPr>
    </w:p>
    <w:p w:rsidR="00E97C07" w:rsidRPr="00184085" w:rsidRDefault="00E97C07" w:rsidP="00E97C07">
      <w:pPr>
        <w:pStyle w:val="capoversoformula"/>
        <w:spacing w:line="160" w:lineRule="exact"/>
      </w:pPr>
    </w:p>
    <w:p w:rsidR="006B7E2E" w:rsidRPr="00184085" w:rsidRDefault="006B7E2E" w:rsidP="00E97C07">
      <w:pPr>
        <w:pStyle w:val="Titolicentratiformule"/>
      </w:pPr>
      <w:r w:rsidRPr="00184085">
        <w:t>TRIBUNALE DI ..........</w:t>
      </w:r>
    </w:p>
    <w:p w:rsidR="006B7E2E" w:rsidRPr="00184085" w:rsidRDefault="006B7E2E" w:rsidP="00E97C07">
      <w:pPr>
        <w:pStyle w:val="capoversoformula"/>
      </w:pPr>
    </w:p>
    <w:p w:rsidR="006B7E2E" w:rsidRPr="00184085" w:rsidRDefault="006B7E2E" w:rsidP="00E97C07">
      <w:pPr>
        <w:pStyle w:val="capoversoformula"/>
      </w:pPr>
      <w:r w:rsidRPr="00184085">
        <w:t>Nell’esecuzione immobiliare n. .......... R.G. Esecuzioni</w:t>
      </w:r>
    </w:p>
    <w:p w:rsidR="006B7E2E" w:rsidRPr="00184085" w:rsidRDefault="006B7E2E" w:rsidP="00E97C07">
      <w:pPr>
        <w:pStyle w:val="capoversoformula"/>
      </w:pPr>
      <w:r w:rsidRPr="00184085">
        <w:t>promossa da .......... (Avv. ..........)</w:t>
      </w:r>
    </w:p>
    <w:p w:rsidR="006B7E2E" w:rsidRPr="00184085" w:rsidRDefault="006B7E2E" w:rsidP="00E97C07">
      <w:pPr>
        <w:pStyle w:val="capoversoformula"/>
      </w:pPr>
      <w:r w:rsidRPr="00184085">
        <w:t>contro ..........</w:t>
      </w:r>
    </w:p>
    <w:p w:rsidR="006B7E2E" w:rsidRPr="00184085" w:rsidRDefault="006B7E2E" w:rsidP="00E97C07">
      <w:pPr>
        <w:pStyle w:val="capoversoformula"/>
        <w:spacing w:line="160" w:lineRule="exact"/>
      </w:pPr>
    </w:p>
    <w:p w:rsidR="006B7E2E" w:rsidRPr="00184085" w:rsidRDefault="006B7E2E" w:rsidP="00E97C07">
      <w:pPr>
        <w:pStyle w:val="Titolicentratiformule"/>
      </w:pPr>
      <w:r w:rsidRPr="00184085">
        <w:t>istanza di proroga del termine</w:t>
      </w:r>
    </w:p>
    <w:p w:rsidR="006B7E2E" w:rsidRPr="00184085" w:rsidRDefault="006B7E2E" w:rsidP="00E97C07">
      <w:pPr>
        <w:pStyle w:val="Titolicentratiformule"/>
      </w:pPr>
      <w:r w:rsidRPr="00184085">
        <w:rPr>
          <w:i/>
          <w:iCs/>
        </w:rPr>
        <w:t>ex</w:t>
      </w:r>
      <w:r w:rsidRPr="00184085">
        <w:t xml:space="preserve"> art. 567 c.p.c.</w:t>
      </w:r>
    </w:p>
    <w:p w:rsidR="006B7E2E" w:rsidRPr="00184085" w:rsidRDefault="006B7E2E" w:rsidP="00E97C07">
      <w:pPr>
        <w:pStyle w:val="capoversoformula"/>
        <w:spacing w:line="160" w:lineRule="exact"/>
      </w:pPr>
    </w:p>
    <w:p w:rsidR="006B7E2E" w:rsidRPr="00184085" w:rsidRDefault="006B7E2E" w:rsidP="00E97C07">
      <w:pPr>
        <w:pStyle w:val="capoversoformula"/>
      </w:pPr>
      <w:r w:rsidRPr="00184085">
        <w:t>Ill.mo Signor Giudice dell’Esecuzione,</w:t>
      </w:r>
    </w:p>
    <w:p w:rsidR="006B7E2E" w:rsidRPr="00184085" w:rsidRDefault="006B7E2E" w:rsidP="00E97C07">
      <w:pPr>
        <w:pStyle w:val="capoversoformula"/>
      </w:pPr>
      <w:r w:rsidRPr="00184085">
        <w:t>il sottoscritto Avv. .........., procuratore del creditore procedente ..........,</w:t>
      </w:r>
    </w:p>
    <w:p w:rsidR="006B7E2E" w:rsidRPr="00184085" w:rsidRDefault="006B7E2E" w:rsidP="00E97C07">
      <w:pPr>
        <w:pStyle w:val="capoversoformula"/>
        <w:spacing w:line="160" w:lineRule="exact"/>
        <w:rPr>
          <w:caps/>
        </w:rPr>
      </w:pPr>
    </w:p>
    <w:p w:rsidR="006B7E2E" w:rsidRPr="00184085" w:rsidRDefault="006B7E2E" w:rsidP="00E97C07">
      <w:pPr>
        <w:pStyle w:val="Titolicentratiformule"/>
      </w:pPr>
      <w:r w:rsidRPr="00184085">
        <w:t>premesso che</w:t>
      </w:r>
    </w:p>
    <w:p w:rsidR="006B7E2E" w:rsidRPr="00184085" w:rsidRDefault="006B7E2E" w:rsidP="00E97C07">
      <w:pPr>
        <w:pStyle w:val="capoversoformula"/>
        <w:spacing w:line="160" w:lineRule="exact"/>
      </w:pPr>
    </w:p>
    <w:p w:rsidR="006B7E2E" w:rsidRPr="00184085" w:rsidRDefault="006B7E2E" w:rsidP="00E97C07">
      <w:pPr>
        <w:pStyle w:val="capoversoformula"/>
      </w:pPr>
      <w:r w:rsidRPr="00184085">
        <w:t xml:space="preserve">– il termine per il deposito della documentazione </w:t>
      </w:r>
      <w:r w:rsidRPr="00184085">
        <w:rPr>
          <w:i/>
          <w:iCs/>
        </w:rPr>
        <w:t>ex</w:t>
      </w:r>
      <w:r w:rsidRPr="00184085">
        <w:t xml:space="preserve"> art. 567, comma 2, c.p.c. scadrà il ..........</w:t>
      </w:r>
    </w:p>
    <w:p w:rsidR="006B7E2E" w:rsidRPr="00184085" w:rsidRDefault="006B7E2E" w:rsidP="00E97C07">
      <w:pPr>
        <w:pStyle w:val="capoversoformula"/>
      </w:pPr>
      <w:r w:rsidRPr="00184085">
        <w:t>– l’esponente ha però motivo di temere di non potere rispettare tale termine, in quanto ..........</w:t>
      </w:r>
    </w:p>
    <w:p w:rsidR="006B7E2E" w:rsidRPr="00184085" w:rsidRDefault="006B7E2E" w:rsidP="00E97C07">
      <w:pPr>
        <w:pStyle w:val="capoversoformula"/>
        <w:spacing w:line="160" w:lineRule="exact"/>
        <w:rPr>
          <w:caps/>
        </w:rPr>
      </w:pPr>
    </w:p>
    <w:p w:rsidR="006B7E2E" w:rsidRPr="00184085" w:rsidRDefault="006B7E2E" w:rsidP="00E97C07">
      <w:pPr>
        <w:pStyle w:val="Titolicentratiformule"/>
      </w:pPr>
      <w:r w:rsidRPr="00184085">
        <w:t>chiede</w:t>
      </w:r>
    </w:p>
    <w:p w:rsidR="006B7E2E" w:rsidRPr="00184085" w:rsidRDefault="006B7E2E" w:rsidP="00E97C07">
      <w:pPr>
        <w:pStyle w:val="capoversoformula"/>
        <w:spacing w:line="160" w:lineRule="exact"/>
      </w:pPr>
    </w:p>
    <w:p w:rsidR="006B7E2E" w:rsidRPr="00184085" w:rsidRDefault="006B7E2E" w:rsidP="00E97C07">
      <w:pPr>
        <w:pStyle w:val="capoversoformula"/>
      </w:pPr>
      <w:r w:rsidRPr="00184085">
        <w:t xml:space="preserve">che la S.V., </w:t>
      </w:r>
      <w:r w:rsidRPr="00184085">
        <w:rPr>
          <w:i/>
          <w:iCs/>
        </w:rPr>
        <w:t>ex</w:t>
      </w:r>
      <w:r w:rsidRPr="00184085">
        <w:t xml:space="preserve"> art. 567, comma 3, c.p.c., voglia prorogare di giorni .......... il termine per il deposito della certificazione </w:t>
      </w:r>
      <w:r w:rsidRPr="00184085">
        <w:rPr>
          <w:i/>
          <w:iCs/>
        </w:rPr>
        <w:t>ex</w:t>
      </w:r>
      <w:r w:rsidRPr="00184085">
        <w:t xml:space="preserve"> art. 567, comma 2, c.p.c.</w:t>
      </w:r>
    </w:p>
    <w:p w:rsidR="006B7E2E" w:rsidRPr="00184085" w:rsidRDefault="006B7E2E" w:rsidP="00E97C07">
      <w:pPr>
        <w:pStyle w:val="capoversoformula"/>
      </w:pPr>
      <w:r w:rsidRPr="00184085">
        <w:t>.........., li ..........</w:t>
      </w:r>
    </w:p>
    <w:p w:rsidR="006B7E2E" w:rsidRPr="00184085" w:rsidRDefault="006B7E2E" w:rsidP="00E97C07">
      <w:pPr>
        <w:pStyle w:val="capoversoformula"/>
        <w:jc w:val="right"/>
      </w:pPr>
      <w:r w:rsidRPr="00184085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D945D3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ABC" w:rsidRDefault="00785ABC">
      <w:r>
        <w:separator/>
      </w:r>
    </w:p>
  </w:endnote>
  <w:endnote w:type="continuationSeparator" w:id="0">
    <w:p w:rsidR="00785ABC" w:rsidRDefault="00785ABC">
      <w:r>
        <w:continuationSeparator/>
      </w:r>
    </w:p>
  </w:endnote>
  <w:endnote w:type="continuationNotice" w:id="1">
    <w:p w:rsidR="00785ABC" w:rsidRDefault="00785A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785ABC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785ABC" w:rsidRPr="004368ED" w:rsidRDefault="00785ABC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785ABC" w:rsidRDefault="00785ABC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785ABC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785ABC" w:rsidRDefault="00785ABC" w:rsidP="001F79BF">
            <w:pPr>
              <w:spacing w:line="200" w:lineRule="exact"/>
            </w:pPr>
          </w:p>
        </w:tc>
      </w:tr>
    </w:tbl>
    <w:p w:rsidR="00785ABC" w:rsidRDefault="00785ABC" w:rsidP="001F79BF">
      <w:pPr>
        <w:spacing w:line="100" w:lineRule="exact"/>
      </w:pPr>
    </w:p>
  </w:footnote>
  <w:footnote w:type="continuationNotice" w:id="1">
    <w:p w:rsidR="00785ABC" w:rsidRDefault="00785ABC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867" w:rsidRPr="005E3AE8" w:rsidRDefault="00173867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4E00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DC1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2F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72A"/>
    <w:rsid w:val="00173867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EA7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CC5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399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1EBD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5785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31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969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6449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9D9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C3C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6D0F"/>
    <w:rsid w:val="0070705B"/>
    <w:rsid w:val="007108EC"/>
    <w:rsid w:val="00710E07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5ABC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A31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6B9F"/>
    <w:rsid w:val="008C707D"/>
    <w:rsid w:val="008C7369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1EB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BD6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1314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59A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5D3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5EDE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19"/>
    <w:rsid w:val="00E13DC5"/>
    <w:rsid w:val="00E14980"/>
    <w:rsid w:val="00E14A71"/>
    <w:rsid w:val="00E150AC"/>
    <w:rsid w:val="00E15389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0D8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6050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E50D87-31CB-4DDB-94A6-93CBE087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26E8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26E8F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8F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B0792-669E-4081-99D3-D756F674BB6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F22091A-46A0-4681-A926-B807D25D37B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5AFD910F-003B-4940-A8C7-B901DB9297C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55EC2C1-E9E3-4308-B328-DECFA267906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DC9215CC-D55B-478D-9101-4E2F407B794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2894272-C461-4593-8108-3AE9DAAC7118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D574E6D6-0D7F-4016-8E73-D399BB1E6E1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454FE1F-0251-4453-B4F9-CDD06A628E75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881B98E-CCF9-464F-92B7-9DA0F1EDF33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79480F2-296C-4770-8326-418E9BEDC45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A4F65813-D457-4D58-B4F2-D2C7C2A33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54125B-3870-4EE7-B576-CCDA84CF52F9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5A885FCE-FF3E-401C-9880-EF6DB4F351B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2083BC5-1E33-4768-8340-AB481608785E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4E981E17-B9BE-4E07-BD6A-CB33E3522C00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D89A84D0-3192-4F20-9036-F6EEFCA4F32A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47055F54-1907-4E26-9075-9AECB31D7EA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A2B9C62A-330E-49DF-A930-77FC29C8BC15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F40F601C-576D-4FEF-9461-7A9DF971F0AB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5119C50-39E9-453F-895A-20F3AE7D9B7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304FEA71-46FF-4676-98E3-6300F86665E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0B55D17B-4DDE-45A4-BDDA-C45AD18C20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834E06-C65F-4B79-A031-2AD6A0142CE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BF28E684-C7C8-4117-96D5-61FA9DEF24D1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5D13050A-5018-4EFC-AD7A-1DCF3DC3797C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7A2F647-6EE4-4AEB-97A3-30016C3199AE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F28D07DA-B5EF-4B2D-B1CB-B79CC245C46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EBB014A-5D98-45FC-9BC4-576A4B08A0D4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B7FBC5F-BA19-46FC-8333-2FCE8ED10B2D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7744E24F-2DB7-433E-B53E-8DABC3E46CF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45C173CE-1F57-4DA2-8D70-FC3FCB9527B6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F4940D4A-071C-4685-A6E2-30D9068A8DCE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FC5A01AB-CE22-453F-8291-3DFB3FBEDB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6A44DF-30F8-4577-8186-CF9F2AF7F8A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8A20B91F-E6F9-45CD-BA4E-2CED179186F9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CC871D99-F884-4E87-8175-6FAC736F8D7F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A1E13FB3-87DE-44A3-8EA3-729BEF3992D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F53F12FB-1BFD-4C23-922C-0FB37E1D6275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B95F3B6E-A2B3-44C0-9581-9E790DB04DDB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6D3B567-82DD-4E77-8FB6-010102869CA7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A3DCFBC9-797C-4DCA-9A77-E8859CA72BD8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EF743C6D-A579-4874-922A-B4F4F7CA0C51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FFA4C356-89E7-43A3-8063-B86FB68EFD9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07D12112-79DF-45DE-A259-1D02A25F1B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B7C8592-B6B7-4CB7-8AA7-BFA7A8AF8A02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BBA957D7-2E50-43A5-A3DA-88736180469C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79894B56-9193-40F1-8A41-C7C50F3E991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EB764E6-9ECB-43B7-8899-E703E331A99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C3439D4-248E-41A6-AFCB-54C5274EBB4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CA14EBD-D687-4433-8A37-EFA741B42DE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5418749-FC96-464D-AF41-70BB3C6D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863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2014-12-23T10:48:00Z</cp:lastPrinted>
  <dcterms:created xsi:type="dcterms:W3CDTF">2014-12-23T10:56:00Z</dcterms:created>
  <dcterms:modified xsi:type="dcterms:W3CDTF">2014-12-23T10:56:00Z</dcterms:modified>
</cp:coreProperties>
</file>