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E97C07">
      <w:pPr>
        <w:pStyle w:val="Dicituraformula"/>
      </w:pPr>
      <w:r w:rsidRPr="00184085">
        <w:t>FORMULA 082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Titoloformula"/>
      </w:pPr>
      <w:r w:rsidRPr="00184085">
        <w:t>Offerta di acquisto per persona da nominare</w:t>
      </w:r>
    </w:p>
    <w:p w:rsidR="006B7E2E" w:rsidRPr="00184085" w:rsidRDefault="006B7E2E" w:rsidP="00E97C07">
      <w:pPr>
        <w:pStyle w:val="Titoloformula"/>
      </w:pPr>
      <w:r w:rsidRPr="00184085">
        <w:t>(art. 571 c.p.c.)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capoversoformula"/>
      </w:pPr>
    </w:p>
    <w:p w:rsidR="00E97C07" w:rsidRPr="00184085" w:rsidRDefault="00E97C07" w:rsidP="00E97C07">
      <w:pPr>
        <w:pStyle w:val="capoversoformula"/>
      </w:pPr>
    </w:p>
    <w:p w:rsidR="006B7E2E" w:rsidRPr="00184085" w:rsidRDefault="006B7E2E" w:rsidP="00E97C07">
      <w:pPr>
        <w:pStyle w:val="Titolicentratiformule"/>
      </w:pPr>
      <w:r w:rsidRPr="00184085">
        <w:t>TRIBUNALE DI ..........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E97C07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E97C07">
      <w:pPr>
        <w:pStyle w:val="capoversoformula"/>
      </w:pPr>
      <w:r w:rsidRPr="00184085">
        <w:t>contro ..........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offerta di acquisto per persona</w:t>
      </w:r>
    </w:p>
    <w:p w:rsidR="006B7E2E" w:rsidRPr="00184085" w:rsidRDefault="006B7E2E" w:rsidP="00E97C07">
      <w:pPr>
        <w:pStyle w:val="Titolicentratiformule"/>
      </w:pPr>
      <w:r w:rsidRPr="00184085">
        <w:t xml:space="preserve">da nominare </w:t>
      </w:r>
      <w:r w:rsidRPr="00184085">
        <w:rPr>
          <w:i/>
          <w:iCs/>
        </w:rPr>
        <w:t xml:space="preserve">ex </w:t>
      </w:r>
      <w:r w:rsidRPr="00184085">
        <w:t>art. 571 c.p.c.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Ill.mo Signor Giudice dell’Esecuzione [</w:t>
      </w:r>
      <w:r w:rsidRPr="00184085">
        <w:rPr>
          <w:i/>
          <w:iCs/>
        </w:rPr>
        <w:t>oppure</w:t>
      </w:r>
      <w:r w:rsidRPr="00184085">
        <w:t>, Professionista Delegato alla vendita],</w:t>
      </w:r>
    </w:p>
    <w:p w:rsidR="006B7E2E" w:rsidRPr="00184085" w:rsidRDefault="006B7E2E" w:rsidP="00E97C07">
      <w:pPr>
        <w:pStyle w:val="capoversoformula"/>
      </w:pPr>
      <w:r w:rsidRPr="00184085">
        <w:t>il sottoscritto Avv. .......... con studio in .........., agente per persona da nominare ai sensi e per gli effetti del combinato disposto degli artt. 571, comma 1, e 579, comma 3, c.p.c.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presenta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offerta irrevocabile di acquisto dell’immobile pignorato nella procedura esecutiva in epigrafe [</w:t>
      </w:r>
      <w:r w:rsidRPr="00184085">
        <w:rPr>
          <w:i/>
          <w:iCs/>
        </w:rPr>
        <w:t>se la vendita è in più lotti, specificare a quale lotto ci si riferisce</w:t>
      </w:r>
      <w:r w:rsidRPr="00184085">
        <w:t>] al prezzo di Euro .........., che sarà versato entro il termine del .......... con le seguenti modalità ..........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presta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cauzione in misura pari ad un decimo del prezzo proposto mediante .........., come prescritto nell’ordinanza di vendita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deposita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E97C07" w:rsidP="00E97C07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E97C07">
      <w:pPr>
        <w:pStyle w:val="capoversoformula"/>
      </w:pPr>
      <w:r w:rsidRPr="00184085">
        <w:t>.........., li ..........</w:t>
      </w:r>
    </w:p>
    <w:p w:rsidR="006B7E2E" w:rsidRPr="00184085" w:rsidRDefault="006B7E2E" w:rsidP="00E97C07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D2" w:rsidRDefault="003945D2">
      <w:r>
        <w:separator/>
      </w:r>
    </w:p>
  </w:endnote>
  <w:endnote w:type="continuationSeparator" w:id="0">
    <w:p w:rsidR="003945D2" w:rsidRDefault="003945D2">
      <w:r>
        <w:continuationSeparator/>
      </w:r>
    </w:p>
  </w:endnote>
  <w:endnote w:type="continuationNotice" w:id="1">
    <w:p w:rsidR="003945D2" w:rsidRDefault="00394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945D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945D2" w:rsidRPr="004368ED" w:rsidRDefault="003945D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945D2" w:rsidRDefault="003945D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945D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945D2" w:rsidRDefault="003945D2" w:rsidP="001F79BF">
            <w:pPr>
              <w:spacing w:line="200" w:lineRule="exact"/>
            </w:pPr>
          </w:p>
        </w:tc>
      </w:tr>
    </w:tbl>
    <w:p w:rsidR="003945D2" w:rsidRDefault="003945D2" w:rsidP="001F79BF">
      <w:pPr>
        <w:spacing w:line="100" w:lineRule="exact"/>
      </w:pPr>
    </w:p>
  </w:footnote>
  <w:footnote w:type="continuationNotice" w:id="1">
    <w:p w:rsidR="003945D2" w:rsidRDefault="003945D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5D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31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A6D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5E33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4E06-C65F-4B79-A031-2AD6A0142CE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7D12112-79DF-45DE-A259-1D02A25F1B1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C42F120-C76D-4E9E-B464-171EDD04BEB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B77BD86-7A3F-491E-BC18-CC23D9FD45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CEBF1C2-F787-4762-8224-9407F4451BA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2616DEC-00B8-40EC-92A3-E97426955F8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1049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2014-12-23T10:48:00Z</cp:lastPrinted>
  <dcterms:created xsi:type="dcterms:W3CDTF">2014-12-23T10:57:00Z</dcterms:created>
  <dcterms:modified xsi:type="dcterms:W3CDTF">2014-12-23T10:57:00Z</dcterms:modified>
</cp:coreProperties>
</file>