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CB7E52">
      <w:pPr>
        <w:pStyle w:val="Dicituraformula"/>
      </w:pPr>
      <w:r w:rsidRPr="00184085">
        <w:t>FORMULA 088</w:t>
      </w:r>
    </w:p>
    <w:p w:rsidR="00CB7E52" w:rsidRPr="00184085" w:rsidRDefault="00CB7E52" w:rsidP="00CB7E52">
      <w:pPr>
        <w:pStyle w:val="Titoloformula"/>
        <w:spacing w:line="60" w:lineRule="exact"/>
      </w:pPr>
    </w:p>
    <w:p w:rsidR="006B7E2E" w:rsidRPr="00184085" w:rsidRDefault="006B7E2E" w:rsidP="00CB7E52">
      <w:pPr>
        <w:pStyle w:val="Titoloformula"/>
      </w:pPr>
      <w:r w:rsidRPr="00184085">
        <w:t>Reclamo avverso gli atti del professionista</w:t>
      </w:r>
    </w:p>
    <w:p w:rsidR="006B7E2E" w:rsidRPr="00184085" w:rsidRDefault="006B7E2E" w:rsidP="00CB7E52">
      <w:pPr>
        <w:pStyle w:val="Titoloformula"/>
      </w:pPr>
      <w:r w:rsidRPr="00184085">
        <w:t>delegato alla vendita (art. 591-</w:t>
      </w:r>
      <w:r w:rsidRPr="00184085">
        <w:rPr>
          <w:i/>
          <w:iCs/>
        </w:rPr>
        <w:t>ter</w:t>
      </w:r>
      <w:r w:rsidRPr="00184085">
        <w:t xml:space="preserve"> c.p.c.)</w:t>
      </w:r>
    </w:p>
    <w:p w:rsidR="00CB7E52" w:rsidRPr="00184085" w:rsidRDefault="00CB7E52" w:rsidP="00CB7E52">
      <w:pPr>
        <w:pStyle w:val="Titoloformula"/>
        <w:spacing w:line="60" w:lineRule="exact"/>
      </w:pPr>
    </w:p>
    <w:p w:rsidR="006B7E2E" w:rsidRPr="00184085" w:rsidRDefault="006B7E2E" w:rsidP="00CB7E52">
      <w:pPr>
        <w:pStyle w:val="capoversoformula"/>
      </w:pPr>
    </w:p>
    <w:p w:rsidR="00CB7E52" w:rsidRPr="00184085" w:rsidRDefault="00CB7E52" w:rsidP="00CB7E52">
      <w:pPr>
        <w:pStyle w:val="capoversoformula"/>
      </w:pPr>
    </w:p>
    <w:p w:rsidR="006B7E2E" w:rsidRPr="00184085" w:rsidRDefault="006B7E2E" w:rsidP="00CB7E52">
      <w:pPr>
        <w:pStyle w:val="Titolicentratiformule"/>
      </w:pPr>
      <w:r w:rsidRPr="00184085">
        <w:t>TRIBUNALE DI ..........</w:t>
      </w:r>
    </w:p>
    <w:p w:rsidR="006B7E2E" w:rsidRPr="00184085" w:rsidRDefault="006B7E2E" w:rsidP="00CB7E52">
      <w:pPr>
        <w:pStyle w:val="capoversoformula"/>
      </w:pPr>
    </w:p>
    <w:p w:rsidR="006B7E2E" w:rsidRPr="00184085" w:rsidRDefault="006B7E2E" w:rsidP="00CB7E52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CB7E52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CB7E52">
      <w:pPr>
        <w:pStyle w:val="capoversoformula"/>
      </w:pPr>
      <w:r w:rsidRPr="00184085">
        <w:t>contro ..........</w:t>
      </w:r>
    </w:p>
    <w:p w:rsidR="006B7E2E" w:rsidRPr="00184085" w:rsidRDefault="006B7E2E" w:rsidP="00CB7E52">
      <w:pPr>
        <w:pStyle w:val="capoversoformula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 xml:space="preserve">reclamo </w:t>
      </w:r>
      <w:r w:rsidRPr="00184085">
        <w:rPr>
          <w:i/>
          <w:iCs/>
        </w:rPr>
        <w:t>ex</w:t>
      </w:r>
      <w:r w:rsidRPr="00184085">
        <w:t xml:space="preserve"> art. 591-</w:t>
      </w:r>
      <w:r w:rsidRPr="00184085">
        <w:rPr>
          <w:i/>
          <w:iCs/>
        </w:rPr>
        <w:t>ter</w:t>
      </w:r>
      <w:r w:rsidRPr="00184085">
        <w:t xml:space="preserve"> c.p.c.</w:t>
      </w:r>
    </w:p>
    <w:p w:rsidR="006B7E2E" w:rsidRPr="00184085" w:rsidRDefault="006B7E2E" w:rsidP="00CB7E52">
      <w:pPr>
        <w:pStyle w:val="capoversoformula"/>
      </w:pPr>
    </w:p>
    <w:p w:rsidR="006B7E2E" w:rsidRPr="00184085" w:rsidRDefault="006B7E2E" w:rsidP="00CB7E52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CB7E52">
      <w:pPr>
        <w:pStyle w:val="capoversoformula"/>
      </w:pPr>
      <w:r w:rsidRPr="00184085">
        <w:t>il sottoscritto Avv. .........., in qualità di procuratore del creditore procedente ..........</w:t>
      </w:r>
    </w:p>
    <w:p w:rsidR="006B7E2E" w:rsidRPr="00184085" w:rsidRDefault="006B7E2E" w:rsidP="00CB7E52">
      <w:pPr>
        <w:pStyle w:val="capoversoformula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>premesso che</w:t>
      </w:r>
    </w:p>
    <w:p w:rsidR="006B7E2E" w:rsidRPr="00184085" w:rsidRDefault="006B7E2E" w:rsidP="00CB7E52">
      <w:pPr>
        <w:pStyle w:val="capoversoformula"/>
      </w:pPr>
    </w:p>
    <w:p w:rsidR="006B7E2E" w:rsidRPr="00184085" w:rsidRDefault="006B7E2E" w:rsidP="00CB7E52">
      <w:pPr>
        <w:pStyle w:val="capoversoformula"/>
      </w:pPr>
      <w:r w:rsidRPr="00184085">
        <w:t>– con ordinanza in data .......... la S.V. delegava a .......... il compimento delle operazioni di vendita, stabilendo ..........</w:t>
      </w:r>
    </w:p>
    <w:p w:rsidR="006B7E2E" w:rsidRPr="00184085" w:rsidRDefault="006B7E2E" w:rsidP="00CB7E52">
      <w:pPr>
        <w:pStyle w:val="capoversoformula"/>
      </w:pPr>
      <w:r w:rsidRPr="00184085">
        <w:t>– il professionista delegato ha compiuto i seguenti atti: ..........,</w:t>
      </w:r>
    </w:p>
    <w:p w:rsidR="006B7E2E" w:rsidRPr="00184085" w:rsidRDefault="006B7E2E" w:rsidP="00CB7E52">
      <w:pPr>
        <w:pStyle w:val="capoversoformula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>propone reclamo</w:t>
      </w:r>
    </w:p>
    <w:p w:rsidR="006B7E2E" w:rsidRPr="00184085" w:rsidRDefault="006B7E2E" w:rsidP="00CB7E52">
      <w:pPr>
        <w:pStyle w:val="capoversoformula"/>
      </w:pPr>
    </w:p>
    <w:p w:rsidR="006B7E2E" w:rsidRPr="00184085" w:rsidRDefault="006B7E2E" w:rsidP="00CB7E52">
      <w:pPr>
        <w:pStyle w:val="capoversoformula"/>
      </w:pPr>
      <w:r w:rsidRPr="00184085">
        <w:t>avverso i citati del professionista delegato in quanto .........., e, concorrendo gravi motivi (in quanto ..........),</w:t>
      </w:r>
    </w:p>
    <w:p w:rsidR="006B7E2E" w:rsidRPr="00184085" w:rsidRDefault="006B7E2E" w:rsidP="00CB7E52">
      <w:pPr>
        <w:pStyle w:val="capoversoformula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>chiede</w:t>
      </w:r>
    </w:p>
    <w:p w:rsidR="006B7E2E" w:rsidRPr="00184085" w:rsidRDefault="006B7E2E" w:rsidP="00CB7E52">
      <w:pPr>
        <w:pStyle w:val="capoversoformula"/>
      </w:pPr>
    </w:p>
    <w:p w:rsidR="006B7E2E" w:rsidRPr="00184085" w:rsidRDefault="006B7E2E" w:rsidP="00CB7E52">
      <w:pPr>
        <w:pStyle w:val="capoversoformula"/>
      </w:pPr>
      <w:r w:rsidRPr="00184085">
        <w:t>che la S.V. voglia disporre la sospensione delle operazioni di vendita.</w:t>
      </w:r>
    </w:p>
    <w:p w:rsidR="006B7E2E" w:rsidRPr="00184085" w:rsidRDefault="006B7E2E" w:rsidP="00CB7E52">
      <w:pPr>
        <w:pStyle w:val="capoversoformula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>deposita</w:t>
      </w:r>
    </w:p>
    <w:p w:rsidR="006B7E2E" w:rsidRPr="00184085" w:rsidRDefault="006B7E2E" w:rsidP="00CB7E52">
      <w:pPr>
        <w:pStyle w:val="capoversoformula"/>
      </w:pPr>
    </w:p>
    <w:p w:rsidR="006B7E2E" w:rsidRPr="00184085" w:rsidRDefault="00CB7E52" w:rsidP="00CB7E52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CB7E52">
      <w:pPr>
        <w:pStyle w:val="capoversoformula"/>
      </w:pPr>
      <w:r w:rsidRPr="00184085">
        <w:t>.........., li ..........</w:t>
      </w:r>
    </w:p>
    <w:p w:rsidR="006B7E2E" w:rsidRPr="00184085" w:rsidRDefault="006B7E2E" w:rsidP="00CB7E52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ACC" w:rsidRDefault="00380ACC">
      <w:r>
        <w:separator/>
      </w:r>
    </w:p>
  </w:endnote>
  <w:endnote w:type="continuationSeparator" w:id="0">
    <w:p w:rsidR="00380ACC" w:rsidRDefault="00380ACC">
      <w:r>
        <w:continuationSeparator/>
      </w:r>
    </w:p>
  </w:endnote>
  <w:endnote w:type="continuationNotice" w:id="1">
    <w:p w:rsidR="00380ACC" w:rsidRDefault="00380A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80AC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80ACC" w:rsidRPr="004368ED" w:rsidRDefault="00380AC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80ACC" w:rsidRDefault="00380AC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80AC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80ACC" w:rsidRDefault="00380ACC" w:rsidP="001F79BF">
            <w:pPr>
              <w:spacing w:line="200" w:lineRule="exact"/>
            </w:pPr>
          </w:p>
        </w:tc>
      </w:tr>
    </w:tbl>
    <w:p w:rsidR="00380ACC" w:rsidRDefault="00380ACC" w:rsidP="001F79BF">
      <w:pPr>
        <w:spacing w:line="100" w:lineRule="exact"/>
      </w:pPr>
    </w:p>
  </w:footnote>
  <w:footnote w:type="continuationNotice" w:id="1">
    <w:p w:rsidR="00380ACC" w:rsidRDefault="00380AC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C7979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61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BC3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ACC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31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A31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6BD2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A6D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138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5E33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0E9C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FA4C356-89E7-43A3-8063-B86FB68EFD9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7D12112-79DF-45DE-A259-1D02A25F1B1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C42F120-C76D-4E9E-B464-171EDD04BEB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B77BD86-7A3F-491E-BC18-CC23D9FD45C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CCACBFF-24E3-4B8F-AB48-2DD142DF521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569DADA-7127-4A82-9943-54BF08FF324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3955064-5A2D-490A-B835-C22D75F55E6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7DB7D92-9650-423A-9201-FBE454A006A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1E60F00-2274-4275-AD28-520E290E798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C7CD78F-18F1-4F72-B82C-D5B8535406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1FEEE12-263D-424E-9424-66049D92221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3A604FB-D64F-4855-8615-62F31C6DB9E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913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2014-12-23T10:48:00Z</cp:lastPrinted>
  <dcterms:created xsi:type="dcterms:W3CDTF">2014-12-23T10:59:00Z</dcterms:created>
  <dcterms:modified xsi:type="dcterms:W3CDTF">2014-12-23T10:59:00Z</dcterms:modified>
</cp:coreProperties>
</file>