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FCF" w:rsidRPr="00152C2B" w:rsidRDefault="002C6FCF" w:rsidP="007A1C02">
      <w:pPr>
        <w:pStyle w:val="Dicituraformula"/>
      </w:pPr>
      <w:r w:rsidRPr="00152C2B">
        <w:t>FORMULA 095</w:t>
      </w:r>
    </w:p>
    <w:p w:rsidR="007A1C02" w:rsidRPr="00152C2B" w:rsidRDefault="007A1C02" w:rsidP="007A1C02">
      <w:pPr>
        <w:pStyle w:val="Titoloformula"/>
        <w:spacing w:line="60" w:lineRule="exact"/>
      </w:pPr>
    </w:p>
    <w:p w:rsidR="002C6FCF" w:rsidRPr="00152C2B" w:rsidRDefault="002C6FCF" w:rsidP="007A1C02">
      <w:pPr>
        <w:pStyle w:val="Titoloformula"/>
      </w:pPr>
      <w:r w:rsidRPr="00152C2B">
        <w:t xml:space="preserve">Richiesta di non disporre </w:t>
      </w:r>
      <w:r w:rsidR="007A1C02" w:rsidRPr="00152C2B">
        <w:t>lo smaltimento o la distruzione</w:t>
      </w:r>
      <w:r w:rsidR="007A1C02" w:rsidRPr="00152C2B">
        <w:br/>
      </w:r>
      <w:r w:rsidRPr="00152C2B">
        <w:t>dei beni mobili (</w:t>
      </w:r>
      <w:r w:rsidR="000E0768">
        <w:t xml:space="preserve">art. </w:t>
      </w:r>
      <w:r w:rsidRPr="00152C2B">
        <w:t>609, comma 2, c.p.c.)</w:t>
      </w:r>
    </w:p>
    <w:p w:rsidR="007A1C02" w:rsidRPr="00152C2B" w:rsidRDefault="007A1C02" w:rsidP="007A1C02">
      <w:pPr>
        <w:pStyle w:val="Titoloformula"/>
        <w:spacing w:line="60" w:lineRule="exact"/>
      </w:pPr>
    </w:p>
    <w:p w:rsidR="002C6FCF" w:rsidRPr="00152C2B" w:rsidRDefault="002C6FCF" w:rsidP="007A1C02">
      <w:pPr>
        <w:pStyle w:val="capoversoformula"/>
      </w:pPr>
    </w:p>
    <w:p w:rsidR="007A1C02" w:rsidRPr="00152C2B" w:rsidRDefault="007A1C02" w:rsidP="007A1C02">
      <w:pPr>
        <w:pStyle w:val="capoversoformula"/>
        <w:spacing w:line="200" w:lineRule="exact"/>
      </w:pPr>
    </w:p>
    <w:p w:rsidR="002C6FCF" w:rsidRPr="00152C2B" w:rsidRDefault="002C6FCF" w:rsidP="007A1C02">
      <w:pPr>
        <w:pStyle w:val="Titolicentratiformule"/>
      </w:pPr>
      <w:r w:rsidRPr="00152C2B">
        <w:t>UFFICIALE GIUDIZIARIO PRESSO IL TRIBUNALE DI ..........</w:t>
      </w:r>
    </w:p>
    <w:p w:rsidR="002C6FCF" w:rsidRPr="00152C2B" w:rsidRDefault="002C6FCF" w:rsidP="007A1C02">
      <w:pPr>
        <w:pStyle w:val="Titolicentratiformule"/>
      </w:pPr>
    </w:p>
    <w:p w:rsidR="002C6FCF" w:rsidRPr="00152C2B" w:rsidRDefault="002C6FCF" w:rsidP="007A1C02">
      <w:pPr>
        <w:pStyle w:val="Titolicentratiformule"/>
      </w:pPr>
      <w:r w:rsidRPr="00152C2B">
        <w:t>RICHIESTA ai sensi dell’</w:t>
      </w:r>
      <w:r w:rsidR="000E0768">
        <w:t xml:space="preserve">art. </w:t>
      </w:r>
      <w:r w:rsidRPr="00152C2B">
        <w:t>609, commi 2 e 5, c.p.c.</w:t>
      </w:r>
    </w:p>
    <w:p w:rsidR="002C6FCF" w:rsidRPr="00152C2B" w:rsidRDefault="002C6FCF" w:rsidP="007A1C02">
      <w:pPr>
        <w:pStyle w:val="capoversoformula"/>
        <w:spacing w:line="200" w:lineRule="exact"/>
      </w:pPr>
    </w:p>
    <w:p w:rsidR="002C6FCF" w:rsidRPr="00152C2B" w:rsidRDefault="002C6FCF" w:rsidP="007A1C02">
      <w:pPr>
        <w:pStyle w:val="capoversoformula"/>
      </w:pPr>
      <w:r w:rsidRPr="00152C2B">
        <w:t>Il sottoscritto Avv. .........., in qualità di procuratore del creditore procedente .........., come da procura a margine dell’[</w:t>
      </w:r>
      <w:r w:rsidRPr="00152C2B">
        <w:rPr>
          <w:i/>
          <w:iCs/>
        </w:rPr>
        <w:t>oppure</w:t>
      </w:r>
      <w:r w:rsidRPr="00152C2B">
        <w:t xml:space="preserve">, in calce all’] atto di precetto a seguito del quale è stata promossa l’esecuzione di cui </w:t>
      </w:r>
      <w:r w:rsidRPr="00152C2B">
        <w:rPr>
          <w:i/>
        </w:rPr>
        <w:t>infra</w:t>
      </w:r>
      <w:r w:rsidRPr="00152C2B">
        <w:t>,</w:t>
      </w:r>
    </w:p>
    <w:p w:rsidR="002C6FCF" w:rsidRPr="00152C2B" w:rsidRDefault="002C6FCF" w:rsidP="007A1C02">
      <w:pPr>
        <w:pStyle w:val="capoversoformula"/>
        <w:spacing w:line="200" w:lineRule="exact"/>
      </w:pPr>
    </w:p>
    <w:p w:rsidR="002C6FCF" w:rsidRPr="00152C2B" w:rsidRDefault="002C6FCF" w:rsidP="007A1C02">
      <w:pPr>
        <w:pStyle w:val="Titolicentratiformule"/>
      </w:pPr>
      <w:r w:rsidRPr="00152C2B">
        <w:t>PREMESSO CHE</w:t>
      </w:r>
    </w:p>
    <w:p w:rsidR="002C6FCF" w:rsidRPr="00152C2B" w:rsidRDefault="002C6FCF" w:rsidP="007A1C02">
      <w:pPr>
        <w:pStyle w:val="capoversoformula"/>
        <w:spacing w:line="200" w:lineRule="exact"/>
        <w:rPr>
          <w:caps/>
        </w:rPr>
      </w:pPr>
    </w:p>
    <w:p w:rsidR="002C6FCF" w:rsidRPr="00152C2B" w:rsidRDefault="007A1C02" w:rsidP="007A1C02">
      <w:pPr>
        <w:pStyle w:val="capoversoformula"/>
      </w:pPr>
      <w:r w:rsidRPr="00152C2B">
        <w:t xml:space="preserve">– </w:t>
      </w:r>
      <w:r w:rsidR="002C6FCF" w:rsidRPr="00152C2B">
        <w:t>nel corso dell’esecuzione forzata per rilascio dell’immobile sito in .......... [</w:t>
      </w:r>
      <w:r w:rsidR="002C6FCF" w:rsidRPr="00152C2B">
        <w:rPr>
          <w:i/>
        </w:rPr>
        <w:t>indirizzo oppure altri dati identificativi dell’immobile</w:t>
      </w:r>
      <w:r w:rsidR="002C6FCF" w:rsidRPr="00152C2B">
        <w:t>] iniziata con la notifica dell’avviso di cui all’</w:t>
      </w:r>
      <w:r w:rsidR="000E0768">
        <w:t xml:space="preserve">art. </w:t>
      </w:r>
      <w:r w:rsidR="002C6FCF" w:rsidRPr="00152C2B">
        <w:t>608 c.p.c. in data .........., al momento dell’accesso dell’ufficiale giudiziario avvenuto il .......... venivano trovati beni mobili [</w:t>
      </w:r>
      <w:r w:rsidR="002C6FCF" w:rsidRPr="00152C2B">
        <w:rPr>
          <w:i/>
        </w:rPr>
        <w:t xml:space="preserve">oppure, </w:t>
      </w:r>
      <w:r w:rsidR="002C6FCF" w:rsidRPr="00152C2B">
        <w:t>documenti inerenti lo svolgimento di attività imprenditoriale / professionale] che non dovevano essere consegnati all’esponente e, precisamente, ..........</w:t>
      </w:r>
    </w:p>
    <w:p w:rsidR="002C6FCF" w:rsidRPr="00152C2B" w:rsidRDefault="007A1C02" w:rsidP="007A1C02">
      <w:pPr>
        <w:pStyle w:val="capoversoformula"/>
      </w:pPr>
      <w:r w:rsidRPr="00152C2B">
        <w:t xml:space="preserve">– </w:t>
      </w:r>
      <w:r w:rsidR="002C6FCF" w:rsidRPr="00152C2B">
        <w:t>conseguentemente, la S.V. intimava alla parte tenuta al rilascio [</w:t>
      </w:r>
      <w:r w:rsidR="002C6FCF" w:rsidRPr="00152C2B">
        <w:rPr>
          <w:i/>
        </w:rPr>
        <w:t>oppure:</w:t>
      </w:r>
      <w:r w:rsidR="002C6FCF" w:rsidRPr="00152C2B">
        <w:t xml:space="preserve"> a .........., al quale tali beni risultano appartenere] di asportare i predetti beni [</w:t>
      </w:r>
      <w:r w:rsidR="002C6FCF" w:rsidRPr="00152C2B">
        <w:rPr>
          <w:i/>
        </w:rPr>
        <w:t xml:space="preserve">oppure, </w:t>
      </w:r>
      <w:r w:rsidR="002C6FCF" w:rsidRPr="00152C2B">
        <w:t>documenti] entro il termine di ..........;</w:t>
      </w:r>
    </w:p>
    <w:p w:rsidR="002C6FCF" w:rsidRPr="00152C2B" w:rsidRDefault="007A1C02" w:rsidP="007A1C02">
      <w:pPr>
        <w:pStyle w:val="capoversoformula"/>
      </w:pPr>
      <w:r w:rsidRPr="00152C2B">
        <w:t xml:space="preserve">– </w:t>
      </w:r>
      <w:r w:rsidR="002C6FCF" w:rsidRPr="00152C2B">
        <w:t>di tale intimazione veniva dato atto a verbale [</w:t>
      </w:r>
      <w:r w:rsidR="002C6FCF" w:rsidRPr="00152C2B">
        <w:rPr>
          <w:i/>
        </w:rPr>
        <w:t>oppure:</w:t>
      </w:r>
      <w:r w:rsidR="002C6FCF" w:rsidRPr="00152C2B">
        <w:t xml:space="preserve"> che tale intimazione veniva notificata a .......... il .......... a cura della parte istante]</w:t>
      </w:r>
    </w:p>
    <w:p w:rsidR="002C6FCF" w:rsidRPr="00152C2B" w:rsidRDefault="007A1C02" w:rsidP="007A1C02">
      <w:pPr>
        <w:pStyle w:val="capoversoformula"/>
      </w:pPr>
      <w:r w:rsidRPr="00152C2B">
        <w:t xml:space="preserve">– </w:t>
      </w:r>
      <w:r w:rsidR="002C6FCF" w:rsidRPr="00152C2B">
        <w:t>il termine assegnato è decorso senza che l’asporto sia stato eseguito</w:t>
      </w:r>
    </w:p>
    <w:p w:rsidR="002C6FCF" w:rsidRPr="00152C2B" w:rsidRDefault="002C6FCF" w:rsidP="007A1C02">
      <w:pPr>
        <w:pStyle w:val="capoversoformula"/>
      </w:pPr>
    </w:p>
    <w:p w:rsidR="002C6FCF" w:rsidRPr="00152C2B" w:rsidRDefault="002C6FCF" w:rsidP="007A1C02">
      <w:pPr>
        <w:pStyle w:val="capoversoformula"/>
      </w:pPr>
      <w:r w:rsidRPr="00152C2B">
        <w:t>[</w:t>
      </w:r>
      <w:r w:rsidRPr="00152C2B">
        <w:rPr>
          <w:i/>
        </w:rPr>
        <w:t>in caso di beni mobili non asportati di valore inferiore alle spese occorrenti per la liquidazione</w:t>
      </w:r>
      <w:r w:rsidRPr="00152C2B">
        <w:t>]</w:t>
      </w:r>
    </w:p>
    <w:p w:rsidR="002C6FCF" w:rsidRPr="00152C2B" w:rsidRDefault="007A1C02" w:rsidP="007A1C02">
      <w:pPr>
        <w:pStyle w:val="capoversoformula"/>
      </w:pPr>
      <w:r w:rsidRPr="00152C2B">
        <w:t xml:space="preserve">– </w:t>
      </w:r>
      <w:r w:rsidR="002C6FCF" w:rsidRPr="00152C2B">
        <w:t xml:space="preserve">a seguito di istanza </w:t>
      </w:r>
      <w:r w:rsidR="002C6FCF" w:rsidRPr="00152C2B">
        <w:rPr>
          <w:i/>
        </w:rPr>
        <w:t>ex</w:t>
      </w:r>
      <w:r w:rsidR="002C6FCF" w:rsidRPr="00152C2B">
        <w:t xml:space="preserve"> </w:t>
      </w:r>
      <w:r w:rsidR="000E0768">
        <w:t xml:space="preserve">art. </w:t>
      </w:r>
      <w:r w:rsidR="002C6FCF" w:rsidRPr="00152C2B">
        <w:t>609, comma 1, c.p.c., la S.V. determinava il presumibile valore di realizzo di tali beni nella somma di Euro .........., inferiore alle prevedibili spese di custodia e trasporto dei medesimi, indicate dalla S.V. nella somma di Euro ..........</w:t>
      </w:r>
    </w:p>
    <w:p w:rsidR="002C6FCF" w:rsidRPr="00152C2B" w:rsidRDefault="002C6FCF" w:rsidP="007A1C02">
      <w:pPr>
        <w:pStyle w:val="capoversoformula"/>
      </w:pPr>
    </w:p>
    <w:p w:rsidR="002C6FCF" w:rsidRPr="00152C2B" w:rsidRDefault="002C6FCF" w:rsidP="007A1C02">
      <w:pPr>
        <w:pStyle w:val="capoversoformula"/>
      </w:pPr>
      <w:r w:rsidRPr="00152C2B">
        <w:t>[</w:t>
      </w:r>
      <w:r w:rsidRPr="00152C2B">
        <w:rPr>
          <w:i/>
        </w:rPr>
        <w:t>oppure, in alternativa, in caso di beni mobili non asportati di valore superiore alle spese occorrenti per la liquidazione ma con vendita risultata infruttuosa</w:t>
      </w:r>
      <w:r w:rsidRPr="00152C2B">
        <w:t>]</w:t>
      </w:r>
    </w:p>
    <w:p w:rsidR="002C6FCF" w:rsidRPr="00152C2B" w:rsidRDefault="007A1C02" w:rsidP="007A1C02">
      <w:pPr>
        <w:pStyle w:val="capoversoformula"/>
      </w:pPr>
      <w:r w:rsidRPr="00152C2B">
        <w:t xml:space="preserve">– </w:t>
      </w:r>
      <w:r w:rsidR="002C6FCF" w:rsidRPr="00152C2B">
        <w:t xml:space="preserve">a seguito di istanza </w:t>
      </w:r>
      <w:r w:rsidR="002C6FCF" w:rsidRPr="00152C2B">
        <w:rPr>
          <w:i/>
        </w:rPr>
        <w:t>ex</w:t>
      </w:r>
      <w:r w:rsidR="002C6FCF" w:rsidRPr="00152C2B">
        <w:t xml:space="preserve"> </w:t>
      </w:r>
      <w:r w:rsidR="000E0768">
        <w:t xml:space="preserve">art. </w:t>
      </w:r>
      <w:r w:rsidR="002C6FCF" w:rsidRPr="00152C2B">
        <w:t>609, comma 1, c.p.c., la S.V. determinava il presumibile valore di realizzo di tali beni nella somma di Euro .........., superiore alle prevedibili spese di custodia e trasporto dei medesimi, indicate dalla S.V. nella somma di Euro ..........</w:t>
      </w:r>
    </w:p>
    <w:p w:rsidR="002C6FCF" w:rsidRPr="00152C2B" w:rsidRDefault="007A1C02" w:rsidP="007A1C02">
      <w:pPr>
        <w:pStyle w:val="capoversoformula"/>
      </w:pPr>
      <w:r w:rsidRPr="00152C2B">
        <w:t xml:space="preserve">– </w:t>
      </w:r>
      <w:r w:rsidR="002C6FCF" w:rsidRPr="00152C2B">
        <w:t xml:space="preserve">a seguito di istanza </w:t>
      </w:r>
      <w:r w:rsidR="002C6FCF" w:rsidRPr="00152C2B">
        <w:rPr>
          <w:i/>
        </w:rPr>
        <w:t>ex</w:t>
      </w:r>
      <w:r w:rsidR="002C6FCF" w:rsidRPr="00152C2B">
        <w:t xml:space="preserve"> </w:t>
      </w:r>
      <w:r w:rsidR="000E0768">
        <w:t xml:space="preserve">art. </w:t>
      </w:r>
      <w:r w:rsidR="002C6FCF" w:rsidRPr="00152C2B">
        <w:t>609, comma 2, c.p.c., la S.V. nominava custode giudiziario dei beni .........., il quale provvedeva al tentativo di vendita senza incanto secondo le modalità disposte dal giudice dell’esecuzione per rilascio</w:t>
      </w:r>
    </w:p>
    <w:p w:rsidR="002C6FCF" w:rsidRPr="00152C2B" w:rsidRDefault="007A1C02" w:rsidP="007A1C02">
      <w:pPr>
        <w:pStyle w:val="capoversoformula"/>
      </w:pPr>
      <w:r w:rsidRPr="00152C2B">
        <w:t xml:space="preserve">– </w:t>
      </w:r>
      <w:r w:rsidR="002C6FCF" w:rsidRPr="00152C2B">
        <w:t>il tentativo di vendita è risultato infruttuoso nei termini fissati dal giudice dell’esecuzione</w:t>
      </w:r>
    </w:p>
    <w:p w:rsidR="002C6FCF" w:rsidRPr="00152C2B" w:rsidRDefault="007A1C02" w:rsidP="007A1C02">
      <w:pPr>
        <w:pStyle w:val="capoversoformula"/>
      </w:pPr>
      <w:r w:rsidRPr="00152C2B">
        <w:t xml:space="preserve">– </w:t>
      </w:r>
      <w:r w:rsidR="002C6FCF" w:rsidRPr="00152C2B">
        <w:t>il custode giudiziario ha richiesto lo smaltimento o la distruzione dei beni</w:t>
      </w:r>
    </w:p>
    <w:p w:rsidR="002C6FCF" w:rsidRPr="00152C2B" w:rsidRDefault="002C6FCF" w:rsidP="007A1C02">
      <w:pPr>
        <w:pStyle w:val="capoversoformula"/>
        <w:spacing w:line="200" w:lineRule="exact"/>
      </w:pPr>
    </w:p>
    <w:p w:rsidR="002C6FCF" w:rsidRPr="00152C2B" w:rsidRDefault="002C6FCF" w:rsidP="007A1C02">
      <w:pPr>
        <w:pStyle w:val="Titolicentratiformule"/>
      </w:pPr>
      <w:r w:rsidRPr="00152C2B">
        <w:t>CHIEDE</w:t>
      </w:r>
    </w:p>
    <w:p w:rsidR="002C6FCF" w:rsidRPr="00152C2B" w:rsidRDefault="002C6FCF" w:rsidP="007A1C02">
      <w:pPr>
        <w:pStyle w:val="capoversoformula"/>
        <w:spacing w:line="160" w:lineRule="exact"/>
      </w:pPr>
    </w:p>
    <w:p w:rsidR="002C6FCF" w:rsidRPr="00152C2B" w:rsidRDefault="002C6FCF" w:rsidP="007A1C02">
      <w:pPr>
        <w:pStyle w:val="capoversoformula"/>
      </w:pPr>
      <w:r w:rsidRPr="00152C2B">
        <w:t>che la S.V. non disponga lo smaltimento o la distruzione dei beni e che gli stessi siano destinati a ..........</w:t>
      </w:r>
    </w:p>
    <w:p w:rsidR="002C6FCF" w:rsidRPr="00152C2B" w:rsidRDefault="002C6FCF" w:rsidP="007A1C02">
      <w:pPr>
        <w:pStyle w:val="capoversoformula"/>
        <w:spacing w:line="160" w:lineRule="exact"/>
      </w:pPr>
    </w:p>
    <w:p w:rsidR="002C6FCF" w:rsidRPr="00152C2B" w:rsidRDefault="002C6FCF" w:rsidP="007A1C02">
      <w:pPr>
        <w:pStyle w:val="Titolicentratiformule"/>
      </w:pPr>
      <w:r w:rsidRPr="00152C2B">
        <w:t>DEPOSITA</w:t>
      </w:r>
    </w:p>
    <w:p w:rsidR="002C6FCF" w:rsidRPr="00152C2B" w:rsidRDefault="002C6FCF" w:rsidP="007A1C02">
      <w:pPr>
        <w:pStyle w:val="capoversoformula"/>
        <w:spacing w:line="160" w:lineRule="exact"/>
      </w:pPr>
    </w:p>
    <w:p w:rsidR="002C6FCF" w:rsidRPr="00152C2B" w:rsidRDefault="007A1C02" w:rsidP="007A1C02">
      <w:pPr>
        <w:pStyle w:val="capoversoformula"/>
        <w:widowControl w:val="0"/>
        <w:ind w:left="284" w:hanging="284"/>
      </w:pPr>
      <w:r w:rsidRPr="00152C2B">
        <w:t>1.</w:t>
      </w:r>
      <w:r w:rsidR="00682EB1">
        <w:t> </w:t>
      </w:r>
      <w:r w:rsidR="002C6FCF" w:rsidRPr="00152C2B">
        <w:t>[</w:t>
      </w:r>
      <w:r w:rsidR="002C6FCF" w:rsidRPr="00152C2B">
        <w:rPr>
          <w:i/>
        </w:rPr>
        <w:t>in caso di beni mobili non asportati di valore inferiore alle spese occorrenti per la liquidazio</w:t>
      </w:r>
      <w:r w:rsidR="002C6FCF" w:rsidRPr="00152C2B">
        <w:rPr>
          <w:i/>
        </w:rPr>
        <w:lastRenderedPageBreak/>
        <w:t>ne</w:t>
      </w:r>
      <w:r w:rsidR="002C6FCF" w:rsidRPr="00152C2B">
        <w:t xml:space="preserve">, stima dei beni mobili </w:t>
      </w:r>
      <w:r w:rsidR="002C6FCF" w:rsidRPr="00152C2B">
        <w:rPr>
          <w:i/>
        </w:rPr>
        <w:t xml:space="preserve">ex </w:t>
      </w:r>
      <w:r w:rsidR="000E0768">
        <w:t xml:space="preserve">art. </w:t>
      </w:r>
      <w:r w:rsidR="002C6FCF" w:rsidRPr="00152C2B">
        <w:t>609, comma 1, c.p.c. con indicazione delle prevedibili spese di custodia e trasporto dei medesimi]</w:t>
      </w:r>
    </w:p>
    <w:p w:rsidR="002C6FCF" w:rsidRPr="00152C2B" w:rsidRDefault="002C6FCF" w:rsidP="007A1C02">
      <w:pPr>
        <w:pStyle w:val="capoversoformula"/>
      </w:pPr>
      <w:r w:rsidRPr="00152C2B">
        <w:t>.........., li ..........</w:t>
      </w:r>
    </w:p>
    <w:p w:rsidR="002C6FCF" w:rsidRPr="00152C2B" w:rsidRDefault="002C6FCF" w:rsidP="007A1C02">
      <w:pPr>
        <w:pStyle w:val="capoversoformula"/>
        <w:jc w:val="right"/>
      </w:pPr>
      <w:r w:rsidRPr="00152C2B">
        <w:t>Avv. ..........</w:t>
      </w:r>
      <w:bookmarkStart w:id="0" w:name="_GoBack"/>
      <w:bookmarkEnd w:id="0"/>
    </w:p>
    <w:sectPr w:rsidR="002C6FCF" w:rsidRPr="00152C2B" w:rsidSect="00BC66BB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4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A32" w:rsidRDefault="00FD4A32">
      <w:r>
        <w:separator/>
      </w:r>
    </w:p>
  </w:endnote>
  <w:endnote w:type="continuationSeparator" w:id="0">
    <w:p w:rsidR="00FD4A32" w:rsidRDefault="00FD4A32">
      <w:r>
        <w:continuationSeparator/>
      </w:r>
    </w:p>
  </w:endnote>
  <w:endnote w:type="continuationNotice" w:id="1">
    <w:p w:rsidR="00FD4A32" w:rsidRDefault="00FD4A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D4A32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D4A32" w:rsidRPr="004368ED" w:rsidRDefault="00FD4A32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FD4A32" w:rsidRDefault="00FD4A32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D4A32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D4A32" w:rsidRDefault="00FD4A32" w:rsidP="001F79BF">
            <w:pPr>
              <w:spacing w:line="200" w:lineRule="exact"/>
            </w:pPr>
          </w:p>
        </w:tc>
      </w:tr>
    </w:tbl>
    <w:p w:rsidR="00FD4A32" w:rsidRDefault="00FD4A32" w:rsidP="001F79BF">
      <w:pPr>
        <w:spacing w:line="100" w:lineRule="exact"/>
      </w:pPr>
    </w:p>
  </w:footnote>
  <w:footnote w:type="continuationNotice" w:id="1">
    <w:p w:rsidR="00FD4A32" w:rsidRDefault="00FD4A32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DA6" w:rsidRPr="005E3AE8" w:rsidRDefault="00DE1DA6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01E7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768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0F5AAD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4F90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29CF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D91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547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0BD0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AB0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1E10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747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069D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9FD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A0C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2EB1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6B1A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52DA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A83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6BA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283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672B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08D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5E0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C8C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E02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B71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6BB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56FD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3FD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A58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4CA6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69F4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406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9B8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47F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1DA6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4A2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2FF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4E08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A32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9CB0FC-FF18-4D69-828B-7F720D78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07A0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D672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D672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CF69F4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607A0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607A0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607A0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DA347F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DA347F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AB341-845A-402B-8001-54C895D5065E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ECB4B1BA-0F7E-47B4-B375-B33BE3247BDF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3E88F3A-F708-4E76-9402-416B8009BC0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298D965-C821-4958-B774-BFE028C5659E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D70B4FB-6BF5-4E85-8E88-BF9AD23924CE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3BB22300-78A9-49AD-B314-C93B5D6578F1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7848D4B3-342D-4505-A44D-C735C24EECC5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089605A-A4E7-4BA8-A0CF-DDBF301C7B8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94CA666-E274-42D4-A992-3756E68A4D12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BD60D02E-010A-425D-A46A-2660912D8C4F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5983183-4DDE-4F12-A262-3F2A1B3087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6C4EB8-5A82-435A-957B-6F077D1A111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BBFC6840-9DFB-421F-90EE-C9248DBDB846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5B1C4095-5474-425D-A5A2-63A92F06483F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B2CA08B5-3E37-4E99-AD14-E48828A73835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3CA3EF51-981C-4628-8432-5EB55A9C5BC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A92DBA2-1CED-470E-A35A-2FFE21382F5B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EDD1419-4C4D-4722-99AB-7E424FF46CB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59DD3502-8261-449E-BA68-106C6C54D86D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B5D8794D-DB54-43E4-9193-4AF99F6A88E0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54E9311D-B378-4A61-934B-1A9493BD7BA9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B6E69591-3511-43CA-8E1E-A074F0FB6B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AA4000-2BEE-40A7-90A3-010323E48BA0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B332102D-F8EA-4379-B482-D3DFE820F952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544E05A9-3255-4CAB-9E67-08E56C47ECFD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D8519EF0-D71D-43A1-A6B0-5D6381A7717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8E706B50-BEDF-476D-91EE-FD9E50FA271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993C48CE-D078-4A48-B220-3306A0E37E80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61222C68-6296-4287-AD92-4FA91E16CFAA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636CB6E9-D566-420E-B02D-7E044E3E3BBA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0358E70A-F560-4B31-BE4F-CD661D6225F8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4A2ED16B-71C7-4520-B5E3-20F5C59E7537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E21BF29-3822-435B-975B-CD47D1478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344F2A-5F89-43E5-80B8-D6C76F3E2076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E8BAC20A-1B83-48C5-AB0E-379ADBD90517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A11EEBC9-E9C2-4405-83E5-D492058EB542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E3880F61-386F-48C1-BE6B-7877BA647765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1A50F31E-6B42-4E5C-B217-E975E649EF14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3B8ECC6D-FBF6-419B-8486-A9450655795B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333BBBBB-401F-4232-AC0A-86417388C20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9B9E1E3C-5B77-43B2-850C-07B5F4F06A89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9FEFAC42-E27E-4765-8BCE-069F13BBC42A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6427F592-7754-4C13-8C7B-3B3570745F8B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260E2F6C-4FF1-4065-8676-E2F3A94623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2DC8D2C-0764-439A-9284-E3A20F15FD06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4386A5D0-6415-47CC-A088-4C69D781F01B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E8423180-FEA9-4597-AC5C-D75A968A035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F2AE1E6-8D36-452A-B957-051869BCF7D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67E9F33-E182-419C-AFC1-C15A94B0165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67BAF19-1747-472B-A967-DAD30457A92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AD10430-A62F-48AA-AC50-7FE394DA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3037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2014-12-18T09:56:00Z</cp:lastPrinted>
  <dcterms:created xsi:type="dcterms:W3CDTF">2014-12-23T11:07:00Z</dcterms:created>
  <dcterms:modified xsi:type="dcterms:W3CDTF">2014-12-23T11:07:00Z</dcterms:modified>
</cp:coreProperties>
</file>