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152C2B" w:rsidRDefault="002C6FCF" w:rsidP="0016475C">
      <w:pPr>
        <w:pStyle w:val="Dicituraformula"/>
      </w:pPr>
      <w:r w:rsidRPr="00152C2B">
        <w:t>FORMULA 098</w:t>
      </w:r>
    </w:p>
    <w:p w:rsidR="0016475C" w:rsidRPr="00152C2B" w:rsidRDefault="0016475C" w:rsidP="0016475C">
      <w:pPr>
        <w:pStyle w:val="Titoloformula"/>
        <w:spacing w:line="60" w:lineRule="exact"/>
      </w:pPr>
    </w:p>
    <w:p w:rsidR="0016475C" w:rsidRPr="00152C2B" w:rsidRDefault="0016475C" w:rsidP="0016475C">
      <w:pPr>
        <w:pStyle w:val="Titoloformula"/>
      </w:pPr>
      <w:r w:rsidRPr="00152C2B">
        <w:t>Istanza di consegna dei beni</w:t>
      </w:r>
    </w:p>
    <w:p w:rsidR="002C6FCF" w:rsidRPr="00F12FFA" w:rsidRDefault="002C6FCF" w:rsidP="0016475C">
      <w:pPr>
        <w:pStyle w:val="Titoloformula"/>
        <w:rPr>
          <w:lang w:val="en-US"/>
        </w:rPr>
      </w:pPr>
      <w:r w:rsidRPr="00F12FFA">
        <w:rPr>
          <w:lang w:val="en-US"/>
        </w:rPr>
        <w:t>(</w:t>
      </w:r>
      <w:r w:rsidR="000E0768" w:rsidRPr="00F12FFA">
        <w:rPr>
          <w:lang w:val="en-US"/>
        </w:rPr>
        <w:t xml:space="preserve">art. </w:t>
      </w:r>
      <w:r w:rsidRPr="00F12FFA">
        <w:rPr>
          <w:lang w:val="en-US"/>
        </w:rPr>
        <w:t>609, comma 4, c.p.c.)</w:t>
      </w:r>
    </w:p>
    <w:p w:rsidR="0016475C" w:rsidRPr="00F12FFA" w:rsidRDefault="0016475C" w:rsidP="0016475C">
      <w:pPr>
        <w:pStyle w:val="Titoloformula"/>
        <w:spacing w:line="60" w:lineRule="exact"/>
        <w:rPr>
          <w:lang w:val="en-US"/>
        </w:rPr>
      </w:pPr>
    </w:p>
    <w:p w:rsidR="002C6FCF" w:rsidRPr="00F12FFA" w:rsidRDefault="002C6FCF" w:rsidP="002C6FCF">
      <w:pPr>
        <w:autoSpaceDE w:val="0"/>
        <w:autoSpaceDN w:val="0"/>
        <w:adjustRightInd w:val="0"/>
        <w:jc w:val="both"/>
        <w:rPr>
          <w:rFonts w:ascii="Georgia" w:hAnsi="Georgia"/>
          <w:caps/>
          <w:color w:val="000000" w:themeColor="text1"/>
          <w:sz w:val="20"/>
          <w:szCs w:val="20"/>
          <w:lang w:val="en-US"/>
        </w:rPr>
      </w:pPr>
    </w:p>
    <w:p w:rsidR="0016475C" w:rsidRPr="00F12FFA" w:rsidRDefault="0016475C" w:rsidP="0016475C">
      <w:pPr>
        <w:pStyle w:val="capoversoformula"/>
        <w:rPr>
          <w:lang w:val="en-US"/>
        </w:rPr>
      </w:pPr>
    </w:p>
    <w:p w:rsidR="002C6FCF" w:rsidRPr="00152C2B" w:rsidRDefault="002C6FCF" w:rsidP="0016475C">
      <w:pPr>
        <w:pStyle w:val="Titolicentratiformule"/>
      </w:pPr>
      <w:r w:rsidRPr="00152C2B">
        <w:t>TRIBUNALE DI ..........</w:t>
      </w:r>
    </w:p>
    <w:p w:rsidR="002C6FCF" w:rsidRPr="00152C2B" w:rsidRDefault="002C6FCF" w:rsidP="0016475C">
      <w:pPr>
        <w:pStyle w:val="capoversoformula"/>
        <w:spacing w:line="180" w:lineRule="exact"/>
        <w:jc w:val="center"/>
      </w:pPr>
    </w:p>
    <w:p w:rsidR="002C6FCF" w:rsidRPr="00152C2B" w:rsidRDefault="002C6FCF" w:rsidP="0016475C">
      <w:pPr>
        <w:pStyle w:val="capoversoformula"/>
      </w:pPr>
      <w:r w:rsidRPr="00152C2B">
        <w:t xml:space="preserve">Nell’esecuzione forzata </w:t>
      </w:r>
      <w:r w:rsidRPr="00152C2B">
        <w:rPr>
          <w:i/>
          <w:iCs/>
        </w:rPr>
        <w:t xml:space="preserve">ex </w:t>
      </w:r>
      <w:r w:rsidR="000E0768">
        <w:t xml:space="preserve">artt. </w:t>
      </w:r>
      <w:r w:rsidRPr="00152C2B">
        <w:t>605 ss. c.p.c.</w:t>
      </w:r>
    </w:p>
    <w:p w:rsidR="002C6FCF" w:rsidRPr="00152C2B" w:rsidRDefault="002C6FCF" w:rsidP="0016475C">
      <w:pPr>
        <w:pStyle w:val="capoversoformula"/>
      </w:pPr>
      <w:r w:rsidRPr="00152C2B">
        <w:t>promossa da ..........</w:t>
      </w:r>
    </w:p>
    <w:p w:rsidR="002C6FCF" w:rsidRPr="00152C2B" w:rsidRDefault="002C6FCF" w:rsidP="0016475C">
      <w:pPr>
        <w:pStyle w:val="capoversoformula"/>
      </w:pPr>
      <w:r w:rsidRPr="00152C2B">
        <w:t>contro ..........</w:t>
      </w:r>
    </w:p>
    <w:p w:rsidR="002C6FCF" w:rsidRPr="00152C2B" w:rsidRDefault="002C6FCF" w:rsidP="0016475C">
      <w:pPr>
        <w:pStyle w:val="capoversoformula"/>
      </w:pPr>
      <w:r w:rsidRPr="00152C2B">
        <w:t>per il rilascio dell’immobile sito in .......... [</w:t>
      </w:r>
      <w:r w:rsidRPr="00152C2B">
        <w:rPr>
          <w:i/>
        </w:rPr>
        <w:t>indirizzo oppure altri dati identificativi dell’immobile</w:t>
      </w:r>
      <w:r w:rsidRPr="00152C2B">
        <w:t>]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Titolicentratiformule"/>
        <w:spacing w:line="180" w:lineRule="exact"/>
      </w:pPr>
      <w:r w:rsidRPr="00152C2B">
        <w:t xml:space="preserve">ISTANZA </w:t>
      </w:r>
      <w:r w:rsidRPr="00152C2B">
        <w:rPr>
          <w:i/>
          <w:iCs/>
        </w:rPr>
        <w:t>ex</w:t>
      </w:r>
      <w:r w:rsidRPr="00152C2B">
        <w:t xml:space="preserve"> </w:t>
      </w:r>
      <w:r w:rsidR="000E0768">
        <w:t xml:space="preserve">art. </w:t>
      </w:r>
      <w:r w:rsidRPr="00152C2B">
        <w:t>609, comma 4, c.p.c.</w:t>
      </w:r>
    </w:p>
    <w:p w:rsidR="002C6FCF" w:rsidRPr="00152C2B" w:rsidRDefault="002C6FCF" w:rsidP="0016475C">
      <w:pPr>
        <w:pStyle w:val="capoversoformula"/>
        <w:spacing w:line="180" w:lineRule="exact"/>
        <w:rPr>
          <w:caps/>
        </w:rPr>
      </w:pPr>
    </w:p>
    <w:p w:rsidR="002C6FCF" w:rsidRPr="00152C2B" w:rsidRDefault="002C6FCF" w:rsidP="0016475C">
      <w:pPr>
        <w:pStyle w:val="capoversoformula"/>
      </w:pPr>
      <w:r w:rsidRPr="00152C2B">
        <w:t>Ill.mo Signor Giudice dell’Esecuzione,</w:t>
      </w:r>
    </w:p>
    <w:p w:rsidR="002C6FCF" w:rsidRPr="00152C2B" w:rsidRDefault="002C6FCF" w:rsidP="0016475C">
      <w:pPr>
        <w:pStyle w:val="capoversoformula"/>
      </w:pPr>
      <w:r w:rsidRPr="00152C2B">
        <w:t>.........., agli effetti del presente atto rappresentato e difeso – come da procura in calce – dall’Avv. .........., ed elettivamente domiciliato presso la di lui persona e nel di lui studio in .........., via .........., fax ..........</w:t>
      </w:r>
    </w:p>
    <w:p w:rsidR="002C6FCF" w:rsidRPr="00152C2B" w:rsidRDefault="002C6FCF" w:rsidP="0016475C">
      <w:pPr>
        <w:pStyle w:val="capoversoformula"/>
        <w:spacing w:line="180" w:lineRule="exact"/>
        <w:rPr>
          <w:caps/>
        </w:rPr>
      </w:pPr>
    </w:p>
    <w:p w:rsidR="002C6FCF" w:rsidRPr="00152C2B" w:rsidRDefault="002C6FCF" w:rsidP="00DE1DA6">
      <w:pPr>
        <w:pStyle w:val="Titolicentratiformule"/>
      </w:pPr>
      <w:r w:rsidRPr="00DE1DA6">
        <w:t>premesso</w:t>
      </w:r>
      <w:r w:rsidRPr="00152C2B">
        <w:t xml:space="preserve"> che</w:t>
      </w:r>
    </w:p>
    <w:p w:rsidR="002C6FCF" w:rsidRPr="00152C2B" w:rsidRDefault="002C6FCF" w:rsidP="0016475C">
      <w:pPr>
        <w:pStyle w:val="capoversoformula"/>
        <w:spacing w:line="180" w:lineRule="exact"/>
        <w:rPr>
          <w:caps/>
        </w:rPr>
      </w:pPr>
    </w:p>
    <w:p w:rsidR="002C6FCF" w:rsidRPr="00152C2B" w:rsidRDefault="0016475C" w:rsidP="0016475C">
      <w:pPr>
        <w:pStyle w:val="capoversoformula"/>
      </w:pPr>
      <w:r w:rsidRPr="00152C2B">
        <w:t>– </w:t>
      </w:r>
      <w:r w:rsidR="002C6FCF" w:rsidRPr="00152C2B">
        <w:t>nel corso dell’esecuzione forzata per rilascio dell’immobile suindicato, al momento dell’ac</w:t>
      </w:r>
      <w:r w:rsidRPr="00152C2B">
        <w:softHyphen/>
      </w:r>
      <w:r w:rsidR="002C6FCF" w:rsidRPr="00152C2B">
        <w:t>cesso dell’ufficiale giudiziario venivano trovati beni mobili [</w:t>
      </w:r>
      <w:r w:rsidR="002C6FCF" w:rsidRPr="00152C2B">
        <w:rPr>
          <w:i/>
        </w:rPr>
        <w:t>oppure:</w:t>
      </w:r>
      <w:r w:rsidR="002C6FCF" w:rsidRPr="00152C2B">
        <w:t xml:space="preserve"> documenti inerenti lo svolgimento di attività imprenditoriale / professionale] che non dovevano essere consegnati al creditore e, precisamente, ..........</w:t>
      </w:r>
    </w:p>
    <w:p w:rsidR="002C6FCF" w:rsidRPr="00152C2B" w:rsidRDefault="0016475C" w:rsidP="0016475C">
      <w:pPr>
        <w:pStyle w:val="capoversoformula"/>
      </w:pPr>
      <w:r w:rsidRPr="00152C2B">
        <w:t>– </w:t>
      </w:r>
      <w:r w:rsidR="002C6FCF" w:rsidRPr="00152C2B">
        <w:t>conseguentemente, la S.V. intimava alla parte tenuta al rilascio [</w:t>
      </w:r>
      <w:r w:rsidR="002C6FCF" w:rsidRPr="00152C2B">
        <w:rPr>
          <w:i/>
        </w:rPr>
        <w:t>oppure:</w:t>
      </w:r>
      <w:r w:rsidR="002C6FCF" w:rsidRPr="00152C2B">
        <w:t xml:space="preserve"> all’odierno istante, al quale i beni /documenti appartengono] di asportare i predetti beni [</w:t>
      </w:r>
      <w:r w:rsidR="002C6FCF" w:rsidRPr="00152C2B">
        <w:rPr>
          <w:i/>
        </w:rPr>
        <w:t>oppure:</w:t>
      </w:r>
      <w:r w:rsidR="002C6FCF" w:rsidRPr="00152C2B">
        <w:t xml:space="preserve"> documenti] entro il termine di ..........</w:t>
      </w:r>
    </w:p>
    <w:p w:rsidR="002C6FCF" w:rsidRPr="00152C2B" w:rsidRDefault="0016475C" w:rsidP="0016475C">
      <w:pPr>
        <w:pStyle w:val="capoversoformula"/>
      </w:pPr>
      <w:r w:rsidRPr="00152C2B">
        <w:t>– </w:t>
      </w:r>
      <w:r w:rsidR="002C6FCF" w:rsidRPr="00152C2B">
        <w:t>il termine assegnato è decorso senza che l’asporto sia stato eseguito</w:t>
      </w:r>
    </w:p>
    <w:p w:rsidR="002C6FCF" w:rsidRPr="00152C2B" w:rsidRDefault="0016475C" w:rsidP="0016475C">
      <w:pPr>
        <w:pStyle w:val="capoversoformula"/>
      </w:pPr>
      <w:r w:rsidRPr="00152C2B">
        <w:t>– </w:t>
      </w:r>
      <w:r w:rsidR="002C6FCF" w:rsidRPr="00152C2B">
        <w:t>[</w:t>
      </w:r>
      <w:r w:rsidR="002C6FCF" w:rsidRPr="00152C2B">
        <w:rPr>
          <w:i/>
          <w:iCs/>
        </w:rPr>
        <w:t>eventualmente</w:t>
      </w:r>
      <w:r w:rsidR="002C6FCF" w:rsidRPr="00152C2B">
        <w:t>, che l’ufficiale giudiziario nominava custode ..........]</w:t>
      </w:r>
    </w:p>
    <w:p w:rsidR="002C6FCF" w:rsidRPr="00152C2B" w:rsidRDefault="0016475C" w:rsidP="0016475C">
      <w:pPr>
        <w:pStyle w:val="capoversoformula"/>
      </w:pPr>
      <w:r w:rsidRPr="00152C2B">
        <w:t>– </w:t>
      </w:r>
      <w:r w:rsidR="002C6FCF" w:rsidRPr="00152C2B">
        <w:t>i suddetti beni [</w:t>
      </w:r>
      <w:r w:rsidR="002C6FCF" w:rsidRPr="00152C2B">
        <w:rPr>
          <w:i/>
        </w:rPr>
        <w:t>oppure:</w:t>
      </w:r>
      <w:r w:rsidR="002C6FCF" w:rsidRPr="00152C2B">
        <w:t xml:space="preserve"> documenti] a tutt’oggi non sono stati venduti, smaltiti o distrutti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Titolicentratiformule"/>
        <w:spacing w:line="180" w:lineRule="exact"/>
      </w:pPr>
      <w:r w:rsidRPr="00152C2B">
        <w:t>CHIEDE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capoversoformula"/>
      </w:pPr>
      <w:r w:rsidRPr="00152C2B">
        <w:t>ai sensi dell’</w:t>
      </w:r>
      <w:r w:rsidR="000E0768">
        <w:t xml:space="preserve">art. </w:t>
      </w:r>
      <w:r w:rsidRPr="00152C2B">
        <w:t>609, comma 4, c.p.c., che i beni [</w:t>
      </w:r>
      <w:r w:rsidRPr="00152C2B">
        <w:rPr>
          <w:i/>
        </w:rPr>
        <w:t>oppure:</w:t>
      </w:r>
      <w:r w:rsidRPr="00152C2B">
        <w:t xml:space="preserve"> documenti] sopra descritti siano consegnati all’odierno istante, in quanto soggetto al quale gli stessi appartengono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Titolicentratiformule"/>
        <w:spacing w:line="180" w:lineRule="exact"/>
      </w:pPr>
      <w:r w:rsidRPr="00152C2B">
        <w:t>PRODUCE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16475C" w:rsidP="00DE1DA6">
      <w:pPr>
        <w:pStyle w:val="capoversoformula"/>
      </w:pPr>
      <w:r w:rsidRPr="00152C2B">
        <w:t>1.</w:t>
      </w:r>
      <w:r w:rsidR="00DE1DA6">
        <w:t xml:space="preserve"> </w:t>
      </w:r>
      <w:r w:rsidR="002C6FCF" w:rsidRPr="00152C2B">
        <w:t xml:space="preserve">copia del verbale contenente l’intimazione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 [</w:t>
      </w:r>
      <w:r w:rsidR="002C6FCF" w:rsidRPr="00152C2B">
        <w:rPr>
          <w:i/>
        </w:rPr>
        <w:t>o,</w:t>
      </w:r>
      <w:r w:rsidR="002C6FCF" w:rsidRPr="00152C2B">
        <w:t xml:space="preserve"> </w:t>
      </w:r>
      <w:r w:rsidR="002C6FCF" w:rsidRPr="00152C2B">
        <w:rPr>
          <w:i/>
        </w:rPr>
        <w:t>eventualmente:</w:t>
      </w:r>
      <w:r w:rsidR="002C6FCF" w:rsidRPr="00152C2B">
        <w:t xml:space="preserve"> copia notificata dell’atto di intimazione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c.p.c.]</w:t>
      </w:r>
    </w:p>
    <w:p w:rsidR="002C6FCF" w:rsidRPr="00152C2B" w:rsidRDefault="0016475C" w:rsidP="00DE1DA6">
      <w:pPr>
        <w:pStyle w:val="capoversoformula"/>
      </w:pPr>
      <w:r w:rsidRPr="00152C2B">
        <w:t>2.</w:t>
      </w:r>
      <w:r w:rsidR="00DE1DA6">
        <w:t xml:space="preserve"> </w:t>
      </w:r>
      <w:r w:rsidR="002C6FCF" w:rsidRPr="00152C2B">
        <w:t>[</w:t>
      </w:r>
      <w:r w:rsidR="002C6FCF" w:rsidRPr="00152C2B">
        <w:rPr>
          <w:i/>
        </w:rPr>
        <w:t>documentazione comprovante che i beni / documenti appartengono all’istante</w:t>
      </w:r>
      <w:r w:rsidR="002C6FCF" w:rsidRPr="00152C2B">
        <w:t>]</w:t>
      </w:r>
    </w:p>
    <w:p w:rsidR="002C6FCF" w:rsidRPr="00152C2B" w:rsidRDefault="002C6FCF" w:rsidP="0016475C">
      <w:pPr>
        <w:pStyle w:val="capoversoformula"/>
      </w:pPr>
      <w:r w:rsidRPr="00152C2B">
        <w:t>.........., li ..........</w:t>
      </w:r>
    </w:p>
    <w:p w:rsidR="002C6FCF" w:rsidRPr="00152C2B" w:rsidRDefault="002C6FCF" w:rsidP="0016475C">
      <w:pPr>
        <w:pStyle w:val="capoversoformula"/>
        <w:jc w:val="right"/>
      </w:pPr>
      <w:r w:rsidRPr="00152C2B">
        <w:t>Avv. ..........</w:t>
      </w:r>
    </w:p>
    <w:p w:rsidR="002C6FCF" w:rsidRPr="00152C2B" w:rsidRDefault="002C6FCF" w:rsidP="0016475C">
      <w:pPr>
        <w:pStyle w:val="capoversoformula"/>
      </w:pPr>
    </w:p>
    <w:p w:rsidR="002C6FCF" w:rsidRPr="00152C2B" w:rsidRDefault="002C6FCF" w:rsidP="0016475C">
      <w:pPr>
        <w:pStyle w:val="Titolicentratiformule"/>
        <w:rPr>
          <w:b/>
        </w:rPr>
      </w:pPr>
      <w:r w:rsidRPr="00152C2B">
        <w:rPr>
          <w:b/>
        </w:rPr>
        <w:t>procura speciale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capoversoformula"/>
      </w:pPr>
      <w:r w:rsidRPr="00152C2B">
        <w:t>Delego a rappresentarmi e difendermi in ogni fase e grado del presente processo l’Avv. .........., eleggendo domicilio presso la di lui persona e nel di lui studio in .........., via ..........</w:t>
      </w:r>
    </w:p>
    <w:p w:rsidR="002C6FCF" w:rsidRPr="00152C2B" w:rsidRDefault="002C6FCF" w:rsidP="0016475C">
      <w:pPr>
        <w:pStyle w:val="capoversoformula"/>
      </w:pPr>
      <w:r w:rsidRPr="00152C2B">
        <w:t>..........</w:t>
      </w:r>
    </w:p>
    <w:p w:rsidR="002C6FCF" w:rsidRPr="00152C2B" w:rsidRDefault="002C6FCF" w:rsidP="0016475C">
      <w:pPr>
        <w:pStyle w:val="capoversoformula"/>
      </w:pPr>
      <w:r w:rsidRPr="00152C2B">
        <w:t>Per autentica della sottoscrizione</w:t>
      </w:r>
    </w:p>
    <w:p w:rsidR="002C6FCF" w:rsidRPr="00152C2B" w:rsidRDefault="002C6FCF" w:rsidP="0016475C">
      <w:pPr>
        <w:pStyle w:val="capoversoformula"/>
        <w:jc w:val="right"/>
      </w:pPr>
      <w:r w:rsidRPr="00152C2B">
        <w:t>Avv. ..........</w:t>
      </w:r>
      <w:bookmarkStart w:id="0" w:name="_GoBack"/>
      <w:bookmarkEnd w:id="0"/>
    </w:p>
    <w:sectPr w:rsidR="002C6FCF" w:rsidRPr="00152C2B" w:rsidSect="0036738F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4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F3" w:rsidRDefault="00AB4EF3">
      <w:r>
        <w:separator/>
      </w:r>
    </w:p>
  </w:endnote>
  <w:endnote w:type="continuationSeparator" w:id="0">
    <w:p w:rsidR="00AB4EF3" w:rsidRDefault="00AB4EF3">
      <w:r>
        <w:continuationSeparator/>
      </w:r>
    </w:p>
  </w:endnote>
  <w:endnote w:type="continuationNotice" w:id="1">
    <w:p w:rsidR="00AB4EF3" w:rsidRDefault="00AB4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B4EF3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B4EF3" w:rsidRPr="004368ED" w:rsidRDefault="00AB4EF3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B4EF3" w:rsidRDefault="00AB4EF3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B4EF3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B4EF3" w:rsidRDefault="00AB4EF3" w:rsidP="001F79BF">
            <w:pPr>
              <w:spacing w:line="200" w:lineRule="exact"/>
            </w:pPr>
          </w:p>
        </w:tc>
      </w:tr>
    </w:tbl>
    <w:p w:rsidR="00AB4EF3" w:rsidRDefault="00AB4EF3" w:rsidP="001F79BF">
      <w:pPr>
        <w:spacing w:line="100" w:lineRule="exact"/>
      </w:pPr>
    </w:p>
  </w:footnote>
  <w:footnote w:type="continuationNotice" w:id="1">
    <w:p w:rsidR="00AB4EF3" w:rsidRDefault="00AB4EF3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DA6" w:rsidRPr="005E3AE8" w:rsidRDefault="00DE1D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3F3F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4F90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D91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38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745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A8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EF3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6BB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406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2FF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4E08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9CB0FC-FF18-4D69-828B-7F720D78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07A0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A347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A347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44F2A-5F89-43E5-80B8-D6C76F3E207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D70B4FB-6BF5-4E85-8E88-BF9AD23924C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BB22300-78A9-49AD-B314-C93B5D6578F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848D4B3-342D-4505-A44D-C735C24EECC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089605A-A4E7-4BA8-A0CF-DDBF301C7B8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94CA666-E274-42D4-A992-3756E68A4D1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D60D02E-010A-425D-A46A-2660912D8C4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5983183-4DDE-4F12-A262-3F2A1B30870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BFC6840-9DFB-421F-90EE-C9248DBDB84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B1C4095-5474-425D-A5A2-63A92F06483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2CA08B5-3E37-4E99-AD14-E48828A738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C8D2C-0764-439A-9284-E3A20F15FD0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CA3EF51-981C-4628-8432-5EB55A9C5BC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A92DBA2-1CED-470E-A35A-2FFE21382F5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EDD1419-4C4D-4722-99AB-7E424FF46CB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9DD3502-8261-449E-BA68-106C6C54D86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6E69591-3511-43CA-8E1E-A074F0FB6BA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332102D-F8EA-4379-B482-D3DFE820F95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44E05A9-3255-4CAB-9E67-08E56C47ECF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8519EF0-D71D-43A1-A6B0-5D6381A771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2AE1E6-8D36-452A-B957-051869BCF7D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E706B50-BEDF-476D-91EE-FD9E50FA271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93C48CE-D078-4A48-B220-3306A0E37E8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1222C68-6296-4287-AD92-4FA91E16CFA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36CB6E9-D566-420E-B02D-7E044E3E3BB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A2ED16B-71C7-4520-B5E3-20F5C59E753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E21BF29-3822-435B-975B-CD47D147865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8BAC20A-1B83-48C5-AB0E-379ADBD9051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11EEBC9-E9C2-4405-83E5-D492058EB54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7E9F33-E182-419C-AFC1-C15A94B0165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A50F31E-6B42-4E5C-B217-E975E649EF1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B9E1E3C-5B77-43B2-850C-07B5F4F06A8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FEFAC42-E27E-4765-8BCE-069F13BBC42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427F592-7754-4C13-8C7B-3B3570745F8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60E2F6C-4FF1-4065-8676-E2F3A946239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CD96D68-6D00-4485-BC47-7E34B4FF3DB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8E522AA-D006-4198-A12F-B2BB8658886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733EE36-3F8E-42DE-84DB-39E0E197BF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7BAF19-1747-472B-A967-DAD30457A92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125D604-5536-4E3F-9B26-B20D42A3428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E144E3B-F72E-417E-ABE3-B752152A8FB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AD10430-A62F-48AA-AC50-7FE394DA882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CB4B1BA-0F7E-47B4-B375-B33BE3247BD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3E88F3A-F708-4E76-9402-416B8009BC0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298D965-C821-4958-B774-BFE028C5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2161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2014-12-18T09:56:00Z</cp:lastPrinted>
  <dcterms:created xsi:type="dcterms:W3CDTF">2014-12-23T11:09:00Z</dcterms:created>
  <dcterms:modified xsi:type="dcterms:W3CDTF">2014-12-23T11:09:00Z</dcterms:modified>
</cp:coreProperties>
</file>