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C1D" w:rsidRPr="002E1003" w:rsidRDefault="004D7C1D" w:rsidP="004D7C1D">
      <w:pPr>
        <w:pStyle w:val="Dicituraformula"/>
      </w:pPr>
      <w:r w:rsidRPr="002E1003">
        <w:t>FORMULA 00</w:t>
      </w:r>
      <w:r>
        <w:t>3</w:t>
      </w:r>
    </w:p>
    <w:p w:rsidR="004D7C1D" w:rsidRPr="0041348C" w:rsidRDefault="004D7C1D" w:rsidP="004D7C1D">
      <w:pPr>
        <w:pStyle w:val="Titoloformula"/>
        <w:spacing w:line="240" w:lineRule="auto"/>
        <w:rPr>
          <w:caps w:val="0"/>
          <w:smallCaps/>
          <w:sz w:val="6"/>
          <w:szCs w:val="6"/>
          <w:highlight w:val="magenta"/>
        </w:rPr>
      </w:pPr>
    </w:p>
    <w:p w:rsidR="004D7C1D" w:rsidRPr="00DF4F90" w:rsidRDefault="004D7C1D" w:rsidP="004D7C1D">
      <w:pPr>
        <w:pStyle w:val="Titoloformula"/>
      </w:pPr>
      <w:r>
        <w:t>procura speciale</w:t>
      </w:r>
    </w:p>
    <w:p w:rsidR="004D7C1D" w:rsidRPr="00ED24D2" w:rsidRDefault="004D7C1D" w:rsidP="004D7C1D">
      <w:pPr>
        <w:pStyle w:val="Titoloformula"/>
        <w:spacing w:line="240" w:lineRule="auto"/>
        <w:rPr>
          <w:caps w:val="0"/>
          <w:smallCaps/>
          <w:sz w:val="6"/>
          <w:szCs w:val="6"/>
        </w:rPr>
      </w:pPr>
    </w:p>
    <w:p w:rsidR="004D7C1D" w:rsidRPr="00DF4F90" w:rsidRDefault="004D7C1D" w:rsidP="004D7C1D">
      <w:pPr>
        <w:autoSpaceDE w:val="0"/>
        <w:autoSpaceDN w:val="0"/>
        <w:adjustRightInd w:val="0"/>
        <w:jc w:val="center"/>
        <w:rPr>
          <w:rFonts w:ascii="Georgia" w:hAnsi="Georgia"/>
          <w:sz w:val="20"/>
          <w:szCs w:val="20"/>
        </w:rPr>
      </w:pPr>
    </w:p>
    <w:p w:rsidR="004D7C1D" w:rsidRPr="00DF4F90" w:rsidRDefault="004D7C1D" w:rsidP="004D7C1D">
      <w:pPr>
        <w:autoSpaceDE w:val="0"/>
        <w:autoSpaceDN w:val="0"/>
        <w:adjustRightInd w:val="0"/>
        <w:jc w:val="center"/>
        <w:rPr>
          <w:rFonts w:ascii="Georgia" w:hAnsi="Georgia"/>
          <w:sz w:val="20"/>
          <w:szCs w:val="20"/>
        </w:rPr>
      </w:pPr>
    </w:p>
    <w:p w:rsidR="004D7C1D" w:rsidRPr="000A4548" w:rsidRDefault="004D7C1D" w:rsidP="004D7C1D">
      <w:pPr>
        <w:pStyle w:val="Titolicentratiformule"/>
      </w:pPr>
      <w:r w:rsidRPr="000A4548">
        <w:t>Procura alle liti</w:t>
      </w:r>
    </w:p>
    <w:p w:rsidR="004D7C1D" w:rsidRPr="000A4548" w:rsidRDefault="004D7C1D" w:rsidP="004D7C1D">
      <w:pPr>
        <w:pStyle w:val="capoversoformula"/>
      </w:pPr>
    </w:p>
    <w:p w:rsidR="004D7C1D" w:rsidRPr="000A4548" w:rsidRDefault="004D7C1D" w:rsidP="004D7C1D">
      <w:pPr>
        <w:pStyle w:val="capoversoformula"/>
      </w:pPr>
      <w:r w:rsidRPr="000A4548">
        <w:t xml:space="preserve">Io sottoscritto .......... nato a .......... il .......... e residente in .......... alla Via/P.zza .......... C.F. .......... (oppure nella sua qualità di .......... della società .......... con sede in .......... alla Via/P.zza .......... C.F. e P.I. .......... ..........) con la presente conferisce procura speciale all’Avv. .......... nato a .......... il .......... con studio in . .......... tel. .......... fax .......... indirizzo e-mail .......... </w:t>
      </w:r>
      <w:proofErr w:type="spellStart"/>
      <w:r w:rsidRPr="000A4548">
        <w:t>p.e.c</w:t>
      </w:r>
      <w:proofErr w:type="spellEnd"/>
      <w:r w:rsidRPr="000A4548">
        <w:t>. .......... affinché mi rappresenti nell’ambito del presente giudizio promosso nei confronti di ..........</w:t>
      </w:r>
    </w:p>
    <w:p w:rsidR="004D7C1D" w:rsidRPr="000A4548" w:rsidRDefault="004D7C1D" w:rsidP="004D7C1D">
      <w:pPr>
        <w:pStyle w:val="capoversoformula"/>
      </w:pPr>
      <w:r w:rsidRPr="000A4548">
        <w:t>Viene conferito al nominato procuratore ogni più ampio potere anche in esecuzione ed in opposizione, con facoltà di transigere, conciliare, incassare, farsi sostituire, rinunciare agli atti ed accettarne la rinuncia, chiamare in causa terzi e deferire giuramento, nominare, revocare, e sostituire a sé altri procuratori.</w:t>
      </w:r>
    </w:p>
    <w:p w:rsidR="004D7C1D" w:rsidRPr="000A4548" w:rsidRDefault="004D7C1D" w:rsidP="004D7C1D">
      <w:pPr>
        <w:pStyle w:val="capoversoformula"/>
      </w:pPr>
      <w:r w:rsidRPr="000A4548">
        <w:t>Dichiaro di essere stato informato ai sensi dell’art. 2, comma 7, D.L. n. 132/2014, come convertito dalla L. 162/14, della possibilità di ricorrere alla convenzione di negoziazione assistita disciplinata dagli artt. 2 e segg. del citato decreto-legge.</w:t>
      </w:r>
    </w:p>
    <w:p w:rsidR="004D7C1D" w:rsidRPr="000A4548" w:rsidRDefault="004D7C1D" w:rsidP="004D7C1D">
      <w:pPr>
        <w:pStyle w:val="capoversoformula"/>
      </w:pPr>
      <w:r w:rsidRPr="000A4548">
        <w:t xml:space="preserve">Reso edotto che il trattamento dei dati personali avverrà solo ed esclusivamente in esecuzione della presente procura, presto completo ed informato consenso, in ottemperanza ai disposti di cui alla </w:t>
      </w:r>
      <w:proofErr w:type="spellStart"/>
      <w:r w:rsidRPr="000A4548">
        <w:t>D.Lgs.</w:t>
      </w:r>
      <w:proofErr w:type="spellEnd"/>
      <w:r w:rsidRPr="000A4548">
        <w:t xml:space="preserve"> 30.6.2003 n. 196 all’Avv. .......... all’utilizzo dei dati personali.</w:t>
      </w:r>
    </w:p>
    <w:p w:rsidR="004D7C1D" w:rsidRPr="000A4548" w:rsidRDefault="004D7C1D" w:rsidP="004D7C1D">
      <w:pPr>
        <w:pStyle w:val="capoversoformula"/>
      </w:pPr>
      <w:r w:rsidRPr="000A4548">
        <w:t>Acconsento altresì alla permanenza negli archivi informatici degli atti contenenti i dati personali anche per un periodo di tempo superiore a quello strettamente necessario al perseguimento delle finalità connesse al presente mandato.</w:t>
      </w:r>
    </w:p>
    <w:p w:rsidR="004D7C1D" w:rsidRPr="000A4548" w:rsidRDefault="004D7C1D" w:rsidP="004D7C1D">
      <w:pPr>
        <w:pStyle w:val="capoversoformula"/>
        <w:spacing w:line="100" w:lineRule="exact"/>
      </w:pPr>
    </w:p>
    <w:p w:rsidR="004D7C1D" w:rsidRPr="000A4548" w:rsidRDefault="004D7C1D" w:rsidP="004D7C1D">
      <w:pPr>
        <w:pStyle w:val="capoversoformula"/>
      </w:pPr>
      <w:r w:rsidRPr="000A4548">
        <w:t>Luogo e data .......... ..........</w:t>
      </w:r>
    </w:p>
    <w:p w:rsidR="004D7C1D" w:rsidRPr="000A4548" w:rsidRDefault="004D7C1D" w:rsidP="004D7C1D">
      <w:pPr>
        <w:pStyle w:val="capoversoformula"/>
      </w:pPr>
      <w:r w:rsidRPr="000A4548">
        <w:t xml:space="preserve">.................................. </w:t>
      </w:r>
    </w:p>
    <w:p w:rsidR="004D7C1D" w:rsidRPr="000A4548" w:rsidRDefault="004D7C1D" w:rsidP="004D7C1D">
      <w:pPr>
        <w:pStyle w:val="capoversoformula"/>
      </w:pPr>
      <w:r w:rsidRPr="000A4548">
        <w:t>Firma ..........</w:t>
      </w:r>
    </w:p>
    <w:p w:rsidR="004D7C1D" w:rsidRPr="000A4548" w:rsidRDefault="004D7C1D" w:rsidP="004D7C1D">
      <w:pPr>
        <w:pStyle w:val="capoversoformula"/>
        <w:spacing w:line="100" w:lineRule="exact"/>
      </w:pPr>
    </w:p>
    <w:p w:rsidR="004D7C1D" w:rsidRPr="000A4548" w:rsidRDefault="004D7C1D" w:rsidP="004D7C1D">
      <w:pPr>
        <w:pStyle w:val="capoversoformula"/>
      </w:pPr>
      <w:r w:rsidRPr="000A4548">
        <w:t>È autentica</w:t>
      </w:r>
    </w:p>
    <w:p w:rsidR="004D7C1D" w:rsidRPr="000A4548" w:rsidRDefault="004D7C1D" w:rsidP="004D7C1D">
      <w:pPr>
        <w:pStyle w:val="capoversoformula"/>
        <w:jc w:val="right"/>
      </w:pPr>
      <w:r w:rsidRPr="000A4548">
        <w:t>Avv. ..........</w:t>
      </w:r>
    </w:p>
    <w:p w:rsidR="000155E1" w:rsidRDefault="000155E1" w:rsidP="004D7C1D"/>
    <w:p w:rsidR="00B7668D" w:rsidRPr="004D7C1D" w:rsidRDefault="00B7668D" w:rsidP="004D7C1D">
      <w:bookmarkStart w:id="0" w:name="_GoBack"/>
      <w:bookmarkEnd w:id="0"/>
    </w:p>
    <w:sectPr w:rsidR="00B7668D" w:rsidRPr="004D7C1D" w:rsidSect="001E6179">
      <w:headerReference w:type="first" r:id="rId58"/>
      <w:footnotePr>
        <w:numRestart w:val="eachSect"/>
      </w:footnotePr>
      <w:pgSz w:w="11907" w:h="16840" w:code="9"/>
      <w:pgMar w:top="2892" w:right="2126" w:bottom="2892" w:left="2126" w:header="2325" w:footer="0" w:gutter="0"/>
      <w:pgNumType w:start="1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2D4" w:rsidRDefault="008762D4">
      <w:r>
        <w:separator/>
      </w:r>
    </w:p>
  </w:endnote>
  <w:endnote w:type="continuationSeparator" w:id="0">
    <w:p w:rsidR="008762D4" w:rsidRDefault="008762D4">
      <w:r>
        <w:continuationSeparator/>
      </w:r>
    </w:p>
  </w:endnote>
  <w:endnote w:type="continuationNotice" w:id="1">
    <w:p w:rsidR="008762D4" w:rsidRDefault="00876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00B05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8762D4" w:rsidRPr="004368ED" w:rsidTr="004368ED">
        <w:tc>
          <w:tcPr>
            <w:tcW w:w="7795" w:type="dxa"/>
            <w:tcMar>
              <w:left w:w="0" w:type="dxa"/>
              <w:right w:w="0" w:type="dxa"/>
            </w:tcMar>
          </w:tcPr>
          <w:p w:rsidR="008762D4" w:rsidRPr="004368ED" w:rsidRDefault="008762D4" w:rsidP="001F79BF">
            <w:pPr>
              <w:spacing w:line="200" w:lineRule="exact"/>
              <w:rPr>
                <w:color w:val="808080" w:themeColor="background1" w:themeShade="80"/>
              </w:rPr>
            </w:pPr>
          </w:p>
        </w:tc>
      </w:tr>
    </w:tbl>
    <w:p w:rsidR="008762D4" w:rsidRDefault="008762D4"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8762D4" w:rsidTr="004368ED">
        <w:tc>
          <w:tcPr>
            <w:tcW w:w="7795" w:type="dxa"/>
            <w:tcMar>
              <w:left w:w="0" w:type="dxa"/>
              <w:right w:w="0" w:type="dxa"/>
            </w:tcMar>
          </w:tcPr>
          <w:p w:rsidR="008762D4" w:rsidRDefault="008762D4" w:rsidP="001F79BF">
            <w:pPr>
              <w:spacing w:line="200" w:lineRule="exact"/>
            </w:pPr>
          </w:p>
        </w:tc>
      </w:tr>
    </w:tbl>
    <w:p w:rsidR="008762D4" w:rsidRDefault="008762D4" w:rsidP="001F79BF">
      <w:pPr>
        <w:spacing w:line="100" w:lineRule="exact"/>
      </w:pPr>
    </w:p>
  </w:footnote>
  <w:footnote w:type="continuationNotice" w:id="1">
    <w:p w:rsidR="008762D4" w:rsidRDefault="008762D4"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C6A" w:rsidRPr="005E3AE8" w:rsidRDefault="00481C6A"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D1CE294"/>
    <w:lvl w:ilvl="0">
      <w:start w:val="1"/>
      <w:numFmt w:val="decimal"/>
      <w:lvlText w:val="%1."/>
      <w:lvlJc w:val="left"/>
      <w:pPr>
        <w:tabs>
          <w:tab w:val="num" w:pos="1492"/>
        </w:tabs>
        <w:ind w:left="1492" w:hanging="360"/>
      </w:pPr>
    </w:lvl>
  </w:abstractNum>
  <w:abstractNum w:abstractNumId="1">
    <w:nsid w:val="FFFFFF7D"/>
    <w:multiLevelType w:val="singleLevel"/>
    <w:tmpl w:val="11D22A96"/>
    <w:lvl w:ilvl="0">
      <w:start w:val="1"/>
      <w:numFmt w:val="decimal"/>
      <w:lvlText w:val="%1."/>
      <w:lvlJc w:val="left"/>
      <w:pPr>
        <w:tabs>
          <w:tab w:val="num" w:pos="1209"/>
        </w:tabs>
        <w:ind w:left="1209" w:hanging="360"/>
      </w:pPr>
    </w:lvl>
  </w:abstractNum>
  <w:abstractNum w:abstractNumId="2">
    <w:nsid w:val="FFFFFF7E"/>
    <w:multiLevelType w:val="singleLevel"/>
    <w:tmpl w:val="21C83F88"/>
    <w:lvl w:ilvl="0">
      <w:start w:val="1"/>
      <w:numFmt w:val="decimal"/>
      <w:lvlText w:val="%1."/>
      <w:lvlJc w:val="left"/>
      <w:pPr>
        <w:tabs>
          <w:tab w:val="num" w:pos="926"/>
        </w:tabs>
        <w:ind w:left="926" w:hanging="360"/>
      </w:pPr>
    </w:lvl>
  </w:abstractNum>
  <w:abstractNum w:abstractNumId="3">
    <w:nsid w:val="FFFFFF7F"/>
    <w:multiLevelType w:val="singleLevel"/>
    <w:tmpl w:val="E5EC256E"/>
    <w:lvl w:ilvl="0">
      <w:start w:val="1"/>
      <w:numFmt w:val="decimal"/>
      <w:lvlText w:val="%1."/>
      <w:lvlJc w:val="left"/>
      <w:pPr>
        <w:tabs>
          <w:tab w:val="num" w:pos="643"/>
        </w:tabs>
        <w:ind w:left="643" w:hanging="360"/>
      </w:pPr>
    </w:lvl>
  </w:abstractNum>
  <w:abstractNum w:abstractNumId="4">
    <w:nsid w:val="FFFFFF80"/>
    <w:multiLevelType w:val="singleLevel"/>
    <w:tmpl w:val="4ECEC8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BE03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FDAB492"/>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BA82AD30"/>
    <w:lvl w:ilvl="0">
      <w:start w:val="1"/>
      <w:numFmt w:val="decimal"/>
      <w:lvlText w:val="%1."/>
      <w:lvlJc w:val="left"/>
      <w:pPr>
        <w:tabs>
          <w:tab w:val="num" w:pos="360"/>
        </w:tabs>
        <w:ind w:left="360" w:hanging="360"/>
      </w:pPr>
    </w:lvl>
  </w:abstractNum>
  <w:abstractNum w:abstractNumId="8">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9">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10">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11">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12">
    <w:nsid w:val="063145BB"/>
    <w:multiLevelType w:val="hybridMultilevel"/>
    <w:tmpl w:val="9E581CD8"/>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3">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4">
    <w:nsid w:val="12475479"/>
    <w:multiLevelType w:val="hybridMultilevel"/>
    <w:tmpl w:val="00680D98"/>
    <w:lvl w:ilvl="0" w:tplc="04100001">
      <w:start w:val="1"/>
      <w:numFmt w:val="bullet"/>
      <w:lvlText w:val=""/>
      <w:lvlJc w:val="left"/>
      <w:pPr>
        <w:ind w:left="248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3E14940"/>
    <w:multiLevelType w:val="hybridMultilevel"/>
    <w:tmpl w:val="5B46F402"/>
    <w:lvl w:ilvl="0" w:tplc="0410000F">
      <w:start w:val="1"/>
      <w:numFmt w:val="decimal"/>
      <w:lvlText w:val="%1."/>
      <w:lvlJc w:val="left"/>
      <w:pPr>
        <w:ind w:left="3337" w:hanging="360"/>
      </w:pPr>
      <w:rPr>
        <w:rFonts w:cs="Times New Roman"/>
      </w:rPr>
    </w:lvl>
    <w:lvl w:ilvl="1" w:tplc="04100019">
      <w:start w:val="1"/>
      <w:numFmt w:val="lowerLetter"/>
      <w:lvlText w:val="%2."/>
      <w:lvlJc w:val="left"/>
      <w:pPr>
        <w:ind w:left="4057" w:hanging="360"/>
      </w:pPr>
      <w:rPr>
        <w:rFonts w:cs="Times New Roman"/>
      </w:rPr>
    </w:lvl>
    <w:lvl w:ilvl="2" w:tplc="0410001B">
      <w:start w:val="1"/>
      <w:numFmt w:val="lowerRoman"/>
      <w:lvlText w:val="%3."/>
      <w:lvlJc w:val="right"/>
      <w:pPr>
        <w:ind w:left="4777" w:hanging="180"/>
      </w:pPr>
      <w:rPr>
        <w:rFonts w:cs="Times New Roman"/>
      </w:rPr>
    </w:lvl>
    <w:lvl w:ilvl="3" w:tplc="0410000F">
      <w:start w:val="1"/>
      <w:numFmt w:val="decimal"/>
      <w:lvlText w:val="%4."/>
      <w:lvlJc w:val="left"/>
      <w:pPr>
        <w:ind w:left="5497" w:hanging="360"/>
      </w:pPr>
      <w:rPr>
        <w:rFonts w:cs="Times New Roman"/>
      </w:rPr>
    </w:lvl>
    <w:lvl w:ilvl="4" w:tplc="04100019">
      <w:start w:val="1"/>
      <w:numFmt w:val="lowerLetter"/>
      <w:lvlText w:val="%5."/>
      <w:lvlJc w:val="left"/>
      <w:pPr>
        <w:ind w:left="6217" w:hanging="360"/>
      </w:pPr>
      <w:rPr>
        <w:rFonts w:cs="Times New Roman"/>
      </w:rPr>
    </w:lvl>
    <w:lvl w:ilvl="5" w:tplc="0410001B">
      <w:start w:val="1"/>
      <w:numFmt w:val="lowerRoman"/>
      <w:lvlText w:val="%6."/>
      <w:lvlJc w:val="right"/>
      <w:pPr>
        <w:ind w:left="6937" w:hanging="180"/>
      </w:pPr>
      <w:rPr>
        <w:rFonts w:cs="Times New Roman"/>
      </w:rPr>
    </w:lvl>
    <w:lvl w:ilvl="6" w:tplc="0410000F">
      <w:start w:val="1"/>
      <w:numFmt w:val="decimal"/>
      <w:lvlText w:val="%7."/>
      <w:lvlJc w:val="left"/>
      <w:pPr>
        <w:ind w:left="7657" w:hanging="360"/>
      </w:pPr>
      <w:rPr>
        <w:rFonts w:cs="Times New Roman"/>
      </w:rPr>
    </w:lvl>
    <w:lvl w:ilvl="7" w:tplc="04100019">
      <w:start w:val="1"/>
      <w:numFmt w:val="lowerLetter"/>
      <w:lvlText w:val="%8."/>
      <w:lvlJc w:val="left"/>
      <w:pPr>
        <w:ind w:left="8377" w:hanging="360"/>
      </w:pPr>
      <w:rPr>
        <w:rFonts w:cs="Times New Roman"/>
      </w:rPr>
    </w:lvl>
    <w:lvl w:ilvl="8" w:tplc="0410001B">
      <w:start w:val="1"/>
      <w:numFmt w:val="lowerRoman"/>
      <w:lvlText w:val="%9."/>
      <w:lvlJc w:val="right"/>
      <w:pPr>
        <w:ind w:left="9097" w:hanging="180"/>
      </w:pPr>
      <w:rPr>
        <w:rFonts w:cs="Times New Roman"/>
      </w:rPr>
    </w:lvl>
  </w:abstractNum>
  <w:abstractNum w:abstractNumId="16">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7">
    <w:nsid w:val="259457CC"/>
    <w:multiLevelType w:val="hybridMultilevel"/>
    <w:tmpl w:val="FF2AAFD6"/>
    <w:lvl w:ilvl="0" w:tplc="779CFF12">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0">
    <w:nsid w:val="49CF41ED"/>
    <w:multiLevelType w:val="hybridMultilevel"/>
    <w:tmpl w:val="F8E87A36"/>
    <w:lvl w:ilvl="0" w:tplc="AD1C8DA2">
      <w:start w:val="2"/>
      <w:numFmt w:val="bullet"/>
      <w:lvlText w:val="-"/>
      <w:lvlJc w:val="left"/>
      <w:pPr>
        <w:ind w:left="720" w:hanging="360"/>
      </w:pPr>
      <w:rPr>
        <w:rFonts w:ascii="Segoe UI" w:eastAsia="Times New Roman" w:hAnsi="Segoe UI" w:cs="Segoe U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30E7C01"/>
    <w:multiLevelType w:val="multilevel"/>
    <w:tmpl w:val="A77E1A5E"/>
    <w:lvl w:ilvl="0">
      <w:start w:val="1"/>
      <w:numFmt w:val="decimal"/>
      <w:pStyle w:val="TITOLO2-TITOLO"/>
      <w:lvlText w:val="%1. "/>
      <w:lvlJc w:val="left"/>
      <w:pPr>
        <w:tabs>
          <w:tab w:val="num" w:pos="1494"/>
        </w:tabs>
        <w:ind w:left="1494" w:hanging="360"/>
      </w:pPr>
      <w:rPr>
        <w:rFonts w:hint="default"/>
      </w:rPr>
    </w:lvl>
    <w:lvl w:ilvl="1">
      <w:start w:val="1"/>
      <w:numFmt w:val="decimal"/>
      <w:pStyle w:val="TITOLO3-CAPITOLO"/>
      <w:lvlText w:val="%1.%2."/>
      <w:lvlJc w:val="left"/>
      <w:pPr>
        <w:tabs>
          <w:tab w:val="num" w:pos="1926"/>
        </w:tabs>
        <w:ind w:left="1926" w:hanging="432"/>
      </w:pPr>
      <w:rPr>
        <w:rFonts w:hint="default"/>
      </w:rPr>
    </w:lvl>
    <w:lvl w:ilvl="2">
      <w:start w:val="1"/>
      <w:numFmt w:val="decimal"/>
      <w:pStyle w:val="TITOLO4-PARAGRAFO"/>
      <w:lvlText w:val="%1.%2.%3."/>
      <w:lvlJc w:val="left"/>
      <w:pPr>
        <w:tabs>
          <w:tab w:val="num" w:pos="2574"/>
        </w:tabs>
        <w:ind w:left="2358" w:hanging="504"/>
      </w:pPr>
      <w:rPr>
        <w:rFonts w:hint="default"/>
      </w:rPr>
    </w:lvl>
    <w:lvl w:ilvl="3">
      <w:start w:val="1"/>
      <w:numFmt w:val="decimal"/>
      <w:lvlText w:val="%1.%2.%3.%4."/>
      <w:lvlJc w:val="left"/>
      <w:pPr>
        <w:tabs>
          <w:tab w:val="num" w:pos="3294"/>
        </w:tabs>
        <w:ind w:left="2862" w:hanging="648"/>
      </w:pPr>
      <w:rPr>
        <w:rFonts w:hint="default"/>
      </w:rPr>
    </w:lvl>
    <w:lvl w:ilvl="4">
      <w:start w:val="1"/>
      <w:numFmt w:val="decimal"/>
      <w:lvlText w:val="%1.%2.%3.%4.%5."/>
      <w:lvlJc w:val="left"/>
      <w:pPr>
        <w:tabs>
          <w:tab w:val="num" w:pos="3654"/>
        </w:tabs>
        <w:ind w:left="3366" w:hanging="792"/>
      </w:pPr>
      <w:rPr>
        <w:rFonts w:hint="default"/>
      </w:rPr>
    </w:lvl>
    <w:lvl w:ilvl="5">
      <w:start w:val="1"/>
      <w:numFmt w:val="decimal"/>
      <w:lvlText w:val="%1.%2.%3.%4.%5.%6."/>
      <w:lvlJc w:val="left"/>
      <w:pPr>
        <w:tabs>
          <w:tab w:val="num" w:pos="4374"/>
        </w:tabs>
        <w:ind w:left="3870" w:hanging="936"/>
      </w:pPr>
      <w:rPr>
        <w:rFonts w:hint="default"/>
      </w:rPr>
    </w:lvl>
    <w:lvl w:ilvl="6">
      <w:start w:val="1"/>
      <w:numFmt w:val="decimal"/>
      <w:lvlText w:val="%1.%2.%3.%4.%5.%6.%7."/>
      <w:lvlJc w:val="left"/>
      <w:pPr>
        <w:tabs>
          <w:tab w:val="num" w:pos="4734"/>
        </w:tabs>
        <w:ind w:left="4374" w:hanging="1080"/>
      </w:pPr>
      <w:rPr>
        <w:rFonts w:hint="default"/>
      </w:rPr>
    </w:lvl>
    <w:lvl w:ilvl="7">
      <w:start w:val="1"/>
      <w:numFmt w:val="decimal"/>
      <w:lvlText w:val="%1.%2.%3.%4.%5.%6.%7.%8."/>
      <w:lvlJc w:val="left"/>
      <w:pPr>
        <w:tabs>
          <w:tab w:val="num" w:pos="5454"/>
        </w:tabs>
        <w:ind w:left="4878" w:hanging="1224"/>
      </w:pPr>
      <w:rPr>
        <w:rFonts w:hint="default"/>
      </w:rPr>
    </w:lvl>
    <w:lvl w:ilvl="8">
      <w:start w:val="1"/>
      <w:numFmt w:val="decimal"/>
      <w:lvlText w:val="%1.%2.%3.%4.%5.%6.%7.%8.%9."/>
      <w:lvlJc w:val="left"/>
      <w:pPr>
        <w:tabs>
          <w:tab w:val="num" w:pos="6174"/>
        </w:tabs>
        <w:ind w:left="5454" w:hanging="1440"/>
      </w:pPr>
      <w:rPr>
        <w:rFonts w:hint="default"/>
      </w:rPr>
    </w:lvl>
  </w:abstractNum>
  <w:abstractNum w:abstractNumId="22">
    <w:nsid w:val="597D55A0"/>
    <w:multiLevelType w:val="hybridMultilevel"/>
    <w:tmpl w:val="7C9CF38E"/>
    <w:lvl w:ilvl="0" w:tplc="02E0A98A">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FF86505"/>
    <w:multiLevelType w:val="hybridMultilevel"/>
    <w:tmpl w:val="5668283C"/>
    <w:lvl w:ilvl="0" w:tplc="04100001">
      <w:start w:val="1"/>
      <w:numFmt w:val="bullet"/>
      <w:lvlText w:val=""/>
      <w:lvlJc w:val="left"/>
      <w:pPr>
        <w:ind w:left="3337"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25">
    <w:nsid w:val="7EE2674C"/>
    <w:multiLevelType w:val="hybridMultilevel"/>
    <w:tmpl w:val="505C2DC0"/>
    <w:lvl w:ilvl="0" w:tplc="887C751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9"/>
  </w:num>
  <w:num w:numId="4">
    <w:abstractNumId w:val="18"/>
  </w:num>
  <w:num w:numId="5">
    <w:abstractNumId w:val="24"/>
  </w:num>
  <w:num w:numId="6">
    <w:abstractNumId w:val="21"/>
  </w:num>
  <w:num w:numId="7">
    <w:abstractNumId w:val="15"/>
  </w:num>
  <w:num w:numId="8">
    <w:abstractNumId w:val="14"/>
  </w:num>
  <w:num w:numId="9">
    <w:abstractNumId w:val="23"/>
  </w:num>
  <w:num w:numId="10">
    <w:abstractNumId w:val="12"/>
  </w:num>
  <w:num w:numId="11">
    <w:abstractNumId w:val="20"/>
  </w:num>
  <w:num w:numId="12">
    <w:abstractNumId w:val="25"/>
  </w:num>
  <w:num w:numId="13">
    <w:abstractNumId w:val="22"/>
  </w:num>
  <w:num w:numId="14">
    <w:abstractNumId w:val="17"/>
  </w:num>
  <w:num w:numId="15">
    <w:abstractNumId w:val="7"/>
  </w:num>
  <w:num w:numId="16">
    <w:abstractNumId w:val="3"/>
  </w:num>
  <w:num w:numId="17">
    <w:abstractNumId w:val="2"/>
  </w:num>
  <w:num w:numId="18">
    <w:abstractNumId w:val="1"/>
  </w:num>
  <w:num w:numId="19">
    <w:abstractNumId w:val="0"/>
  </w:num>
  <w:num w:numId="20">
    <w:abstractNumId w:val="6"/>
  </w:num>
  <w:num w:numId="21">
    <w:abstractNumId w:val="5"/>
  </w:num>
  <w:num w:numId="2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hideGrammaticalErrors/>
  <w:proofState w:spelling="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40A2"/>
    <w:rsid w:val="00005A16"/>
    <w:rsid w:val="00006892"/>
    <w:rsid w:val="00006C69"/>
    <w:rsid w:val="0000752A"/>
    <w:rsid w:val="000075B7"/>
    <w:rsid w:val="000075EB"/>
    <w:rsid w:val="00012D96"/>
    <w:rsid w:val="0001459B"/>
    <w:rsid w:val="0001512A"/>
    <w:rsid w:val="00015156"/>
    <w:rsid w:val="000154D7"/>
    <w:rsid w:val="000155E1"/>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5DC7"/>
    <w:rsid w:val="0003638B"/>
    <w:rsid w:val="00036820"/>
    <w:rsid w:val="00036E4D"/>
    <w:rsid w:val="000371FD"/>
    <w:rsid w:val="00037438"/>
    <w:rsid w:val="00037B05"/>
    <w:rsid w:val="000400C4"/>
    <w:rsid w:val="00040F6C"/>
    <w:rsid w:val="000415E0"/>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548"/>
    <w:rsid w:val="000A4826"/>
    <w:rsid w:val="000A48F5"/>
    <w:rsid w:val="000A7D06"/>
    <w:rsid w:val="000B060E"/>
    <w:rsid w:val="000B0BA6"/>
    <w:rsid w:val="000B0CA6"/>
    <w:rsid w:val="000B11B0"/>
    <w:rsid w:val="000B308F"/>
    <w:rsid w:val="000B3BD8"/>
    <w:rsid w:val="000B3F73"/>
    <w:rsid w:val="000B44F4"/>
    <w:rsid w:val="000B4548"/>
    <w:rsid w:val="000B59C3"/>
    <w:rsid w:val="000B6180"/>
    <w:rsid w:val="000B690F"/>
    <w:rsid w:val="000B7787"/>
    <w:rsid w:val="000B7FBF"/>
    <w:rsid w:val="000C103C"/>
    <w:rsid w:val="000C107E"/>
    <w:rsid w:val="000C124A"/>
    <w:rsid w:val="000C1710"/>
    <w:rsid w:val="000C19C9"/>
    <w:rsid w:val="000C1D47"/>
    <w:rsid w:val="000C2801"/>
    <w:rsid w:val="000C3099"/>
    <w:rsid w:val="000C34C8"/>
    <w:rsid w:val="000C3D72"/>
    <w:rsid w:val="000C402E"/>
    <w:rsid w:val="000C48B2"/>
    <w:rsid w:val="000C4C4C"/>
    <w:rsid w:val="000C52AC"/>
    <w:rsid w:val="000C59A6"/>
    <w:rsid w:val="000C639D"/>
    <w:rsid w:val="000C646C"/>
    <w:rsid w:val="000C66F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5C52"/>
    <w:rsid w:val="000D6339"/>
    <w:rsid w:val="000D7D0D"/>
    <w:rsid w:val="000E085E"/>
    <w:rsid w:val="000E0ABC"/>
    <w:rsid w:val="000E1405"/>
    <w:rsid w:val="000E3E7F"/>
    <w:rsid w:val="000E4A06"/>
    <w:rsid w:val="000E4FC4"/>
    <w:rsid w:val="000E59D8"/>
    <w:rsid w:val="000E6081"/>
    <w:rsid w:val="000E71BD"/>
    <w:rsid w:val="000E742A"/>
    <w:rsid w:val="000F0EA2"/>
    <w:rsid w:val="000F3EBA"/>
    <w:rsid w:val="00100ABB"/>
    <w:rsid w:val="00100D87"/>
    <w:rsid w:val="001015D9"/>
    <w:rsid w:val="00101982"/>
    <w:rsid w:val="001020EE"/>
    <w:rsid w:val="0010335F"/>
    <w:rsid w:val="00105208"/>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8B8"/>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45B8"/>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717"/>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57F87"/>
    <w:rsid w:val="00160208"/>
    <w:rsid w:val="00160C49"/>
    <w:rsid w:val="0016164C"/>
    <w:rsid w:val="00161994"/>
    <w:rsid w:val="00162076"/>
    <w:rsid w:val="00162442"/>
    <w:rsid w:val="001627AA"/>
    <w:rsid w:val="001627B2"/>
    <w:rsid w:val="00162CF2"/>
    <w:rsid w:val="00162D8A"/>
    <w:rsid w:val="00162FA6"/>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0CA1"/>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825"/>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3506"/>
    <w:rsid w:val="001A3533"/>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130"/>
    <w:rsid w:val="001C43CC"/>
    <w:rsid w:val="001C48B0"/>
    <w:rsid w:val="001C4C30"/>
    <w:rsid w:val="001C4D0A"/>
    <w:rsid w:val="001C4FB5"/>
    <w:rsid w:val="001C5384"/>
    <w:rsid w:val="001C55CD"/>
    <w:rsid w:val="001C5632"/>
    <w:rsid w:val="001C7871"/>
    <w:rsid w:val="001D0339"/>
    <w:rsid w:val="001D2ED3"/>
    <w:rsid w:val="001D30C1"/>
    <w:rsid w:val="001D3934"/>
    <w:rsid w:val="001D3E97"/>
    <w:rsid w:val="001D46E2"/>
    <w:rsid w:val="001D48D6"/>
    <w:rsid w:val="001D54FC"/>
    <w:rsid w:val="001D612E"/>
    <w:rsid w:val="001D68DF"/>
    <w:rsid w:val="001D6AAB"/>
    <w:rsid w:val="001D7194"/>
    <w:rsid w:val="001D71C3"/>
    <w:rsid w:val="001D79D1"/>
    <w:rsid w:val="001D7EB6"/>
    <w:rsid w:val="001E0502"/>
    <w:rsid w:val="001E1A2B"/>
    <w:rsid w:val="001E279A"/>
    <w:rsid w:val="001E2805"/>
    <w:rsid w:val="001E3338"/>
    <w:rsid w:val="001E3D1B"/>
    <w:rsid w:val="001E4CC0"/>
    <w:rsid w:val="001E5CCB"/>
    <w:rsid w:val="001E6179"/>
    <w:rsid w:val="001E6913"/>
    <w:rsid w:val="001E6B93"/>
    <w:rsid w:val="001E7575"/>
    <w:rsid w:val="001E76C8"/>
    <w:rsid w:val="001E7B4C"/>
    <w:rsid w:val="001F12DA"/>
    <w:rsid w:val="001F14B7"/>
    <w:rsid w:val="001F1CFD"/>
    <w:rsid w:val="001F1FF0"/>
    <w:rsid w:val="001F2072"/>
    <w:rsid w:val="001F209C"/>
    <w:rsid w:val="001F2BD3"/>
    <w:rsid w:val="001F31A9"/>
    <w:rsid w:val="001F3907"/>
    <w:rsid w:val="001F3F4E"/>
    <w:rsid w:val="001F4002"/>
    <w:rsid w:val="001F418D"/>
    <w:rsid w:val="001F430B"/>
    <w:rsid w:val="001F4F89"/>
    <w:rsid w:val="001F5848"/>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B08"/>
    <w:rsid w:val="00206CE7"/>
    <w:rsid w:val="00207A1A"/>
    <w:rsid w:val="00207D43"/>
    <w:rsid w:val="00207F29"/>
    <w:rsid w:val="002100F6"/>
    <w:rsid w:val="00210178"/>
    <w:rsid w:val="00210440"/>
    <w:rsid w:val="002105F9"/>
    <w:rsid w:val="002108E8"/>
    <w:rsid w:val="00210CBE"/>
    <w:rsid w:val="00211360"/>
    <w:rsid w:val="00211C28"/>
    <w:rsid w:val="00211C92"/>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0DC2"/>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726"/>
    <w:rsid w:val="00252BA6"/>
    <w:rsid w:val="00253F62"/>
    <w:rsid w:val="00254190"/>
    <w:rsid w:val="0025427E"/>
    <w:rsid w:val="0025431B"/>
    <w:rsid w:val="002544CE"/>
    <w:rsid w:val="00255D1C"/>
    <w:rsid w:val="00256DD8"/>
    <w:rsid w:val="00257827"/>
    <w:rsid w:val="00257989"/>
    <w:rsid w:val="00257B5A"/>
    <w:rsid w:val="002604F1"/>
    <w:rsid w:val="00260A9B"/>
    <w:rsid w:val="00260AE3"/>
    <w:rsid w:val="00260F29"/>
    <w:rsid w:val="00263769"/>
    <w:rsid w:val="00263950"/>
    <w:rsid w:val="00263975"/>
    <w:rsid w:val="00263F40"/>
    <w:rsid w:val="00264538"/>
    <w:rsid w:val="002648BB"/>
    <w:rsid w:val="00265250"/>
    <w:rsid w:val="00265295"/>
    <w:rsid w:val="00266409"/>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762F"/>
    <w:rsid w:val="00287B8C"/>
    <w:rsid w:val="00287EAD"/>
    <w:rsid w:val="00291D55"/>
    <w:rsid w:val="002920BE"/>
    <w:rsid w:val="00292918"/>
    <w:rsid w:val="00292AE7"/>
    <w:rsid w:val="00293147"/>
    <w:rsid w:val="00293640"/>
    <w:rsid w:val="002936B4"/>
    <w:rsid w:val="002938EA"/>
    <w:rsid w:val="00293E66"/>
    <w:rsid w:val="00294657"/>
    <w:rsid w:val="00294986"/>
    <w:rsid w:val="00294A61"/>
    <w:rsid w:val="00294C50"/>
    <w:rsid w:val="00294FC1"/>
    <w:rsid w:val="002950E0"/>
    <w:rsid w:val="00295E5C"/>
    <w:rsid w:val="0029611D"/>
    <w:rsid w:val="002965E1"/>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300"/>
    <w:rsid w:val="002B47A6"/>
    <w:rsid w:val="002B53CC"/>
    <w:rsid w:val="002B5D8D"/>
    <w:rsid w:val="002B5ED9"/>
    <w:rsid w:val="002B6064"/>
    <w:rsid w:val="002B6A1B"/>
    <w:rsid w:val="002B6A3B"/>
    <w:rsid w:val="002B7594"/>
    <w:rsid w:val="002C108D"/>
    <w:rsid w:val="002C118F"/>
    <w:rsid w:val="002C13E1"/>
    <w:rsid w:val="002C1B26"/>
    <w:rsid w:val="002C2528"/>
    <w:rsid w:val="002C3190"/>
    <w:rsid w:val="002C3217"/>
    <w:rsid w:val="002C33A6"/>
    <w:rsid w:val="002C4F1F"/>
    <w:rsid w:val="002C5A31"/>
    <w:rsid w:val="002C5C8D"/>
    <w:rsid w:val="002C6408"/>
    <w:rsid w:val="002C6B91"/>
    <w:rsid w:val="002C722B"/>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03"/>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14A"/>
    <w:rsid w:val="0030151A"/>
    <w:rsid w:val="0030158F"/>
    <w:rsid w:val="003021C0"/>
    <w:rsid w:val="00303872"/>
    <w:rsid w:val="00303A31"/>
    <w:rsid w:val="00303F10"/>
    <w:rsid w:val="00303F4A"/>
    <w:rsid w:val="00304B5C"/>
    <w:rsid w:val="0030567D"/>
    <w:rsid w:val="00305733"/>
    <w:rsid w:val="00306011"/>
    <w:rsid w:val="00307585"/>
    <w:rsid w:val="00307791"/>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5946"/>
    <w:rsid w:val="0032601A"/>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6562"/>
    <w:rsid w:val="00350944"/>
    <w:rsid w:val="003509DB"/>
    <w:rsid w:val="00350F6A"/>
    <w:rsid w:val="003513E2"/>
    <w:rsid w:val="0035176A"/>
    <w:rsid w:val="00352842"/>
    <w:rsid w:val="00353415"/>
    <w:rsid w:val="00353CAF"/>
    <w:rsid w:val="0035417F"/>
    <w:rsid w:val="003547E2"/>
    <w:rsid w:val="00355136"/>
    <w:rsid w:val="00355246"/>
    <w:rsid w:val="003553B7"/>
    <w:rsid w:val="003555F4"/>
    <w:rsid w:val="00355959"/>
    <w:rsid w:val="00355AC0"/>
    <w:rsid w:val="003563EF"/>
    <w:rsid w:val="00356E82"/>
    <w:rsid w:val="0036071B"/>
    <w:rsid w:val="00360E96"/>
    <w:rsid w:val="0036126B"/>
    <w:rsid w:val="0036127B"/>
    <w:rsid w:val="00361673"/>
    <w:rsid w:val="00361B78"/>
    <w:rsid w:val="00362069"/>
    <w:rsid w:val="00362556"/>
    <w:rsid w:val="00363081"/>
    <w:rsid w:val="00363165"/>
    <w:rsid w:val="003636BB"/>
    <w:rsid w:val="00363783"/>
    <w:rsid w:val="00363B28"/>
    <w:rsid w:val="00363C34"/>
    <w:rsid w:val="00363D59"/>
    <w:rsid w:val="00364003"/>
    <w:rsid w:val="00364FA2"/>
    <w:rsid w:val="003655CF"/>
    <w:rsid w:val="0036613F"/>
    <w:rsid w:val="00367674"/>
    <w:rsid w:val="0036794A"/>
    <w:rsid w:val="00370CA0"/>
    <w:rsid w:val="0037147F"/>
    <w:rsid w:val="00371F90"/>
    <w:rsid w:val="0037253F"/>
    <w:rsid w:val="003725B5"/>
    <w:rsid w:val="00372757"/>
    <w:rsid w:val="00373320"/>
    <w:rsid w:val="00373462"/>
    <w:rsid w:val="00376020"/>
    <w:rsid w:val="00377915"/>
    <w:rsid w:val="00380DF7"/>
    <w:rsid w:val="00381951"/>
    <w:rsid w:val="00381AC9"/>
    <w:rsid w:val="003820EE"/>
    <w:rsid w:val="00382D0D"/>
    <w:rsid w:val="003830CD"/>
    <w:rsid w:val="00383723"/>
    <w:rsid w:val="003838AB"/>
    <w:rsid w:val="00383E46"/>
    <w:rsid w:val="003842D2"/>
    <w:rsid w:val="00384C6B"/>
    <w:rsid w:val="00385E03"/>
    <w:rsid w:val="00385EEE"/>
    <w:rsid w:val="003866EB"/>
    <w:rsid w:val="00387020"/>
    <w:rsid w:val="00387B1B"/>
    <w:rsid w:val="00387B25"/>
    <w:rsid w:val="00391097"/>
    <w:rsid w:val="003912D3"/>
    <w:rsid w:val="00391AB2"/>
    <w:rsid w:val="00392873"/>
    <w:rsid w:val="00393CE2"/>
    <w:rsid w:val="00394204"/>
    <w:rsid w:val="003955BB"/>
    <w:rsid w:val="00395E18"/>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1691"/>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7B0"/>
    <w:rsid w:val="003D5F9A"/>
    <w:rsid w:val="003D600E"/>
    <w:rsid w:val="003D6D84"/>
    <w:rsid w:val="003D7A46"/>
    <w:rsid w:val="003D7D9F"/>
    <w:rsid w:val="003E15D4"/>
    <w:rsid w:val="003E19B3"/>
    <w:rsid w:val="003E1C58"/>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9BA"/>
    <w:rsid w:val="003F1A07"/>
    <w:rsid w:val="003F2642"/>
    <w:rsid w:val="003F2FBA"/>
    <w:rsid w:val="003F3606"/>
    <w:rsid w:val="003F3DC5"/>
    <w:rsid w:val="003F4FF0"/>
    <w:rsid w:val="003F517F"/>
    <w:rsid w:val="003F5B51"/>
    <w:rsid w:val="003F5BBB"/>
    <w:rsid w:val="003F5FBC"/>
    <w:rsid w:val="003F6591"/>
    <w:rsid w:val="003F7B96"/>
    <w:rsid w:val="003F7BF5"/>
    <w:rsid w:val="00400445"/>
    <w:rsid w:val="00401CF0"/>
    <w:rsid w:val="0040273F"/>
    <w:rsid w:val="00402933"/>
    <w:rsid w:val="00402BEF"/>
    <w:rsid w:val="00403339"/>
    <w:rsid w:val="0040382C"/>
    <w:rsid w:val="004039D1"/>
    <w:rsid w:val="00404548"/>
    <w:rsid w:val="004053A2"/>
    <w:rsid w:val="00405606"/>
    <w:rsid w:val="004056A9"/>
    <w:rsid w:val="00405BF1"/>
    <w:rsid w:val="00406010"/>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99F"/>
    <w:rsid w:val="00416B92"/>
    <w:rsid w:val="00417517"/>
    <w:rsid w:val="00420415"/>
    <w:rsid w:val="00421051"/>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0FC5"/>
    <w:rsid w:val="00431043"/>
    <w:rsid w:val="0043141C"/>
    <w:rsid w:val="00431FC6"/>
    <w:rsid w:val="004327A5"/>
    <w:rsid w:val="00433352"/>
    <w:rsid w:val="00433500"/>
    <w:rsid w:val="00433898"/>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E28"/>
    <w:rsid w:val="00455200"/>
    <w:rsid w:val="0045562C"/>
    <w:rsid w:val="004556DB"/>
    <w:rsid w:val="00456D91"/>
    <w:rsid w:val="0045740F"/>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1C6A"/>
    <w:rsid w:val="004824EE"/>
    <w:rsid w:val="00482DC3"/>
    <w:rsid w:val="00483F2E"/>
    <w:rsid w:val="00484055"/>
    <w:rsid w:val="004841F4"/>
    <w:rsid w:val="0048437C"/>
    <w:rsid w:val="00485339"/>
    <w:rsid w:val="00485940"/>
    <w:rsid w:val="004865A4"/>
    <w:rsid w:val="00490EB4"/>
    <w:rsid w:val="004916CB"/>
    <w:rsid w:val="00491ED4"/>
    <w:rsid w:val="004947B8"/>
    <w:rsid w:val="00495728"/>
    <w:rsid w:val="00495B38"/>
    <w:rsid w:val="00496351"/>
    <w:rsid w:val="00497B93"/>
    <w:rsid w:val="00497D43"/>
    <w:rsid w:val="004A059A"/>
    <w:rsid w:val="004A1451"/>
    <w:rsid w:val="004A1573"/>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20A7"/>
    <w:rsid w:val="004B34A9"/>
    <w:rsid w:val="004B38E4"/>
    <w:rsid w:val="004B4338"/>
    <w:rsid w:val="004B4B51"/>
    <w:rsid w:val="004B4FB1"/>
    <w:rsid w:val="004B5952"/>
    <w:rsid w:val="004B5ED1"/>
    <w:rsid w:val="004B5F24"/>
    <w:rsid w:val="004B64D1"/>
    <w:rsid w:val="004B6675"/>
    <w:rsid w:val="004B670F"/>
    <w:rsid w:val="004C04C7"/>
    <w:rsid w:val="004C0E13"/>
    <w:rsid w:val="004C109F"/>
    <w:rsid w:val="004C1823"/>
    <w:rsid w:val="004C238D"/>
    <w:rsid w:val="004C278D"/>
    <w:rsid w:val="004C327A"/>
    <w:rsid w:val="004C3468"/>
    <w:rsid w:val="004C34DF"/>
    <w:rsid w:val="004C3A1D"/>
    <w:rsid w:val="004C40F3"/>
    <w:rsid w:val="004C4629"/>
    <w:rsid w:val="004C4A9E"/>
    <w:rsid w:val="004C4AAE"/>
    <w:rsid w:val="004C4D26"/>
    <w:rsid w:val="004C5208"/>
    <w:rsid w:val="004C5762"/>
    <w:rsid w:val="004C5D2A"/>
    <w:rsid w:val="004C5F5B"/>
    <w:rsid w:val="004D03BD"/>
    <w:rsid w:val="004D0475"/>
    <w:rsid w:val="004D053C"/>
    <w:rsid w:val="004D05A5"/>
    <w:rsid w:val="004D098B"/>
    <w:rsid w:val="004D0CBB"/>
    <w:rsid w:val="004D157D"/>
    <w:rsid w:val="004D17CD"/>
    <w:rsid w:val="004D1E46"/>
    <w:rsid w:val="004D27AA"/>
    <w:rsid w:val="004D293E"/>
    <w:rsid w:val="004D334E"/>
    <w:rsid w:val="004D384E"/>
    <w:rsid w:val="004D38D4"/>
    <w:rsid w:val="004D456B"/>
    <w:rsid w:val="004D4A03"/>
    <w:rsid w:val="004D52DB"/>
    <w:rsid w:val="004D53C1"/>
    <w:rsid w:val="004D5498"/>
    <w:rsid w:val="004D5BC8"/>
    <w:rsid w:val="004D5FD5"/>
    <w:rsid w:val="004D625D"/>
    <w:rsid w:val="004D6C8A"/>
    <w:rsid w:val="004D76C2"/>
    <w:rsid w:val="004D7B7E"/>
    <w:rsid w:val="004D7C1D"/>
    <w:rsid w:val="004D7F30"/>
    <w:rsid w:val="004E0777"/>
    <w:rsid w:val="004E081E"/>
    <w:rsid w:val="004E1124"/>
    <w:rsid w:val="004E12B8"/>
    <w:rsid w:val="004E1C78"/>
    <w:rsid w:val="004E1D3D"/>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288"/>
    <w:rsid w:val="004F43DA"/>
    <w:rsid w:val="004F44E8"/>
    <w:rsid w:val="004F4797"/>
    <w:rsid w:val="004F4DC7"/>
    <w:rsid w:val="004F551D"/>
    <w:rsid w:val="004F7665"/>
    <w:rsid w:val="004F7B99"/>
    <w:rsid w:val="004F7D10"/>
    <w:rsid w:val="00500475"/>
    <w:rsid w:val="00502A90"/>
    <w:rsid w:val="005034B4"/>
    <w:rsid w:val="00503CE8"/>
    <w:rsid w:val="0050485F"/>
    <w:rsid w:val="005048A8"/>
    <w:rsid w:val="00504BEA"/>
    <w:rsid w:val="00504E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2FA3"/>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76A"/>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239"/>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4BB8"/>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A09"/>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983"/>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978"/>
    <w:rsid w:val="005F382E"/>
    <w:rsid w:val="005F3C65"/>
    <w:rsid w:val="005F4F18"/>
    <w:rsid w:val="005F50C0"/>
    <w:rsid w:val="005F5230"/>
    <w:rsid w:val="005F6676"/>
    <w:rsid w:val="005F7A0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CEB"/>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28B3"/>
    <w:rsid w:val="00652AB7"/>
    <w:rsid w:val="00652CD6"/>
    <w:rsid w:val="00652FB1"/>
    <w:rsid w:val="00654559"/>
    <w:rsid w:val="006547F2"/>
    <w:rsid w:val="00654BB0"/>
    <w:rsid w:val="00655C36"/>
    <w:rsid w:val="00655DF1"/>
    <w:rsid w:val="0065676F"/>
    <w:rsid w:val="00656789"/>
    <w:rsid w:val="00656954"/>
    <w:rsid w:val="00656CBC"/>
    <w:rsid w:val="00656E9E"/>
    <w:rsid w:val="00656EBE"/>
    <w:rsid w:val="00657509"/>
    <w:rsid w:val="00657D17"/>
    <w:rsid w:val="00660152"/>
    <w:rsid w:val="006606D4"/>
    <w:rsid w:val="006608BB"/>
    <w:rsid w:val="00660CA9"/>
    <w:rsid w:val="00661DA9"/>
    <w:rsid w:val="006622B9"/>
    <w:rsid w:val="00663876"/>
    <w:rsid w:val="00664461"/>
    <w:rsid w:val="006663AD"/>
    <w:rsid w:val="00667114"/>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7CE"/>
    <w:rsid w:val="00683EFF"/>
    <w:rsid w:val="00684893"/>
    <w:rsid w:val="00684A3E"/>
    <w:rsid w:val="006850EA"/>
    <w:rsid w:val="00685106"/>
    <w:rsid w:val="00685194"/>
    <w:rsid w:val="0068557C"/>
    <w:rsid w:val="00686AA0"/>
    <w:rsid w:val="00687860"/>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D0B"/>
    <w:rsid w:val="00697E7D"/>
    <w:rsid w:val="00697F78"/>
    <w:rsid w:val="006A0226"/>
    <w:rsid w:val="006A06AA"/>
    <w:rsid w:val="006A0773"/>
    <w:rsid w:val="006A092D"/>
    <w:rsid w:val="006A15BC"/>
    <w:rsid w:val="006A1BED"/>
    <w:rsid w:val="006A259A"/>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80F"/>
    <w:rsid w:val="006D3A22"/>
    <w:rsid w:val="006D42A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2CC2"/>
    <w:rsid w:val="006F32B8"/>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17CCF"/>
    <w:rsid w:val="007207B9"/>
    <w:rsid w:val="0072138B"/>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2A36"/>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90590"/>
    <w:rsid w:val="00790F35"/>
    <w:rsid w:val="0079146D"/>
    <w:rsid w:val="00791809"/>
    <w:rsid w:val="00791A23"/>
    <w:rsid w:val="00793881"/>
    <w:rsid w:val="007948F6"/>
    <w:rsid w:val="007957DB"/>
    <w:rsid w:val="007958B5"/>
    <w:rsid w:val="0079629F"/>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0839"/>
    <w:rsid w:val="007B1132"/>
    <w:rsid w:val="007B1957"/>
    <w:rsid w:val="007B4FD3"/>
    <w:rsid w:val="007B5C72"/>
    <w:rsid w:val="007B5D02"/>
    <w:rsid w:val="007B6219"/>
    <w:rsid w:val="007B6A61"/>
    <w:rsid w:val="007B6D15"/>
    <w:rsid w:val="007B7794"/>
    <w:rsid w:val="007B7A41"/>
    <w:rsid w:val="007B7CE3"/>
    <w:rsid w:val="007B7EA5"/>
    <w:rsid w:val="007B7FEF"/>
    <w:rsid w:val="007C045B"/>
    <w:rsid w:val="007C05CC"/>
    <w:rsid w:val="007C0B17"/>
    <w:rsid w:val="007C0B22"/>
    <w:rsid w:val="007C1862"/>
    <w:rsid w:val="007C1F7B"/>
    <w:rsid w:val="007C28B0"/>
    <w:rsid w:val="007C2BBD"/>
    <w:rsid w:val="007C34C1"/>
    <w:rsid w:val="007C4C37"/>
    <w:rsid w:val="007C5772"/>
    <w:rsid w:val="007C57EF"/>
    <w:rsid w:val="007C7789"/>
    <w:rsid w:val="007D0886"/>
    <w:rsid w:val="007D1A5D"/>
    <w:rsid w:val="007D28FD"/>
    <w:rsid w:val="007D3C17"/>
    <w:rsid w:val="007D5251"/>
    <w:rsid w:val="007D550C"/>
    <w:rsid w:val="007D556A"/>
    <w:rsid w:val="007D58E3"/>
    <w:rsid w:val="007D58FE"/>
    <w:rsid w:val="007D5B52"/>
    <w:rsid w:val="007D6403"/>
    <w:rsid w:val="007D647A"/>
    <w:rsid w:val="007D7070"/>
    <w:rsid w:val="007D7312"/>
    <w:rsid w:val="007E0214"/>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6C78"/>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555"/>
    <w:rsid w:val="0080761B"/>
    <w:rsid w:val="00807A8A"/>
    <w:rsid w:val="008104D7"/>
    <w:rsid w:val="008107CD"/>
    <w:rsid w:val="008110C4"/>
    <w:rsid w:val="0081152A"/>
    <w:rsid w:val="00811591"/>
    <w:rsid w:val="008117A6"/>
    <w:rsid w:val="008119C9"/>
    <w:rsid w:val="00811F57"/>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3F87"/>
    <w:rsid w:val="00824391"/>
    <w:rsid w:val="008264C4"/>
    <w:rsid w:val="008270A9"/>
    <w:rsid w:val="0082710D"/>
    <w:rsid w:val="00827465"/>
    <w:rsid w:val="008275F7"/>
    <w:rsid w:val="008301C1"/>
    <w:rsid w:val="00831396"/>
    <w:rsid w:val="00832B18"/>
    <w:rsid w:val="00832B65"/>
    <w:rsid w:val="008330F6"/>
    <w:rsid w:val="008336C7"/>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74BA"/>
    <w:rsid w:val="00847C8C"/>
    <w:rsid w:val="00847D83"/>
    <w:rsid w:val="00847E8A"/>
    <w:rsid w:val="0085031D"/>
    <w:rsid w:val="00850617"/>
    <w:rsid w:val="0085088B"/>
    <w:rsid w:val="00852662"/>
    <w:rsid w:val="00852965"/>
    <w:rsid w:val="008533A7"/>
    <w:rsid w:val="00854223"/>
    <w:rsid w:val="00854330"/>
    <w:rsid w:val="008544EF"/>
    <w:rsid w:val="00854D0F"/>
    <w:rsid w:val="00856185"/>
    <w:rsid w:val="00857BB0"/>
    <w:rsid w:val="00857CCA"/>
    <w:rsid w:val="00860519"/>
    <w:rsid w:val="00860F4E"/>
    <w:rsid w:val="00861C93"/>
    <w:rsid w:val="00863E0F"/>
    <w:rsid w:val="00864171"/>
    <w:rsid w:val="00864315"/>
    <w:rsid w:val="00864373"/>
    <w:rsid w:val="0086452A"/>
    <w:rsid w:val="00864672"/>
    <w:rsid w:val="00864DBC"/>
    <w:rsid w:val="008657C9"/>
    <w:rsid w:val="0086617D"/>
    <w:rsid w:val="00866420"/>
    <w:rsid w:val="00866802"/>
    <w:rsid w:val="00867A70"/>
    <w:rsid w:val="008702D9"/>
    <w:rsid w:val="00870DEA"/>
    <w:rsid w:val="00871C65"/>
    <w:rsid w:val="00871D2B"/>
    <w:rsid w:val="00871F35"/>
    <w:rsid w:val="00872589"/>
    <w:rsid w:val="0087259D"/>
    <w:rsid w:val="00874402"/>
    <w:rsid w:val="0087568B"/>
    <w:rsid w:val="00875E74"/>
    <w:rsid w:val="008762D4"/>
    <w:rsid w:val="00876632"/>
    <w:rsid w:val="00876D1E"/>
    <w:rsid w:val="00876DFE"/>
    <w:rsid w:val="00877042"/>
    <w:rsid w:val="00877273"/>
    <w:rsid w:val="008773B2"/>
    <w:rsid w:val="00881B7F"/>
    <w:rsid w:val="00881E15"/>
    <w:rsid w:val="00882491"/>
    <w:rsid w:val="008828FB"/>
    <w:rsid w:val="0088295A"/>
    <w:rsid w:val="00882E01"/>
    <w:rsid w:val="008835F3"/>
    <w:rsid w:val="00883BF7"/>
    <w:rsid w:val="00884157"/>
    <w:rsid w:val="00884239"/>
    <w:rsid w:val="0088559D"/>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1903"/>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4F78"/>
    <w:rsid w:val="008C505E"/>
    <w:rsid w:val="008C6B9F"/>
    <w:rsid w:val="008C707D"/>
    <w:rsid w:val="008C7369"/>
    <w:rsid w:val="008D07AE"/>
    <w:rsid w:val="008D2490"/>
    <w:rsid w:val="008D2A73"/>
    <w:rsid w:val="008D3229"/>
    <w:rsid w:val="008D37FF"/>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D60"/>
    <w:rsid w:val="009041C7"/>
    <w:rsid w:val="0090420B"/>
    <w:rsid w:val="009046F2"/>
    <w:rsid w:val="00904B3E"/>
    <w:rsid w:val="009054FE"/>
    <w:rsid w:val="00905906"/>
    <w:rsid w:val="00906165"/>
    <w:rsid w:val="0090756C"/>
    <w:rsid w:val="00907ED5"/>
    <w:rsid w:val="00911A14"/>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983"/>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34B7"/>
    <w:rsid w:val="009655F1"/>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77FEC"/>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41EF"/>
    <w:rsid w:val="00995242"/>
    <w:rsid w:val="00996392"/>
    <w:rsid w:val="00996F57"/>
    <w:rsid w:val="009970FE"/>
    <w:rsid w:val="009974B4"/>
    <w:rsid w:val="00997614"/>
    <w:rsid w:val="00997722"/>
    <w:rsid w:val="00997765"/>
    <w:rsid w:val="009978C6"/>
    <w:rsid w:val="009978F9"/>
    <w:rsid w:val="0099795C"/>
    <w:rsid w:val="00997ECC"/>
    <w:rsid w:val="00997F59"/>
    <w:rsid w:val="009A000A"/>
    <w:rsid w:val="009A1FB1"/>
    <w:rsid w:val="009A4D92"/>
    <w:rsid w:val="009A52DF"/>
    <w:rsid w:val="009A5708"/>
    <w:rsid w:val="009A7248"/>
    <w:rsid w:val="009B098F"/>
    <w:rsid w:val="009B0A0E"/>
    <w:rsid w:val="009B1C83"/>
    <w:rsid w:val="009B2401"/>
    <w:rsid w:val="009B2625"/>
    <w:rsid w:val="009B29C9"/>
    <w:rsid w:val="009B30D2"/>
    <w:rsid w:val="009B3123"/>
    <w:rsid w:val="009B3639"/>
    <w:rsid w:val="009B3AD2"/>
    <w:rsid w:val="009B3BA5"/>
    <w:rsid w:val="009B425B"/>
    <w:rsid w:val="009B4653"/>
    <w:rsid w:val="009B4766"/>
    <w:rsid w:val="009B4A07"/>
    <w:rsid w:val="009B4EDF"/>
    <w:rsid w:val="009B5790"/>
    <w:rsid w:val="009B5FC2"/>
    <w:rsid w:val="009B614F"/>
    <w:rsid w:val="009B6324"/>
    <w:rsid w:val="009B6F44"/>
    <w:rsid w:val="009B7087"/>
    <w:rsid w:val="009B7659"/>
    <w:rsid w:val="009B7D00"/>
    <w:rsid w:val="009C13F4"/>
    <w:rsid w:val="009C16DA"/>
    <w:rsid w:val="009C1BC5"/>
    <w:rsid w:val="009C2672"/>
    <w:rsid w:val="009C30BB"/>
    <w:rsid w:val="009C4320"/>
    <w:rsid w:val="009C5AE2"/>
    <w:rsid w:val="009C631D"/>
    <w:rsid w:val="009C66F9"/>
    <w:rsid w:val="009C76F4"/>
    <w:rsid w:val="009D0CC5"/>
    <w:rsid w:val="009D12F8"/>
    <w:rsid w:val="009D1866"/>
    <w:rsid w:val="009D1B78"/>
    <w:rsid w:val="009D3A45"/>
    <w:rsid w:val="009D404D"/>
    <w:rsid w:val="009D4C19"/>
    <w:rsid w:val="009D59C7"/>
    <w:rsid w:val="009D6963"/>
    <w:rsid w:val="009D6987"/>
    <w:rsid w:val="009D70CF"/>
    <w:rsid w:val="009E0AA6"/>
    <w:rsid w:val="009E13F1"/>
    <w:rsid w:val="009E2807"/>
    <w:rsid w:val="009E283C"/>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507"/>
    <w:rsid w:val="009F6C3A"/>
    <w:rsid w:val="009F7984"/>
    <w:rsid w:val="009F7ACC"/>
    <w:rsid w:val="00A0027A"/>
    <w:rsid w:val="00A004D6"/>
    <w:rsid w:val="00A00723"/>
    <w:rsid w:val="00A007BD"/>
    <w:rsid w:val="00A008B9"/>
    <w:rsid w:val="00A01409"/>
    <w:rsid w:val="00A01B65"/>
    <w:rsid w:val="00A01DF0"/>
    <w:rsid w:val="00A029E7"/>
    <w:rsid w:val="00A0387F"/>
    <w:rsid w:val="00A038EC"/>
    <w:rsid w:val="00A05374"/>
    <w:rsid w:val="00A06D0C"/>
    <w:rsid w:val="00A071A5"/>
    <w:rsid w:val="00A074C8"/>
    <w:rsid w:val="00A07529"/>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2579"/>
    <w:rsid w:val="00A32764"/>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6003"/>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36E"/>
    <w:rsid w:val="00A60E43"/>
    <w:rsid w:val="00A61818"/>
    <w:rsid w:val="00A622A3"/>
    <w:rsid w:val="00A6289C"/>
    <w:rsid w:val="00A62D88"/>
    <w:rsid w:val="00A6384B"/>
    <w:rsid w:val="00A64077"/>
    <w:rsid w:val="00A640E9"/>
    <w:rsid w:val="00A6463A"/>
    <w:rsid w:val="00A64959"/>
    <w:rsid w:val="00A658FE"/>
    <w:rsid w:val="00A66335"/>
    <w:rsid w:val="00A66AFA"/>
    <w:rsid w:val="00A700DF"/>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801"/>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5071"/>
    <w:rsid w:val="00AB58DA"/>
    <w:rsid w:val="00AB5B18"/>
    <w:rsid w:val="00AB6170"/>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BD8"/>
    <w:rsid w:val="00AE4C18"/>
    <w:rsid w:val="00AE4D9D"/>
    <w:rsid w:val="00AE5A89"/>
    <w:rsid w:val="00AE6047"/>
    <w:rsid w:val="00AE660A"/>
    <w:rsid w:val="00AE6947"/>
    <w:rsid w:val="00AE6CC0"/>
    <w:rsid w:val="00AF0F10"/>
    <w:rsid w:val="00AF1C90"/>
    <w:rsid w:val="00AF227E"/>
    <w:rsid w:val="00AF2F9D"/>
    <w:rsid w:val="00AF3CC4"/>
    <w:rsid w:val="00AF4F24"/>
    <w:rsid w:val="00AF623B"/>
    <w:rsid w:val="00AF6582"/>
    <w:rsid w:val="00AF7320"/>
    <w:rsid w:val="00AF7DA8"/>
    <w:rsid w:val="00B00024"/>
    <w:rsid w:val="00B004BB"/>
    <w:rsid w:val="00B007F5"/>
    <w:rsid w:val="00B01B22"/>
    <w:rsid w:val="00B024CE"/>
    <w:rsid w:val="00B02F23"/>
    <w:rsid w:val="00B038B0"/>
    <w:rsid w:val="00B03EDA"/>
    <w:rsid w:val="00B040C3"/>
    <w:rsid w:val="00B043F4"/>
    <w:rsid w:val="00B0474F"/>
    <w:rsid w:val="00B0675C"/>
    <w:rsid w:val="00B06B20"/>
    <w:rsid w:val="00B06FB0"/>
    <w:rsid w:val="00B07A5B"/>
    <w:rsid w:val="00B07BBA"/>
    <w:rsid w:val="00B07BC5"/>
    <w:rsid w:val="00B07D58"/>
    <w:rsid w:val="00B101B5"/>
    <w:rsid w:val="00B104B3"/>
    <w:rsid w:val="00B10F4E"/>
    <w:rsid w:val="00B115BA"/>
    <w:rsid w:val="00B118DC"/>
    <w:rsid w:val="00B11EBD"/>
    <w:rsid w:val="00B1252B"/>
    <w:rsid w:val="00B125F5"/>
    <w:rsid w:val="00B13AB4"/>
    <w:rsid w:val="00B14FA2"/>
    <w:rsid w:val="00B15298"/>
    <w:rsid w:val="00B15426"/>
    <w:rsid w:val="00B15517"/>
    <w:rsid w:val="00B159B1"/>
    <w:rsid w:val="00B15C68"/>
    <w:rsid w:val="00B15E75"/>
    <w:rsid w:val="00B17E94"/>
    <w:rsid w:val="00B209DA"/>
    <w:rsid w:val="00B20EF7"/>
    <w:rsid w:val="00B2349D"/>
    <w:rsid w:val="00B2477D"/>
    <w:rsid w:val="00B247DF"/>
    <w:rsid w:val="00B253D1"/>
    <w:rsid w:val="00B256A9"/>
    <w:rsid w:val="00B25DAA"/>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47C"/>
    <w:rsid w:val="00B37CB3"/>
    <w:rsid w:val="00B409D5"/>
    <w:rsid w:val="00B411A1"/>
    <w:rsid w:val="00B424B2"/>
    <w:rsid w:val="00B42B1B"/>
    <w:rsid w:val="00B435BB"/>
    <w:rsid w:val="00B442E4"/>
    <w:rsid w:val="00B44341"/>
    <w:rsid w:val="00B44911"/>
    <w:rsid w:val="00B46547"/>
    <w:rsid w:val="00B468FB"/>
    <w:rsid w:val="00B506B9"/>
    <w:rsid w:val="00B50E11"/>
    <w:rsid w:val="00B50FE4"/>
    <w:rsid w:val="00B516B9"/>
    <w:rsid w:val="00B525F2"/>
    <w:rsid w:val="00B534C9"/>
    <w:rsid w:val="00B53682"/>
    <w:rsid w:val="00B53BAF"/>
    <w:rsid w:val="00B541E3"/>
    <w:rsid w:val="00B579F5"/>
    <w:rsid w:val="00B57B04"/>
    <w:rsid w:val="00B57CDA"/>
    <w:rsid w:val="00B60764"/>
    <w:rsid w:val="00B609A0"/>
    <w:rsid w:val="00B61037"/>
    <w:rsid w:val="00B610C1"/>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2233"/>
    <w:rsid w:val="00B7327A"/>
    <w:rsid w:val="00B7410C"/>
    <w:rsid w:val="00B74A98"/>
    <w:rsid w:val="00B74E7A"/>
    <w:rsid w:val="00B752D7"/>
    <w:rsid w:val="00B754FD"/>
    <w:rsid w:val="00B7563F"/>
    <w:rsid w:val="00B762A4"/>
    <w:rsid w:val="00B7668D"/>
    <w:rsid w:val="00B76AEF"/>
    <w:rsid w:val="00B77C1B"/>
    <w:rsid w:val="00B8180A"/>
    <w:rsid w:val="00B82110"/>
    <w:rsid w:val="00B82755"/>
    <w:rsid w:val="00B8282B"/>
    <w:rsid w:val="00B831E4"/>
    <w:rsid w:val="00B83473"/>
    <w:rsid w:val="00B83CE8"/>
    <w:rsid w:val="00B841AB"/>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4A0"/>
    <w:rsid w:val="00B976BE"/>
    <w:rsid w:val="00BA0239"/>
    <w:rsid w:val="00BA041E"/>
    <w:rsid w:val="00BA1EFF"/>
    <w:rsid w:val="00BA224A"/>
    <w:rsid w:val="00BA2E77"/>
    <w:rsid w:val="00BA2FB6"/>
    <w:rsid w:val="00BA317F"/>
    <w:rsid w:val="00BA3262"/>
    <w:rsid w:val="00BA38B2"/>
    <w:rsid w:val="00BA38EA"/>
    <w:rsid w:val="00BA48DB"/>
    <w:rsid w:val="00BA4DDC"/>
    <w:rsid w:val="00BA4E3B"/>
    <w:rsid w:val="00BA51E5"/>
    <w:rsid w:val="00BA5E0E"/>
    <w:rsid w:val="00BA5FA5"/>
    <w:rsid w:val="00BA604C"/>
    <w:rsid w:val="00BA60E6"/>
    <w:rsid w:val="00BA623D"/>
    <w:rsid w:val="00BA6848"/>
    <w:rsid w:val="00BA69E3"/>
    <w:rsid w:val="00BB199A"/>
    <w:rsid w:val="00BB33D6"/>
    <w:rsid w:val="00BB3609"/>
    <w:rsid w:val="00BB3CDD"/>
    <w:rsid w:val="00BB40B0"/>
    <w:rsid w:val="00BB5075"/>
    <w:rsid w:val="00BB50F7"/>
    <w:rsid w:val="00BB55DB"/>
    <w:rsid w:val="00BB6B3D"/>
    <w:rsid w:val="00BB6BE3"/>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C7EDD"/>
    <w:rsid w:val="00BD0076"/>
    <w:rsid w:val="00BD18A2"/>
    <w:rsid w:val="00BD1AE1"/>
    <w:rsid w:val="00BD1B0B"/>
    <w:rsid w:val="00BD238B"/>
    <w:rsid w:val="00BD2637"/>
    <w:rsid w:val="00BD2E81"/>
    <w:rsid w:val="00BD41FE"/>
    <w:rsid w:val="00BD42D8"/>
    <w:rsid w:val="00BD4BCF"/>
    <w:rsid w:val="00BD5523"/>
    <w:rsid w:val="00BD5A86"/>
    <w:rsid w:val="00BD6011"/>
    <w:rsid w:val="00BD6A47"/>
    <w:rsid w:val="00BD781A"/>
    <w:rsid w:val="00BE2228"/>
    <w:rsid w:val="00BE35DC"/>
    <w:rsid w:val="00BE5959"/>
    <w:rsid w:val="00BE6919"/>
    <w:rsid w:val="00BE78A1"/>
    <w:rsid w:val="00BE7A89"/>
    <w:rsid w:val="00BF097E"/>
    <w:rsid w:val="00BF1ABC"/>
    <w:rsid w:val="00BF2DAB"/>
    <w:rsid w:val="00BF2E1F"/>
    <w:rsid w:val="00BF337C"/>
    <w:rsid w:val="00BF355C"/>
    <w:rsid w:val="00BF398C"/>
    <w:rsid w:val="00BF465E"/>
    <w:rsid w:val="00BF5304"/>
    <w:rsid w:val="00BF5D8A"/>
    <w:rsid w:val="00BF5EED"/>
    <w:rsid w:val="00BF5FB3"/>
    <w:rsid w:val="00BF657C"/>
    <w:rsid w:val="00BF6B4A"/>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9A5"/>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26E"/>
    <w:rsid w:val="00C544EF"/>
    <w:rsid w:val="00C54DC3"/>
    <w:rsid w:val="00C5526B"/>
    <w:rsid w:val="00C5608A"/>
    <w:rsid w:val="00C564F7"/>
    <w:rsid w:val="00C56610"/>
    <w:rsid w:val="00C56AD9"/>
    <w:rsid w:val="00C57044"/>
    <w:rsid w:val="00C57F3A"/>
    <w:rsid w:val="00C62584"/>
    <w:rsid w:val="00C6361A"/>
    <w:rsid w:val="00C63E3D"/>
    <w:rsid w:val="00C65B35"/>
    <w:rsid w:val="00C65C03"/>
    <w:rsid w:val="00C66341"/>
    <w:rsid w:val="00C66CA0"/>
    <w:rsid w:val="00C66CE2"/>
    <w:rsid w:val="00C67142"/>
    <w:rsid w:val="00C67B5A"/>
    <w:rsid w:val="00C70764"/>
    <w:rsid w:val="00C709F1"/>
    <w:rsid w:val="00C70F32"/>
    <w:rsid w:val="00C71024"/>
    <w:rsid w:val="00C7188D"/>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523"/>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C027B"/>
    <w:rsid w:val="00CC14C4"/>
    <w:rsid w:val="00CC1960"/>
    <w:rsid w:val="00CC1B31"/>
    <w:rsid w:val="00CC373A"/>
    <w:rsid w:val="00CC38D3"/>
    <w:rsid w:val="00CC4068"/>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5574"/>
    <w:rsid w:val="00CD598F"/>
    <w:rsid w:val="00CD6266"/>
    <w:rsid w:val="00CD7CDB"/>
    <w:rsid w:val="00CE0B45"/>
    <w:rsid w:val="00CE20BA"/>
    <w:rsid w:val="00CE2DD0"/>
    <w:rsid w:val="00CE331F"/>
    <w:rsid w:val="00CE3AFD"/>
    <w:rsid w:val="00CE3EC1"/>
    <w:rsid w:val="00CE412A"/>
    <w:rsid w:val="00CE4A96"/>
    <w:rsid w:val="00CE52A9"/>
    <w:rsid w:val="00CE63B7"/>
    <w:rsid w:val="00CE6A51"/>
    <w:rsid w:val="00CE710C"/>
    <w:rsid w:val="00CF044C"/>
    <w:rsid w:val="00CF20CC"/>
    <w:rsid w:val="00CF293C"/>
    <w:rsid w:val="00CF2C06"/>
    <w:rsid w:val="00CF418F"/>
    <w:rsid w:val="00CF4361"/>
    <w:rsid w:val="00CF5086"/>
    <w:rsid w:val="00CF533B"/>
    <w:rsid w:val="00CF78AF"/>
    <w:rsid w:val="00CF7FC6"/>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52"/>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18F4"/>
    <w:rsid w:val="00D2246E"/>
    <w:rsid w:val="00D232F6"/>
    <w:rsid w:val="00D2400A"/>
    <w:rsid w:val="00D25426"/>
    <w:rsid w:val="00D25E1B"/>
    <w:rsid w:val="00D26185"/>
    <w:rsid w:val="00D26324"/>
    <w:rsid w:val="00D2744A"/>
    <w:rsid w:val="00D27666"/>
    <w:rsid w:val="00D27CC6"/>
    <w:rsid w:val="00D27D0B"/>
    <w:rsid w:val="00D27EE0"/>
    <w:rsid w:val="00D30145"/>
    <w:rsid w:val="00D31E9D"/>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A78"/>
    <w:rsid w:val="00D46D50"/>
    <w:rsid w:val="00D4735A"/>
    <w:rsid w:val="00D47F8C"/>
    <w:rsid w:val="00D5019A"/>
    <w:rsid w:val="00D508CE"/>
    <w:rsid w:val="00D50EE0"/>
    <w:rsid w:val="00D513E9"/>
    <w:rsid w:val="00D51609"/>
    <w:rsid w:val="00D526F9"/>
    <w:rsid w:val="00D530F9"/>
    <w:rsid w:val="00D53F35"/>
    <w:rsid w:val="00D548D2"/>
    <w:rsid w:val="00D54B41"/>
    <w:rsid w:val="00D5506E"/>
    <w:rsid w:val="00D5583C"/>
    <w:rsid w:val="00D55E97"/>
    <w:rsid w:val="00D5669C"/>
    <w:rsid w:val="00D5734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0E"/>
    <w:rsid w:val="00D71A35"/>
    <w:rsid w:val="00D71BE6"/>
    <w:rsid w:val="00D720CF"/>
    <w:rsid w:val="00D7226E"/>
    <w:rsid w:val="00D72415"/>
    <w:rsid w:val="00D72F6C"/>
    <w:rsid w:val="00D73081"/>
    <w:rsid w:val="00D73E32"/>
    <w:rsid w:val="00D7457A"/>
    <w:rsid w:val="00D7527E"/>
    <w:rsid w:val="00D762E3"/>
    <w:rsid w:val="00D779CD"/>
    <w:rsid w:val="00D77BEB"/>
    <w:rsid w:val="00D800AF"/>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BF4"/>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4C0"/>
    <w:rsid w:val="00DB4B96"/>
    <w:rsid w:val="00DB4EB6"/>
    <w:rsid w:val="00DB525D"/>
    <w:rsid w:val="00DB5B16"/>
    <w:rsid w:val="00DB63ED"/>
    <w:rsid w:val="00DB7109"/>
    <w:rsid w:val="00DB77D1"/>
    <w:rsid w:val="00DB797D"/>
    <w:rsid w:val="00DB79D9"/>
    <w:rsid w:val="00DB7D75"/>
    <w:rsid w:val="00DC0DD6"/>
    <w:rsid w:val="00DC23B5"/>
    <w:rsid w:val="00DC28FC"/>
    <w:rsid w:val="00DC3256"/>
    <w:rsid w:val="00DC36C5"/>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643"/>
    <w:rsid w:val="00DD3BC6"/>
    <w:rsid w:val="00DD4D1D"/>
    <w:rsid w:val="00DD4E28"/>
    <w:rsid w:val="00DD5BD9"/>
    <w:rsid w:val="00DD64B5"/>
    <w:rsid w:val="00DD6999"/>
    <w:rsid w:val="00DD6B9A"/>
    <w:rsid w:val="00DD6CF5"/>
    <w:rsid w:val="00DD7B0A"/>
    <w:rsid w:val="00DD7CF7"/>
    <w:rsid w:val="00DE1ACD"/>
    <w:rsid w:val="00DE1BEC"/>
    <w:rsid w:val="00DE1D9E"/>
    <w:rsid w:val="00DE2218"/>
    <w:rsid w:val="00DE3AF7"/>
    <w:rsid w:val="00DE3DF7"/>
    <w:rsid w:val="00DE475A"/>
    <w:rsid w:val="00DE4C03"/>
    <w:rsid w:val="00DE4C67"/>
    <w:rsid w:val="00DE4DCF"/>
    <w:rsid w:val="00DE54C8"/>
    <w:rsid w:val="00DE5662"/>
    <w:rsid w:val="00DE5979"/>
    <w:rsid w:val="00DE5DE5"/>
    <w:rsid w:val="00DE5F5F"/>
    <w:rsid w:val="00DE602F"/>
    <w:rsid w:val="00DE690D"/>
    <w:rsid w:val="00DE6CC9"/>
    <w:rsid w:val="00DE7392"/>
    <w:rsid w:val="00DE7FAE"/>
    <w:rsid w:val="00DF05DB"/>
    <w:rsid w:val="00DF09B2"/>
    <w:rsid w:val="00DF234D"/>
    <w:rsid w:val="00DF277D"/>
    <w:rsid w:val="00DF34E1"/>
    <w:rsid w:val="00DF3A1D"/>
    <w:rsid w:val="00DF4429"/>
    <w:rsid w:val="00DF474C"/>
    <w:rsid w:val="00DF4810"/>
    <w:rsid w:val="00DF4A6E"/>
    <w:rsid w:val="00DF4B52"/>
    <w:rsid w:val="00DF4F90"/>
    <w:rsid w:val="00DF603D"/>
    <w:rsid w:val="00DF6291"/>
    <w:rsid w:val="00DF78EE"/>
    <w:rsid w:val="00E00DD1"/>
    <w:rsid w:val="00E00F48"/>
    <w:rsid w:val="00E0221D"/>
    <w:rsid w:val="00E02949"/>
    <w:rsid w:val="00E03824"/>
    <w:rsid w:val="00E03E78"/>
    <w:rsid w:val="00E04708"/>
    <w:rsid w:val="00E0477B"/>
    <w:rsid w:val="00E0526C"/>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577"/>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6F"/>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EB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6780D"/>
    <w:rsid w:val="00E706D4"/>
    <w:rsid w:val="00E70BFF"/>
    <w:rsid w:val="00E70FF7"/>
    <w:rsid w:val="00E710D2"/>
    <w:rsid w:val="00E71824"/>
    <w:rsid w:val="00E721A8"/>
    <w:rsid w:val="00E730FB"/>
    <w:rsid w:val="00E7314A"/>
    <w:rsid w:val="00E73B64"/>
    <w:rsid w:val="00E749BD"/>
    <w:rsid w:val="00E754BC"/>
    <w:rsid w:val="00E76284"/>
    <w:rsid w:val="00E76446"/>
    <w:rsid w:val="00E76627"/>
    <w:rsid w:val="00E76B35"/>
    <w:rsid w:val="00E776D5"/>
    <w:rsid w:val="00E77875"/>
    <w:rsid w:val="00E77A75"/>
    <w:rsid w:val="00E77E81"/>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1430"/>
    <w:rsid w:val="00EA1435"/>
    <w:rsid w:val="00EA1488"/>
    <w:rsid w:val="00EA15A4"/>
    <w:rsid w:val="00EA21F8"/>
    <w:rsid w:val="00EA22C4"/>
    <w:rsid w:val="00EA2575"/>
    <w:rsid w:val="00EA2848"/>
    <w:rsid w:val="00EA3B2D"/>
    <w:rsid w:val="00EA3B55"/>
    <w:rsid w:val="00EA3B8B"/>
    <w:rsid w:val="00EA3E4A"/>
    <w:rsid w:val="00EA4331"/>
    <w:rsid w:val="00EA46DF"/>
    <w:rsid w:val="00EA51C8"/>
    <w:rsid w:val="00EA6316"/>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DFB"/>
    <w:rsid w:val="00EE7E02"/>
    <w:rsid w:val="00EF07D5"/>
    <w:rsid w:val="00EF080F"/>
    <w:rsid w:val="00EF0C6E"/>
    <w:rsid w:val="00EF0E42"/>
    <w:rsid w:val="00EF2285"/>
    <w:rsid w:val="00EF275F"/>
    <w:rsid w:val="00EF3409"/>
    <w:rsid w:val="00EF3B93"/>
    <w:rsid w:val="00EF4529"/>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4B5C"/>
    <w:rsid w:val="00F1561D"/>
    <w:rsid w:val="00F15F2E"/>
    <w:rsid w:val="00F1654C"/>
    <w:rsid w:val="00F173E1"/>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37DB3"/>
    <w:rsid w:val="00F40B8C"/>
    <w:rsid w:val="00F40C88"/>
    <w:rsid w:val="00F41D56"/>
    <w:rsid w:val="00F41EE9"/>
    <w:rsid w:val="00F422D6"/>
    <w:rsid w:val="00F42345"/>
    <w:rsid w:val="00F427DF"/>
    <w:rsid w:val="00F429BB"/>
    <w:rsid w:val="00F42C4E"/>
    <w:rsid w:val="00F42C7B"/>
    <w:rsid w:val="00F43001"/>
    <w:rsid w:val="00F43C6B"/>
    <w:rsid w:val="00F44C96"/>
    <w:rsid w:val="00F455FF"/>
    <w:rsid w:val="00F45863"/>
    <w:rsid w:val="00F45A9C"/>
    <w:rsid w:val="00F45AA6"/>
    <w:rsid w:val="00F45D3A"/>
    <w:rsid w:val="00F463CC"/>
    <w:rsid w:val="00F46778"/>
    <w:rsid w:val="00F47908"/>
    <w:rsid w:val="00F5249A"/>
    <w:rsid w:val="00F525B7"/>
    <w:rsid w:val="00F53574"/>
    <w:rsid w:val="00F54B0C"/>
    <w:rsid w:val="00F56205"/>
    <w:rsid w:val="00F5699B"/>
    <w:rsid w:val="00F56C71"/>
    <w:rsid w:val="00F56FDE"/>
    <w:rsid w:val="00F571AA"/>
    <w:rsid w:val="00F60ABA"/>
    <w:rsid w:val="00F62A18"/>
    <w:rsid w:val="00F63F24"/>
    <w:rsid w:val="00F643A0"/>
    <w:rsid w:val="00F65D7A"/>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7644A"/>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7BF"/>
    <w:rsid w:val="00FA5CA9"/>
    <w:rsid w:val="00FA5ED2"/>
    <w:rsid w:val="00FA68F8"/>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B66"/>
    <w:rsid w:val="00FB3C68"/>
    <w:rsid w:val="00FB3DE9"/>
    <w:rsid w:val="00FB4047"/>
    <w:rsid w:val="00FB5AC7"/>
    <w:rsid w:val="00FB6722"/>
    <w:rsid w:val="00FB7AD0"/>
    <w:rsid w:val="00FB7BC1"/>
    <w:rsid w:val="00FB7CBA"/>
    <w:rsid w:val="00FB7E39"/>
    <w:rsid w:val="00FC1044"/>
    <w:rsid w:val="00FC1F62"/>
    <w:rsid w:val="00FC2CEB"/>
    <w:rsid w:val="00FC3955"/>
    <w:rsid w:val="00FC3BAD"/>
    <w:rsid w:val="00FC3BB4"/>
    <w:rsid w:val="00FC4723"/>
    <w:rsid w:val="00FC49B4"/>
    <w:rsid w:val="00FC4B71"/>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5C07"/>
    <w:rsid w:val="00FD60DA"/>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7BE"/>
    <w:rsid w:val="00FF2E5D"/>
    <w:rsid w:val="00FF2F8B"/>
    <w:rsid w:val="00FF309A"/>
    <w:rsid w:val="00FF3A31"/>
    <w:rsid w:val="00FF5115"/>
    <w:rsid w:val="00FF52A2"/>
    <w:rsid w:val="00FF59B2"/>
    <w:rsid w:val="00FF63CD"/>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C3AB80-1A26-4BE5-9D70-CF64E494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A4548"/>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aliases w:val="Titolo sentenza"/>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aliases w:val="Titolo sentenza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uiPriority w:val="99"/>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rsid w:val="000A03FF"/>
    <w:rPr>
      <w:rFonts w:ascii="Arial" w:hAnsi="Arial" w:cs="Arial"/>
      <w:b/>
      <w:bCs/>
      <w:i/>
      <w:iCs/>
      <w:kern w:val="32"/>
      <w:sz w:val="28"/>
      <w:szCs w:val="28"/>
    </w:rPr>
  </w:style>
  <w:style w:type="character" w:customStyle="1" w:styleId="Titolo3Carattere">
    <w:name w:val="Titolo 3 Carattere"/>
    <w:link w:val="Titolo3"/>
    <w:rsid w:val="000A03FF"/>
    <w:rPr>
      <w:rFonts w:ascii="Arial" w:hAnsi="Arial" w:cs="Arial"/>
      <w:b/>
      <w:bCs/>
      <w:kern w:val="32"/>
      <w:sz w:val="26"/>
      <w:szCs w:val="26"/>
    </w:rPr>
  </w:style>
  <w:style w:type="character" w:customStyle="1" w:styleId="Titolo4Carattere">
    <w:name w:val="Titolo 4 Carattere"/>
    <w:link w:val="Titolo4"/>
    <w:rsid w:val="000A03FF"/>
    <w:rPr>
      <w:b/>
      <w:sz w:val="24"/>
    </w:rPr>
  </w:style>
  <w:style w:type="character" w:customStyle="1" w:styleId="MappadocumentoCarattere">
    <w:name w:val="Mappa documento Carattere"/>
    <w:link w:val="Mappadocumento"/>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8828F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link w:val="SommarioCarattere"/>
    <w:rsid w:val="0032601A"/>
    <w:pPr>
      <w:widowControl w:val="0"/>
      <w:autoSpaceDE w:val="0"/>
      <w:autoSpaceDN w:val="0"/>
      <w:adjustRightInd w:val="0"/>
      <w:spacing w:before="200" w:line="200" w:lineRule="exact"/>
      <w:ind w:left="1418" w:right="1418"/>
      <w:jc w:val="both"/>
    </w:pPr>
    <w:rPr>
      <w:rFonts w:ascii="Georgia" w:hAnsi="Georgia"/>
      <w:sz w:val="17"/>
      <w:szCs w:val="17"/>
    </w:rPr>
  </w:style>
  <w:style w:type="paragraph" w:customStyle="1" w:styleId="Dicituraformula">
    <w:name w:val="Dicitura formula"/>
    <w:basedOn w:val="Normale"/>
    <w:rsid w:val="00DF4F90"/>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CF20CC"/>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162CF2"/>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5F7A05"/>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BA3262"/>
    <w:pPr>
      <w:widowControl w:val="0"/>
      <w:autoSpaceDE w:val="0"/>
      <w:autoSpaceDN w:val="0"/>
      <w:adjustRightInd w:val="0"/>
      <w:spacing w:line="250" w:lineRule="exact"/>
      <w:ind w:firstLine="284"/>
      <w:jc w:val="both"/>
    </w:pPr>
    <w:rPr>
      <w:rFonts w:ascii="Georgia" w:hAnsi="Georgia"/>
      <w:sz w:val="21"/>
      <w:szCs w:val="20"/>
    </w:rPr>
  </w:style>
  <w:style w:type="paragraph" w:customStyle="1" w:styleId="paragrafonotaesplicativa">
    <w:name w:val="paragrafo nota esplicativa"/>
    <w:basedOn w:val="Normale"/>
    <w:rsid w:val="00BA3262"/>
    <w:pPr>
      <w:autoSpaceDE w:val="0"/>
      <w:autoSpaceDN w:val="0"/>
      <w:adjustRightInd w:val="0"/>
      <w:spacing w:before="500" w:after="250" w:line="260" w:lineRule="exact"/>
      <w:ind w:left="709"/>
      <w:jc w:val="both"/>
    </w:pPr>
    <w:rPr>
      <w:rFonts w:ascii="Georgia" w:hAnsi="Georgia" w:cs="Arial"/>
      <w:b/>
      <w:bCs/>
      <w:color w:val="595959" w:themeColor="text1" w:themeTint="A6"/>
      <w:sz w:val="23"/>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BA3262"/>
    <w:pPr>
      <w:ind w:firstLine="709"/>
    </w:pPr>
  </w:style>
  <w:style w:type="paragraph" w:customStyle="1" w:styleId="DicituraSommario">
    <w:name w:val="Dicitura Sommario"/>
    <w:basedOn w:val="Sommario0"/>
    <w:rsid w:val="008544EF"/>
    <w:pPr>
      <w:spacing w:before="720"/>
      <w:ind w:left="851"/>
    </w:pPr>
    <w:rPr>
      <w:rFonts w:ascii="Arial" w:hAnsi="Arial" w:cs="Arial"/>
      <w:b/>
      <w:smallCaps/>
      <w:color w:val="808080"/>
    </w:rPr>
  </w:style>
  <w:style w:type="paragraph" w:customStyle="1" w:styleId="Autore">
    <w:name w:val="Autore"/>
    <w:basedOn w:val="Titolocapitolo0"/>
    <w:rsid w:val="00FA68F8"/>
    <w:pPr>
      <w:spacing w:before="120"/>
      <w:jc w:val="left"/>
    </w:pPr>
    <w:rPr>
      <w:rFonts w:cs="Segoe UI"/>
      <w:b w:val="0"/>
      <w:i/>
      <w:caps w:val="0"/>
      <w:sz w:val="21"/>
    </w:rPr>
  </w:style>
  <w:style w:type="paragraph" w:customStyle="1" w:styleId="Paragrafo">
    <w:name w:val="Paragrafo"/>
    <w:rsid w:val="0032601A"/>
    <w:pPr>
      <w:spacing w:before="624" w:after="384" w:line="260" w:lineRule="exact"/>
      <w:ind w:left="284" w:hanging="284"/>
      <w:jc w:val="both"/>
    </w:pPr>
    <w:rPr>
      <w:rFonts w:ascii="Helvetica" w:hAnsi="Helvetica"/>
      <w:i/>
      <w:sz w:val="21"/>
      <w:szCs w:val="23"/>
    </w:rPr>
  </w:style>
  <w:style w:type="paragraph" w:styleId="Puntoelenco2">
    <w:name w:val="List Bullet 2"/>
    <w:basedOn w:val="Puntoelenco"/>
    <w:autoRedefine/>
    <w:semiHidden/>
    <w:rsid w:val="0032601A"/>
    <w:pPr>
      <w:numPr>
        <w:numId w:val="5"/>
      </w:numPr>
      <w:autoSpaceDE w:val="0"/>
      <w:autoSpaceDN w:val="0"/>
      <w:spacing w:after="260" w:line="260" w:lineRule="atLeast"/>
    </w:pPr>
    <w:rPr>
      <w:rFonts w:ascii="Times New Roman" w:hAnsi="Times New Roman"/>
      <w:kern w:val="0"/>
      <w:sz w:val="22"/>
      <w:szCs w:val="22"/>
      <w:lang w:val="en-GB"/>
    </w:rPr>
  </w:style>
  <w:style w:type="character" w:customStyle="1" w:styleId="greybold1">
    <w:name w:val="greybold1"/>
    <w:basedOn w:val="Carpredefinitoparagrafo"/>
    <w:rsid w:val="0032601A"/>
    <w:rPr>
      <w:rFonts w:ascii="Verdana" w:hAnsi="Verdana" w:hint="default"/>
      <w:b/>
      <w:bCs/>
      <w:i w:val="0"/>
      <w:iCs w:val="0"/>
      <w:color w:val="666666"/>
      <w:sz w:val="20"/>
      <w:szCs w:val="20"/>
    </w:rPr>
  </w:style>
  <w:style w:type="character" w:customStyle="1" w:styleId="greyitalic1">
    <w:name w:val="greyitalic1"/>
    <w:basedOn w:val="Carpredefinitoparagrafo"/>
    <w:rsid w:val="0032601A"/>
    <w:rPr>
      <w:rFonts w:ascii="Verdana" w:hAnsi="Verdana" w:hint="default"/>
      <w:b w:val="0"/>
      <w:bCs w:val="0"/>
      <w:i/>
      <w:iCs/>
      <w:color w:val="666666"/>
      <w:sz w:val="20"/>
      <w:szCs w:val="20"/>
    </w:rPr>
  </w:style>
  <w:style w:type="paragraph" w:customStyle="1" w:styleId="suddivisionetitolata">
    <w:name w:val="suddivisione titolata"/>
    <w:basedOn w:val="paragrafonotaesplicativa"/>
    <w:rsid w:val="00382D0D"/>
    <w:pPr>
      <w:spacing w:before="245" w:after="125"/>
      <w:ind w:left="0"/>
    </w:pPr>
    <w:rPr>
      <w:b w:val="0"/>
      <w:i/>
      <w:color w:val="auto"/>
    </w:rPr>
  </w:style>
  <w:style w:type="paragraph" w:customStyle="1" w:styleId="tITOLOGIURISPRUDENZA">
    <w:name w:val="tITOLO GIURISPRUDENZA"/>
    <w:basedOn w:val="Normale"/>
    <w:rsid w:val="00162CF2"/>
    <w:pPr>
      <w:spacing w:after="120" w:line="230" w:lineRule="exact"/>
      <w:jc w:val="both"/>
    </w:pPr>
    <w:rPr>
      <w:rFonts w:ascii="Georgia" w:hAnsi="Georgia" w:cs="Segoe UI"/>
      <w:b/>
      <w:bCs/>
      <w:sz w:val="18"/>
      <w:szCs w:val="22"/>
    </w:rPr>
  </w:style>
  <w:style w:type="paragraph" w:customStyle="1" w:styleId="capoversogiurisprudenza">
    <w:name w:val="capoverso giurisprudenza"/>
    <w:basedOn w:val="Normale"/>
    <w:rsid w:val="00162CF2"/>
    <w:pPr>
      <w:spacing w:line="230" w:lineRule="exact"/>
      <w:ind w:firstLine="284"/>
      <w:jc w:val="both"/>
    </w:pPr>
    <w:rPr>
      <w:rFonts w:ascii="Georgia" w:hAnsi="Georgia" w:cs="Segoe UI"/>
      <w:bCs/>
      <w:sz w:val="20"/>
      <w:szCs w:val="22"/>
    </w:rPr>
  </w:style>
  <w:style w:type="paragraph" w:customStyle="1" w:styleId="Capoverso">
    <w:name w:val="Capoverso"/>
    <w:link w:val="CapoversoCarattere2"/>
    <w:rsid w:val="000155E1"/>
    <w:pPr>
      <w:widowControl w:val="0"/>
      <w:tabs>
        <w:tab w:val="left" w:pos="360"/>
      </w:tabs>
      <w:spacing w:line="258" w:lineRule="exact"/>
      <w:ind w:firstLine="284"/>
      <w:jc w:val="both"/>
    </w:pPr>
    <w:rPr>
      <w:rFonts w:ascii="Simoncini Garamond" w:hAnsi="Simoncini Garamond"/>
      <w:sz w:val="22"/>
      <w:szCs w:val="22"/>
    </w:rPr>
  </w:style>
  <w:style w:type="paragraph" w:customStyle="1" w:styleId="Titolodelcapitolo">
    <w:name w:val="Titolo del capitolo"/>
    <w:rsid w:val="000155E1"/>
    <w:pPr>
      <w:tabs>
        <w:tab w:val="left" w:pos="360"/>
      </w:tabs>
      <w:outlineLvl w:val="0"/>
    </w:pPr>
    <w:rPr>
      <w:rFonts w:ascii="Helvetica" w:hAnsi="Helvetica"/>
      <w:b/>
      <w:position w:val="14"/>
      <w:sz w:val="32"/>
      <w:szCs w:val="28"/>
    </w:rPr>
  </w:style>
  <w:style w:type="paragraph" w:customStyle="1" w:styleId="IntermedioCarattere">
    <w:name w:val="Intermedio Carattere"/>
    <w:semiHidden/>
    <w:rsid w:val="000155E1"/>
    <w:pPr>
      <w:tabs>
        <w:tab w:val="left" w:pos="360"/>
      </w:tabs>
      <w:spacing w:line="200" w:lineRule="exact"/>
      <w:jc w:val="both"/>
    </w:pPr>
    <w:rPr>
      <w:rFonts w:ascii="Helvetica" w:hAnsi="Helvetica"/>
      <w:sz w:val="17"/>
      <w:szCs w:val="17"/>
    </w:rPr>
  </w:style>
  <w:style w:type="paragraph" w:customStyle="1" w:styleId="c1">
    <w:name w:val="c1"/>
    <w:basedOn w:val="Normale"/>
    <w:semiHidden/>
    <w:rsid w:val="000155E1"/>
    <w:pPr>
      <w:widowControl w:val="0"/>
      <w:spacing w:line="240" w:lineRule="atLeast"/>
      <w:jc w:val="center"/>
    </w:pPr>
    <w:rPr>
      <w:snapToGrid w:val="0"/>
      <w:szCs w:val="20"/>
    </w:rPr>
  </w:style>
  <w:style w:type="paragraph" w:customStyle="1" w:styleId="p8">
    <w:name w:val="p8"/>
    <w:basedOn w:val="Normale"/>
    <w:semiHidden/>
    <w:rsid w:val="000155E1"/>
    <w:pPr>
      <w:widowControl w:val="0"/>
      <w:tabs>
        <w:tab w:val="left" w:pos="1680"/>
      </w:tabs>
      <w:spacing w:line="220" w:lineRule="atLeast"/>
      <w:ind w:firstLine="288"/>
      <w:jc w:val="both"/>
    </w:pPr>
    <w:rPr>
      <w:snapToGrid w:val="0"/>
      <w:szCs w:val="20"/>
    </w:rPr>
  </w:style>
  <w:style w:type="paragraph" w:customStyle="1" w:styleId="p1">
    <w:name w:val="p1"/>
    <w:basedOn w:val="Normale"/>
    <w:semiHidden/>
    <w:rsid w:val="000155E1"/>
    <w:pPr>
      <w:widowControl w:val="0"/>
      <w:tabs>
        <w:tab w:val="left" w:pos="2160"/>
        <w:tab w:val="left" w:pos="2820"/>
      </w:tabs>
      <w:spacing w:line="480" w:lineRule="atLeast"/>
      <w:ind w:left="720" w:firstLine="720"/>
      <w:jc w:val="both"/>
    </w:pPr>
    <w:rPr>
      <w:snapToGrid w:val="0"/>
      <w:szCs w:val="20"/>
    </w:rPr>
  </w:style>
  <w:style w:type="paragraph" w:customStyle="1" w:styleId="p3">
    <w:name w:val="p3"/>
    <w:basedOn w:val="Normale"/>
    <w:semiHidden/>
    <w:rsid w:val="000155E1"/>
    <w:pPr>
      <w:widowControl w:val="0"/>
      <w:tabs>
        <w:tab w:val="left" w:pos="1540"/>
        <w:tab w:val="left" w:pos="2180"/>
      </w:tabs>
      <w:spacing w:line="500" w:lineRule="atLeast"/>
      <w:ind w:left="144" w:firstLine="576"/>
      <w:jc w:val="both"/>
    </w:pPr>
    <w:rPr>
      <w:snapToGrid w:val="0"/>
      <w:szCs w:val="20"/>
    </w:rPr>
  </w:style>
  <w:style w:type="paragraph" w:customStyle="1" w:styleId="p12">
    <w:name w:val="p12"/>
    <w:basedOn w:val="Normale"/>
    <w:semiHidden/>
    <w:rsid w:val="000155E1"/>
    <w:pPr>
      <w:widowControl w:val="0"/>
      <w:tabs>
        <w:tab w:val="left" w:pos="2080"/>
      </w:tabs>
      <w:spacing w:line="240" w:lineRule="atLeast"/>
      <w:ind w:left="640"/>
    </w:pPr>
    <w:rPr>
      <w:snapToGrid w:val="0"/>
      <w:szCs w:val="20"/>
    </w:rPr>
  </w:style>
  <w:style w:type="paragraph" w:customStyle="1" w:styleId="p5">
    <w:name w:val="p5"/>
    <w:basedOn w:val="Normale"/>
    <w:semiHidden/>
    <w:rsid w:val="000155E1"/>
    <w:pPr>
      <w:widowControl w:val="0"/>
      <w:tabs>
        <w:tab w:val="left" w:pos="1500"/>
      </w:tabs>
      <w:spacing w:line="240" w:lineRule="atLeast"/>
      <w:ind w:left="60"/>
      <w:jc w:val="both"/>
    </w:pPr>
    <w:rPr>
      <w:snapToGrid w:val="0"/>
      <w:szCs w:val="20"/>
    </w:rPr>
  </w:style>
  <w:style w:type="paragraph" w:customStyle="1" w:styleId="Testonotaapipagina">
    <w:name w:val="Testo nota a piè pagina"/>
    <w:basedOn w:val="Normale"/>
    <w:semiHidden/>
    <w:rsid w:val="000155E1"/>
    <w:pPr>
      <w:spacing w:before="60" w:line="220" w:lineRule="exact"/>
      <w:ind w:firstLine="284"/>
      <w:jc w:val="both"/>
    </w:pPr>
    <w:rPr>
      <w:rFonts w:ascii="Simoncini Garamond" w:hAnsi="Simoncini Garamond"/>
      <w:sz w:val="19"/>
      <w:szCs w:val="19"/>
      <w:u w:color="000000"/>
    </w:rPr>
  </w:style>
  <w:style w:type="paragraph" w:customStyle="1" w:styleId="Stile">
    <w:name w:val="Stile"/>
    <w:basedOn w:val="Normale"/>
    <w:semiHidden/>
    <w:rsid w:val="000155E1"/>
    <w:pPr>
      <w:spacing w:before="60" w:line="220" w:lineRule="exact"/>
      <w:ind w:firstLine="284"/>
      <w:jc w:val="both"/>
    </w:pPr>
    <w:rPr>
      <w:rFonts w:ascii="Simoncini Garamond" w:hAnsi="Simoncini Garamond"/>
      <w:sz w:val="19"/>
      <w:szCs w:val="19"/>
    </w:rPr>
  </w:style>
  <w:style w:type="character" w:customStyle="1" w:styleId="StileCarattere">
    <w:name w:val="Stile Carattere"/>
    <w:basedOn w:val="Carpredefinitoparagrafo"/>
    <w:semiHidden/>
    <w:rsid w:val="000155E1"/>
    <w:rPr>
      <w:rFonts w:ascii="Simoncini Garamond" w:hAnsi="Simoncini Garamond"/>
      <w:noProof w:val="0"/>
      <w:sz w:val="19"/>
      <w:szCs w:val="19"/>
      <w:lang w:val="it-IT" w:eastAsia="it-IT" w:bidi="ar-SA"/>
    </w:rPr>
  </w:style>
  <w:style w:type="paragraph" w:customStyle="1" w:styleId="StileIntermedio75ptCorsivoInterlineaesatta9pt">
    <w:name w:val="Stile Intermedio + 75 pt Corsivo Interlinea esatta 9 pt"/>
    <w:basedOn w:val="IntermedioCarattere"/>
    <w:semiHidden/>
    <w:rsid w:val="000155E1"/>
    <w:pPr>
      <w:spacing w:before="60" w:line="180" w:lineRule="exact"/>
    </w:pPr>
    <w:rPr>
      <w:i/>
      <w:iCs/>
      <w:sz w:val="15"/>
      <w:szCs w:val="20"/>
    </w:rPr>
  </w:style>
  <w:style w:type="paragraph" w:customStyle="1" w:styleId="Fonte">
    <w:name w:val="Fonte"/>
    <w:basedOn w:val="IntermedioCarattere"/>
    <w:semiHidden/>
    <w:rsid w:val="000155E1"/>
    <w:pPr>
      <w:spacing w:before="120" w:line="160" w:lineRule="exact"/>
    </w:pPr>
    <w:rPr>
      <w:sz w:val="14"/>
    </w:rPr>
  </w:style>
  <w:style w:type="paragraph" w:customStyle="1" w:styleId="CapoversoCarattere">
    <w:name w:val="Capoverso Carattere"/>
    <w:semiHidden/>
    <w:rsid w:val="000155E1"/>
    <w:pPr>
      <w:widowControl w:val="0"/>
      <w:tabs>
        <w:tab w:val="left" w:pos="360"/>
      </w:tabs>
      <w:spacing w:line="252" w:lineRule="exact"/>
      <w:ind w:firstLine="284"/>
      <w:jc w:val="both"/>
    </w:pPr>
    <w:rPr>
      <w:rFonts w:ascii="Simoncini Garamond" w:hAnsi="Simoncini Garamond"/>
      <w:sz w:val="22"/>
      <w:szCs w:val="22"/>
    </w:rPr>
  </w:style>
  <w:style w:type="character" w:styleId="Rimandocommento">
    <w:name w:val="annotation reference"/>
    <w:semiHidden/>
    <w:rsid w:val="000155E1"/>
    <w:rPr>
      <w:sz w:val="16"/>
      <w:szCs w:val="16"/>
    </w:rPr>
  </w:style>
  <w:style w:type="paragraph" w:styleId="Testocommento">
    <w:name w:val="annotation text"/>
    <w:basedOn w:val="Normale"/>
    <w:link w:val="TestocommentoCarattere"/>
    <w:semiHidden/>
    <w:rsid w:val="000155E1"/>
    <w:rPr>
      <w:sz w:val="20"/>
      <w:szCs w:val="20"/>
    </w:rPr>
  </w:style>
  <w:style w:type="character" w:customStyle="1" w:styleId="TestocommentoCarattere">
    <w:name w:val="Testo commento Carattere"/>
    <w:basedOn w:val="Carpredefinitoparagrafo"/>
    <w:link w:val="Testocommento"/>
    <w:semiHidden/>
    <w:rsid w:val="000155E1"/>
  </w:style>
  <w:style w:type="paragraph" w:styleId="Soggettocommento">
    <w:name w:val="annotation subject"/>
    <w:basedOn w:val="Testocommento"/>
    <w:next w:val="Testocommento"/>
    <w:link w:val="SoggettocommentoCarattere"/>
    <w:semiHidden/>
    <w:rsid w:val="000155E1"/>
    <w:rPr>
      <w:b/>
      <w:bCs/>
    </w:rPr>
  </w:style>
  <w:style w:type="character" w:customStyle="1" w:styleId="SoggettocommentoCarattere">
    <w:name w:val="Soggetto commento Carattere"/>
    <w:basedOn w:val="TestocommentoCarattere"/>
    <w:link w:val="Soggettocommento"/>
    <w:semiHidden/>
    <w:rsid w:val="000155E1"/>
    <w:rPr>
      <w:b/>
      <w:bCs/>
    </w:rPr>
  </w:style>
  <w:style w:type="character" w:customStyle="1" w:styleId="IntermedioCarattereCarattere">
    <w:name w:val="Intermedio Carattere Carattere"/>
    <w:semiHidden/>
    <w:rsid w:val="000155E1"/>
    <w:rPr>
      <w:rFonts w:ascii="Helvetica" w:hAnsi="Helvetica"/>
      <w:sz w:val="17"/>
      <w:szCs w:val="17"/>
      <w:lang w:val="it-IT" w:eastAsia="it-IT" w:bidi="ar-SA"/>
    </w:rPr>
  </w:style>
  <w:style w:type="character" w:customStyle="1" w:styleId="FonteCarattere">
    <w:name w:val="Fonte Carattere"/>
    <w:semiHidden/>
    <w:rsid w:val="000155E1"/>
    <w:rPr>
      <w:rFonts w:ascii="Helvetica" w:hAnsi="Helvetica"/>
      <w:sz w:val="14"/>
      <w:szCs w:val="17"/>
      <w:lang w:val="it-IT" w:eastAsia="it-IT" w:bidi="ar-SA"/>
    </w:rPr>
  </w:style>
  <w:style w:type="paragraph" w:customStyle="1" w:styleId="Intermediopari">
    <w:name w:val="Intermedio pari"/>
    <w:rsid w:val="000155E1"/>
    <w:pPr>
      <w:pBdr>
        <w:left w:val="single" w:sz="18" w:space="6" w:color="808080"/>
      </w:pBdr>
      <w:tabs>
        <w:tab w:val="left" w:pos="360"/>
      </w:tabs>
      <w:spacing w:line="200" w:lineRule="exact"/>
      <w:jc w:val="both"/>
    </w:pPr>
    <w:rPr>
      <w:rFonts w:ascii="Helvetica" w:hAnsi="Helvetica"/>
      <w:sz w:val="17"/>
      <w:szCs w:val="17"/>
    </w:rPr>
  </w:style>
  <w:style w:type="paragraph" w:customStyle="1" w:styleId="Sottoparagrafo">
    <w:name w:val="Sottoparagrafo"/>
    <w:basedOn w:val="Paragrafo"/>
    <w:rsid w:val="00AF0F10"/>
    <w:pPr>
      <w:spacing w:before="360" w:after="130"/>
      <w:ind w:left="709" w:firstLine="0"/>
    </w:pPr>
    <w:rPr>
      <w:rFonts w:ascii="Georgia" w:eastAsia="MS Mincho" w:hAnsi="Georgia"/>
      <w:b/>
      <w:i w:val="0"/>
      <w:color w:val="595959" w:themeColor="text1" w:themeTint="A6"/>
      <w:sz w:val="22"/>
      <w:szCs w:val="20"/>
    </w:rPr>
  </w:style>
  <w:style w:type="character" w:customStyle="1" w:styleId="CapoversoCarattere1">
    <w:name w:val="Capoverso Carattere1"/>
    <w:semiHidden/>
    <w:rsid w:val="000155E1"/>
    <w:rPr>
      <w:rFonts w:ascii="Simoncini Garamond" w:hAnsi="Simoncini Garamond"/>
      <w:sz w:val="22"/>
      <w:szCs w:val="22"/>
      <w:lang w:val="it-IT" w:eastAsia="it-IT" w:bidi="ar-SA"/>
    </w:rPr>
  </w:style>
  <w:style w:type="paragraph" w:customStyle="1" w:styleId="TITOLO1-PARTE">
    <w:name w:val="TITOLO 1-PARTE"/>
    <w:basedOn w:val="Normale"/>
    <w:semiHidden/>
    <w:rsid w:val="000155E1"/>
    <w:pPr>
      <w:spacing w:line="360" w:lineRule="auto"/>
      <w:jc w:val="center"/>
    </w:pPr>
    <w:rPr>
      <w:rFonts w:ascii="Goudy Old Style" w:hAnsi="Goudy Old Style"/>
      <w:b/>
      <w:i/>
      <w:sz w:val="28"/>
      <w:szCs w:val="20"/>
    </w:rPr>
  </w:style>
  <w:style w:type="paragraph" w:customStyle="1" w:styleId="TITOLO2-TITOLO">
    <w:name w:val="TITOLO 2-TITOLO"/>
    <w:basedOn w:val="Normale"/>
    <w:next w:val="Normale"/>
    <w:autoRedefine/>
    <w:semiHidden/>
    <w:rsid w:val="000155E1"/>
    <w:pPr>
      <w:numPr>
        <w:numId w:val="6"/>
      </w:numPr>
      <w:tabs>
        <w:tab w:val="clear" w:pos="1494"/>
      </w:tabs>
      <w:spacing w:before="240" w:after="360"/>
      <w:ind w:left="357" w:hanging="357"/>
    </w:pPr>
    <w:rPr>
      <w:rFonts w:ascii="Garamond" w:hAnsi="Garamond"/>
      <w:i/>
      <w:smallCaps/>
      <w:szCs w:val="20"/>
    </w:rPr>
  </w:style>
  <w:style w:type="paragraph" w:customStyle="1" w:styleId="TITOLO3-CAPITOLO">
    <w:name w:val="TITOLO 3 - CAPITOLO"/>
    <w:basedOn w:val="Normale"/>
    <w:next w:val="Normale"/>
    <w:autoRedefine/>
    <w:semiHidden/>
    <w:rsid w:val="000155E1"/>
    <w:pPr>
      <w:keepNext/>
      <w:numPr>
        <w:ilvl w:val="1"/>
        <w:numId w:val="6"/>
      </w:numPr>
      <w:tabs>
        <w:tab w:val="clear" w:pos="1926"/>
        <w:tab w:val="num" w:pos="567"/>
      </w:tabs>
      <w:spacing w:before="720" w:after="360"/>
      <w:ind w:left="0" w:firstLine="0"/>
    </w:pPr>
    <w:rPr>
      <w:rFonts w:ascii="Garamond" w:hAnsi="Garamond"/>
      <w:i/>
      <w:szCs w:val="20"/>
    </w:rPr>
  </w:style>
  <w:style w:type="paragraph" w:customStyle="1" w:styleId="TITOLO4-PARAGRAFO">
    <w:name w:val="TITOLO 4 - PARAGRAFO"/>
    <w:basedOn w:val="Normale"/>
    <w:semiHidden/>
    <w:rsid w:val="000155E1"/>
    <w:pPr>
      <w:keepNext/>
      <w:numPr>
        <w:ilvl w:val="2"/>
        <w:numId w:val="6"/>
      </w:numPr>
      <w:tabs>
        <w:tab w:val="clear" w:pos="2574"/>
      </w:tabs>
      <w:spacing w:before="480" w:after="240"/>
      <w:ind w:left="1639" w:hanging="505"/>
    </w:pPr>
    <w:rPr>
      <w:rFonts w:ascii="Garamond" w:hAnsi="Garamond"/>
      <w:i/>
      <w:sz w:val="22"/>
      <w:szCs w:val="20"/>
    </w:rPr>
  </w:style>
  <w:style w:type="paragraph" w:customStyle="1" w:styleId="base">
    <w:name w:val="base"/>
    <w:basedOn w:val="Normale"/>
    <w:semiHidden/>
    <w:rsid w:val="000155E1"/>
    <w:pPr>
      <w:ind w:firstLine="454"/>
      <w:jc w:val="both"/>
    </w:pPr>
    <w:rPr>
      <w:rFonts w:ascii="Garamond" w:hAnsi="Garamond"/>
      <w:sz w:val="22"/>
      <w:szCs w:val="20"/>
    </w:rPr>
  </w:style>
  <w:style w:type="paragraph" w:customStyle="1" w:styleId="Testodelblocco1">
    <w:name w:val="Testo del blocco1"/>
    <w:basedOn w:val="Normale"/>
    <w:semiHidden/>
    <w:rsid w:val="000155E1"/>
    <w:pPr>
      <w:tabs>
        <w:tab w:val="left" w:pos="4820"/>
      </w:tabs>
      <w:ind w:left="-227" w:right="992"/>
      <w:jc w:val="both"/>
    </w:pPr>
    <w:rPr>
      <w:rFonts w:ascii="Courier" w:hAnsi="Courier"/>
      <w:sz w:val="28"/>
      <w:szCs w:val="20"/>
    </w:rPr>
  </w:style>
  <w:style w:type="paragraph" w:customStyle="1" w:styleId="Corpodeltesto21">
    <w:name w:val="Corpo del testo 21"/>
    <w:basedOn w:val="Normale"/>
    <w:semiHidden/>
    <w:rsid w:val="000155E1"/>
    <w:pPr>
      <w:jc w:val="both"/>
    </w:pPr>
    <w:rPr>
      <w:rFonts w:ascii="New York" w:hAnsi="New York"/>
      <w:szCs w:val="20"/>
    </w:rPr>
  </w:style>
  <w:style w:type="paragraph" w:customStyle="1" w:styleId="Sottosottoparagrafo">
    <w:name w:val="Sottosottoparagrafo"/>
    <w:rsid w:val="000155E1"/>
    <w:pPr>
      <w:spacing w:before="380" w:after="120" w:line="240" w:lineRule="exact"/>
      <w:ind w:left="284" w:hanging="284"/>
      <w:jc w:val="both"/>
    </w:pPr>
    <w:rPr>
      <w:rFonts w:ascii="Helvetica" w:eastAsia="MS Mincho" w:hAnsi="Helvetica"/>
      <w:i/>
    </w:rPr>
  </w:style>
  <w:style w:type="paragraph" w:customStyle="1" w:styleId="Suddivisionetitolata0">
    <w:name w:val="Suddivisione titolata"/>
    <w:rsid w:val="000155E1"/>
    <w:pPr>
      <w:spacing w:before="550" w:after="275" w:line="260" w:lineRule="exact"/>
    </w:pPr>
    <w:rPr>
      <w:rFonts w:ascii="Simoncini Garamond" w:hAnsi="Simoncini Garamond"/>
      <w:i/>
      <w:sz w:val="23"/>
      <w:szCs w:val="22"/>
    </w:rPr>
  </w:style>
  <w:style w:type="paragraph" w:customStyle="1" w:styleId="CapoversoCarattereCarattere">
    <w:name w:val="Capoverso Carattere Carattere"/>
    <w:link w:val="CapoversoCarattereCarattereCarattere"/>
    <w:semiHidden/>
    <w:rsid w:val="000155E1"/>
    <w:pPr>
      <w:widowControl w:val="0"/>
      <w:tabs>
        <w:tab w:val="left" w:pos="360"/>
      </w:tabs>
      <w:spacing w:line="252" w:lineRule="exact"/>
      <w:ind w:firstLine="284"/>
      <w:jc w:val="both"/>
    </w:pPr>
    <w:rPr>
      <w:rFonts w:ascii="Simoncini Garamond" w:hAnsi="Simoncini Garamond"/>
      <w:sz w:val="22"/>
      <w:szCs w:val="22"/>
    </w:rPr>
  </w:style>
  <w:style w:type="character" w:customStyle="1" w:styleId="CapoversoCarattereCarattereCarattere">
    <w:name w:val="Capoverso Carattere Carattere Carattere"/>
    <w:link w:val="CapoversoCarattereCarattere"/>
    <w:semiHidden/>
    <w:rsid w:val="000155E1"/>
    <w:rPr>
      <w:rFonts w:ascii="Simoncini Garamond" w:hAnsi="Simoncini Garamond"/>
      <w:sz w:val="22"/>
      <w:szCs w:val="22"/>
    </w:rPr>
  </w:style>
  <w:style w:type="paragraph" w:customStyle="1" w:styleId="vr">
    <w:name w:val="vr"/>
    <w:basedOn w:val="Normale"/>
    <w:semiHidden/>
    <w:rsid w:val="000155E1"/>
    <w:pPr>
      <w:spacing w:before="20" w:after="20"/>
    </w:pPr>
    <w:rPr>
      <w:lang w:val="en-US" w:eastAsia="en-US"/>
    </w:rPr>
  </w:style>
  <w:style w:type="character" w:customStyle="1" w:styleId="IntermedioCarattereCarattereCarattere">
    <w:name w:val="Intermedio Carattere Carattere Carattere"/>
    <w:semiHidden/>
    <w:rsid w:val="000155E1"/>
    <w:rPr>
      <w:rFonts w:ascii="Helvetica" w:hAnsi="Helvetica"/>
      <w:sz w:val="17"/>
      <w:szCs w:val="17"/>
      <w:lang w:val="it-IT" w:eastAsia="it-IT" w:bidi="ar-SA"/>
    </w:rPr>
  </w:style>
  <w:style w:type="paragraph" w:customStyle="1" w:styleId="Graphic">
    <w:name w:val="Graphic"/>
    <w:basedOn w:val="Firma"/>
    <w:semiHidden/>
    <w:rsid w:val="000155E1"/>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semiHidden/>
    <w:rsid w:val="000155E1"/>
    <w:pPr>
      <w:autoSpaceDE w:val="0"/>
      <w:autoSpaceDN w:val="0"/>
    </w:pPr>
    <w:rPr>
      <w:sz w:val="22"/>
      <w:szCs w:val="22"/>
      <w:lang w:val="en-GB"/>
    </w:rPr>
  </w:style>
  <w:style w:type="character" w:customStyle="1" w:styleId="FirmaCarattere">
    <w:name w:val="Firma Carattere"/>
    <w:basedOn w:val="Carpredefinitoparagrafo"/>
    <w:link w:val="Firma"/>
    <w:semiHidden/>
    <w:rsid w:val="000155E1"/>
    <w:rPr>
      <w:sz w:val="22"/>
      <w:szCs w:val="22"/>
      <w:lang w:val="en-GB"/>
    </w:rPr>
  </w:style>
  <w:style w:type="paragraph" w:customStyle="1" w:styleId="c8">
    <w:name w:val="c8"/>
    <w:basedOn w:val="Normale"/>
    <w:semiHidden/>
    <w:rsid w:val="000155E1"/>
    <w:pPr>
      <w:spacing w:line="240" w:lineRule="atLeast"/>
      <w:jc w:val="center"/>
    </w:pPr>
    <w:rPr>
      <w:szCs w:val="20"/>
      <w:lang w:eastAsia="de-DE"/>
    </w:rPr>
  </w:style>
  <w:style w:type="character" w:customStyle="1" w:styleId="CapoversoCarattere2">
    <w:name w:val="Capoverso Carattere2"/>
    <w:link w:val="Capoverso"/>
    <w:rsid w:val="000155E1"/>
    <w:rPr>
      <w:rFonts w:ascii="Simoncini Garamond" w:hAnsi="Simoncini Garamond"/>
      <w:sz w:val="22"/>
      <w:szCs w:val="22"/>
    </w:rPr>
  </w:style>
  <w:style w:type="character" w:customStyle="1" w:styleId="SommarioCarattere">
    <w:name w:val="Sommario Carattere"/>
    <w:link w:val="Sommario0"/>
    <w:rsid w:val="000155E1"/>
    <w:rPr>
      <w:rFonts w:ascii="Georgia" w:hAnsi="Georgia"/>
      <w:sz w:val="17"/>
      <w:szCs w:val="17"/>
    </w:rPr>
  </w:style>
  <w:style w:type="paragraph" w:customStyle="1" w:styleId="Capoversoallegato">
    <w:name w:val="Capoverso allegato"/>
    <w:semiHidden/>
    <w:rsid w:val="000155E1"/>
    <w:pPr>
      <w:spacing w:line="215" w:lineRule="exact"/>
      <w:ind w:firstLine="284"/>
    </w:pPr>
    <w:rPr>
      <w:rFonts w:ascii="Helvetica" w:hAnsi="Helvetica"/>
      <w:sz w:val="19"/>
      <w:szCs w:val="17"/>
    </w:rPr>
  </w:style>
  <w:style w:type="paragraph" w:customStyle="1" w:styleId="Intermediariodispari">
    <w:name w:val="Intermediario dispari"/>
    <w:rsid w:val="000155E1"/>
    <w:pPr>
      <w:pBdr>
        <w:right w:val="single" w:sz="18" w:space="6" w:color="808080"/>
      </w:pBdr>
      <w:spacing w:line="200" w:lineRule="exact"/>
      <w:jc w:val="both"/>
    </w:pPr>
    <w:rPr>
      <w:rFonts w:ascii="Helvetica" w:hAnsi="Helvetica"/>
      <w:sz w:val="17"/>
      <w:szCs w:val="17"/>
    </w:rPr>
  </w:style>
  <w:style w:type="paragraph" w:customStyle="1" w:styleId="Titolorubrichetta">
    <w:name w:val="Titolo rubrichetta"/>
    <w:semiHidden/>
    <w:rsid w:val="000155E1"/>
    <w:pPr>
      <w:spacing w:line="246" w:lineRule="exact"/>
      <w:jc w:val="both"/>
    </w:pPr>
    <w:rPr>
      <w:rFonts w:ascii="Simoncini Garamond" w:hAnsi="Simoncini Garamond"/>
      <w:b/>
      <w:spacing w:val="-4"/>
      <w:sz w:val="22"/>
      <w:lang w:eastAsia="de-DE"/>
    </w:rPr>
  </w:style>
  <w:style w:type="paragraph" w:customStyle="1" w:styleId="Capoversoappendice">
    <w:name w:val="Capoverso appendice"/>
    <w:semiHidden/>
    <w:rsid w:val="000155E1"/>
    <w:pPr>
      <w:widowControl w:val="0"/>
      <w:spacing w:line="244" w:lineRule="exact"/>
      <w:ind w:firstLine="284"/>
      <w:jc w:val="both"/>
    </w:pPr>
    <w:rPr>
      <w:rFonts w:ascii="Simoncini Garamond" w:hAnsi="Simoncini Garamond"/>
      <w:lang w:eastAsia="de-DE"/>
    </w:rPr>
  </w:style>
  <w:style w:type="character" w:customStyle="1" w:styleId="Titolo1Carattere">
    <w:name w:val="Titolo 1 Carattere"/>
    <w:basedOn w:val="Carpredefinitoparagrafo"/>
    <w:link w:val="Titolo1"/>
    <w:rsid w:val="000155E1"/>
    <w:rPr>
      <w:rFonts w:ascii="Arial" w:hAnsi="Arial" w:cs="Arial"/>
      <w:b/>
      <w:bCs/>
      <w:kern w:val="32"/>
      <w:sz w:val="32"/>
      <w:szCs w:val="32"/>
    </w:rPr>
  </w:style>
  <w:style w:type="character" w:customStyle="1" w:styleId="Titolo5Carattere">
    <w:name w:val="Titolo 5 Carattere"/>
    <w:basedOn w:val="Carpredefinitoparagrafo"/>
    <w:link w:val="Titolo5"/>
    <w:rsid w:val="000155E1"/>
    <w:rPr>
      <w:b/>
    </w:rPr>
  </w:style>
  <w:style w:type="character" w:customStyle="1" w:styleId="Titolo6Carattere">
    <w:name w:val="Titolo 6 Carattere"/>
    <w:basedOn w:val="Carpredefinitoparagrafo"/>
    <w:link w:val="Titolo6"/>
    <w:rsid w:val="000155E1"/>
    <w:rPr>
      <w:i/>
      <w:sz w:val="24"/>
    </w:rPr>
  </w:style>
  <w:style w:type="character" w:customStyle="1" w:styleId="Titolo7Carattere">
    <w:name w:val="Titolo 7 Carattere"/>
    <w:basedOn w:val="Carpredefinitoparagrafo"/>
    <w:link w:val="Titolo7"/>
    <w:rsid w:val="000155E1"/>
    <w:rPr>
      <w:b/>
      <w:sz w:val="24"/>
    </w:rPr>
  </w:style>
  <w:style w:type="character" w:customStyle="1" w:styleId="Titolo8Carattere">
    <w:name w:val="Titolo 8 Carattere"/>
    <w:basedOn w:val="Carpredefinitoparagrafo"/>
    <w:link w:val="Titolo8"/>
    <w:rsid w:val="000155E1"/>
    <w:rPr>
      <w:b/>
      <w:sz w:val="28"/>
    </w:rPr>
  </w:style>
  <w:style w:type="character" w:customStyle="1" w:styleId="Titolo9Carattere">
    <w:name w:val="Titolo 9 Carattere"/>
    <w:basedOn w:val="Carpredefinitoparagrafo"/>
    <w:link w:val="Titolo9"/>
    <w:rsid w:val="000155E1"/>
    <w:rPr>
      <w:b/>
      <w:sz w:val="28"/>
    </w:rPr>
  </w:style>
  <w:style w:type="character" w:customStyle="1" w:styleId="Rientrocorpodeltesto3Carattere">
    <w:name w:val="Rientro corpo del testo 3 Carattere"/>
    <w:basedOn w:val="Carpredefinitoparagrafo"/>
    <w:link w:val="Rientrocorpodeltesto3"/>
    <w:rsid w:val="000155E1"/>
    <w:rPr>
      <w:sz w:val="16"/>
    </w:rPr>
  </w:style>
  <w:style w:type="character" w:customStyle="1" w:styleId="Corpodeltesto2Carattere">
    <w:name w:val="Corpo del testo 2 Carattere"/>
    <w:basedOn w:val="Carpredefinitoparagrafo"/>
    <w:link w:val="Corpodeltesto2"/>
    <w:rsid w:val="000155E1"/>
    <w:rPr>
      <w:sz w:val="24"/>
      <w:szCs w:val="24"/>
    </w:rPr>
  </w:style>
  <w:style w:type="character" w:customStyle="1" w:styleId="Corpodeltesto3Carattere">
    <w:name w:val="Corpo del testo 3 Carattere"/>
    <w:basedOn w:val="Carpredefinitoparagrafo"/>
    <w:link w:val="Corpodeltesto3"/>
    <w:rsid w:val="000155E1"/>
    <w:rPr>
      <w:b/>
      <w:sz w:val="24"/>
    </w:rPr>
  </w:style>
  <w:style w:type="character" w:customStyle="1" w:styleId="Rientrocorpodeltesto2Carattere">
    <w:name w:val="Rientro corpo del testo 2 Carattere"/>
    <w:basedOn w:val="Carpredefinitoparagrafo"/>
    <w:link w:val="Rientrocorpodeltesto2"/>
    <w:rsid w:val="000155E1"/>
    <w:rPr>
      <w:sz w:val="24"/>
    </w:rPr>
  </w:style>
  <w:style w:type="character" w:customStyle="1" w:styleId="st1">
    <w:name w:val="st1"/>
    <w:basedOn w:val="Carpredefinitoparagrafo"/>
    <w:rsid w:val="000155E1"/>
  </w:style>
  <w:style w:type="character" w:customStyle="1" w:styleId="wordsearch1">
    <w:name w:val="wordsearch1"/>
    <w:basedOn w:val="Carpredefinitoparagrafo"/>
    <w:rsid w:val="000155E1"/>
    <w:rPr>
      <w:b/>
      <w:bCs/>
      <w:shd w:val="clear" w:color="auto" w:fill="FFFF00"/>
    </w:rPr>
  </w:style>
  <w:style w:type="character" w:customStyle="1" w:styleId="st2">
    <w:name w:val="st2"/>
    <w:basedOn w:val="Carpredefinitoparagrafo"/>
    <w:rsid w:val="000155E1"/>
  </w:style>
  <w:style w:type="character" w:customStyle="1" w:styleId="st3">
    <w:name w:val="st3"/>
    <w:basedOn w:val="Carpredefinitoparagrafo"/>
    <w:rsid w:val="000155E1"/>
  </w:style>
  <w:style w:type="character" w:customStyle="1" w:styleId="st4">
    <w:name w:val="st4"/>
    <w:basedOn w:val="Carpredefinitoparagrafo"/>
    <w:rsid w:val="000155E1"/>
  </w:style>
  <w:style w:type="paragraph" w:customStyle="1" w:styleId="Paragrafoelenco1">
    <w:name w:val="Paragrafo elenco1"/>
    <w:basedOn w:val="Normale"/>
    <w:uiPriority w:val="99"/>
    <w:qFormat/>
    <w:rsid w:val="000155E1"/>
    <w:pPr>
      <w:suppressAutoHyphens/>
      <w:spacing w:after="200" w:line="276" w:lineRule="auto"/>
      <w:ind w:left="720"/>
    </w:pPr>
    <w:rPr>
      <w:rFonts w:ascii="Calibri" w:eastAsia="Calibri" w:hAnsi="Calibri" w:cs="Calibri"/>
      <w:sz w:val="22"/>
      <w:szCs w:val="22"/>
      <w:lang w:eastAsia="en-US"/>
    </w:rPr>
  </w:style>
  <w:style w:type="character" w:customStyle="1" w:styleId="organosedegiurisprudenza1">
    <w:name w:val="organosedegiurisprudenza1"/>
    <w:basedOn w:val="Carpredefinitoparagrafo"/>
    <w:rsid w:val="000155E1"/>
    <w:rPr>
      <w:rFonts w:ascii="Verdana" w:hAnsi="Verdana" w:hint="default"/>
      <w:b/>
      <w:bCs/>
      <w:color w:val="A80000"/>
      <w:sz w:val="22"/>
      <w:szCs w:val="22"/>
    </w:rPr>
  </w:style>
  <w:style w:type="character" w:customStyle="1" w:styleId="tipoprovgiurisprudenza1">
    <w:name w:val="tipoprovgiurisprudenza1"/>
    <w:basedOn w:val="Carpredefinitoparagrafo"/>
    <w:rsid w:val="000155E1"/>
    <w:rPr>
      <w:rFonts w:ascii="Verdana" w:hAnsi="Verdana" w:hint="default"/>
      <w:b/>
      <w:bCs/>
      <w:color w:val="A80000"/>
      <w:sz w:val="22"/>
      <w:szCs w:val="22"/>
    </w:rPr>
  </w:style>
  <w:style w:type="character" w:customStyle="1" w:styleId="tipodocgiurisprudenza1">
    <w:name w:val="tipodocgiurisprudenza1"/>
    <w:basedOn w:val="Carpredefinitoparagrafo"/>
    <w:rsid w:val="000155E1"/>
    <w:rPr>
      <w:rFonts w:ascii="Verdana" w:hAnsi="Verdana" w:hint="default"/>
      <w:b w:val="0"/>
      <w:bCs w:val="0"/>
      <w:sz w:val="22"/>
      <w:szCs w:val="22"/>
    </w:rPr>
  </w:style>
  <w:style w:type="character" w:customStyle="1" w:styleId="oggettogiurisprudenza1">
    <w:name w:val="oggettogiurisprudenza1"/>
    <w:basedOn w:val="Carpredefinitoparagrafo"/>
    <w:rsid w:val="000155E1"/>
    <w:rPr>
      <w:rFonts w:ascii="Verdana" w:hAnsi="Verdana"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A1793-59AC-4D26-809D-B60E4EBCEA52}">
  <ds:schemaRefs>
    <ds:schemaRef ds:uri="http://schemas.openxmlformats.org/officeDocument/2006/bibliography"/>
  </ds:schemaRefs>
</ds:datastoreItem>
</file>

<file path=customXml/itemProps10.xml><?xml version="1.0" encoding="utf-8"?>
<ds:datastoreItem xmlns:ds="http://schemas.openxmlformats.org/officeDocument/2006/customXml" ds:itemID="{EA9E3324-C14D-401C-8C80-772C0F6751CF}">
  <ds:schemaRefs>
    <ds:schemaRef ds:uri="http://schemas.openxmlformats.org/officeDocument/2006/bibliography"/>
  </ds:schemaRefs>
</ds:datastoreItem>
</file>

<file path=customXml/itemProps11.xml><?xml version="1.0" encoding="utf-8"?>
<ds:datastoreItem xmlns:ds="http://schemas.openxmlformats.org/officeDocument/2006/customXml" ds:itemID="{28872253-0A8D-468A-8645-445B742037EC}">
  <ds:schemaRefs>
    <ds:schemaRef ds:uri="http://schemas.openxmlformats.org/officeDocument/2006/bibliography"/>
  </ds:schemaRefs>
</ds:datastoreItem>
</file>

<file path=customXml/itemProps12.xml><?xml version="1.0" encoding="utf-8"?>
<ds:datastoreItem xmlns:ds="http://schemas.openxmlformats.org/officeDocument/2006/customXml" ds:itemID="{6838E872-DC65-4696-AEC9-37C0EDBA7DA9}">
  <ds:schemaRefs>
    <ds:schemaRef ds:uri="http://schemas.openxmlformats.org/officeDocument/2006/bibliography"/>
  </ds:schemaRefs>
</ds:datastoreItem>
</file>

<file path=customXml/itemProps13.xml><?xml version="1.0" encoding="utf-8"?>
<ds:datastoreItem xmlns:ds="http://schemas.openxmlformats.org/officeDocument/2006/customXml" ds:itemID="{0BF9D8A7-3656-4197-A6F2-77EAEED71CDC}">
  <ds:schemaRefs>
    <ds:schemaRef ds:uri="http://schemas.openxmlformats.org/officeDocument/2006/bibliography"/>
  </ds:schemaRefs>
</ds:datastoreItem>
</file>

<file path=customXml/itemProps14.xml><?xml version="1.0" encoding="utf-8"?>
<ds:datastoreItem xmlns:ds="http://schemas.openxmlformats.org/officeDocument/2006/customXml" ds:itemID="{B9D9B45D-9FE7-4BBC-A52E-78540C98CCD8}">
  <ds:schemaRefs>
    <ds:schemaRef ds:uri="http://schemas.openxmlformats.org/officeDocument/2006/bibliography"/>
  </ds:schemaRefs>
</ds:datastoreItem>
</file>

<file path=customXml/itemProps15.xml><?xml version="1.0" encoding="utf-8"?>
<ds:datastoreItem xmlns:ds="http://schemas.openxmlformats.org/officeDocument/2006/customXml" ds:itemID="{D99F3721-72AA-40D6-80E2-92F433DD7B55}">
  <ds:schemaRefs>
    <ds:schemaRef ds:uri="http://schemas.openxmlformats.org/officeDocument/2006/bibliography"/>
  </ds:schemaRefs>
</ds:datastoreItem>
</file>

<file path=customXml/itemProps16.xml><?xml version="1.0" encoding="utf-8"?>
<ds:datastoreItem xmlns:ds="http://schemas.openxmlformats.org/officeDocument/2006/customXml" ds:itemID="{A5C9DD80-2559-410E-AA9B-630C6A1377E8}">
  <ds:schemaRefs>
    <ds:schemaRef ds:uri="http://schemas.openxmlformats.org/officeDocument/2006/bibliography"/>
  </ds:schemaRefs>
</ds:datastoreItem>
</file>

<file path=customXml/itemProps17.xml><?xml version="1.0" encoding="utf-8"?>
<ds:datastoreItem xmlns:ds="http://schemas.openxmlformats.org/officeDocument/2006/customXml" ds:itemID="{80DD20AB-DCE3-47A0-8ED2-5B82DDB35481}">
  <ds:schemaRefs>
    <ds:schemaRef ds:uri="http://schemas.openxmlformats.org/officeDocument/2006/bibliography"/>
  </ds:schemaRefs>
</ds:datastoreItem>
</file>

<file path=customXml/itemProps18.xml><?xml version="1.0" encoding="utf-8"?>
<ds:datastoreItem xmlns:ds="http://schemas.openxmlformats.org/officeDocument/2006/customXml" ds:itemID="{467BA439-1577-484A-81C3-5B09BBB81A59}">
  <ds:schemaRefs>
    <ds:schemaRef ds:uri="http://schemas.openxmlformats.org/officeDocument/2006/bibliography"/>
  </ds:schemaRefs>
</ds:datastoreItem>
</file>

<file path=customXml/itemProps19.xml><?xml version="1.0" encoding="utf-8"?>
<ds:datastoreItem xmlns:ds="http://schemas.openxmlformats.org/officeDocument/2006/customXml" ds:itemID="{097845C3-B52F-418E-9524-DAABFB4DE3DE}">
  <ds:schemaRefs>
    <ds:schemaRef ds:uri="http://schemas.openxmlformats.org/officeDocument/2006/bibliography"/>
  </ds:schemaRefs>
</ds:datastoreItem>
</file>

<file path=customXml/itemProps2.xml><?xml version="1.0" encoding="utf-8"?>
<ds:datastoreItem xmlns:ds="http://schemas.openxmlformats.org/officeDocument/2006/customXml" ds:itemID="{E28AFF10-1A74-4F54-9AD3-0B1A5CBB0CA4}">
  <ds:schemaRefs>
    <ds:schemaRef ds:uri="http://schemas.openxmlformats.org/officeDocument/2006/bibliography"/>
  </ds:schemaRefs>
</ds:datastoreItem>
</file>

<file path=customXml/itemProps20.xml><?xml version="1.0" encoding="utf-8"?>
<ds:datastoreItem xmlns:ds="http://schemas.openxmlformats.org/officeDocument/2006/customXml" ds:itemID="{ACE2A44A-53BF-408F-A521-21675F5115B0}">
  <ds:schemaRefs>
    <ds:schemaRef ds:uri="http://schemas.openxmlformats.org/officeDocument/2006/bibliography"/>
  </ds:schemaRefs>
</ds:datastoreItem>
</file>

<file path=customXml/itemProps21.xml><?xml version="1.0" encoding="utf-8"?>
<ds:datastoreItem xmlns:ds="http://schemas.openxmlformats.org/officeDocument/2006/customXml" ds:itemID="{62E1B122-2798-477D-AA41-D6D0CD5DA86D}">
  <ds:schemaRefs>
    <ds:schemaRef ds:uri="http://schemas.openxmlformats.org/officeDocument/2006/bibliography"/>
  </ds:schemaRefs>
</ds:datastoreItem>
</file>

<file path=customXml/itemProps22.xml><?xml version="1.0" encoding="utf-8"?>
<ds:datastoreItem xmlns:ds="http://schemas.openxmlformats.org/officeDocument/2006/customXml" ds:itemID="{FB8D23F1-1121-4BFF-A78C-8974F809BC18}">
  <ds:schemaRefs>
    <ds:schemaRef ds:uri="http://schemas.openxmlformats.org/officeDocument/2006/bibliography"/>
  </ds:schemaRefs>
</ds:datastoreItem>
</file>

<file path=customXml/itemProps23.xml><?xml version="1.0" encoding="utf-8"?>
<ds:datastoreItem xmlns:ds="http://schemas.openxmlformats.org/officeDocument/2006/customXml" ds:itemID="{FDBDBB1C-1495-4954-98AF-23315D46EBC7}">
  <ds:schemaRefs>
    <ds:schemaRef ds:uri="http://schemas.openxmlformats.org/officeDocument/2006/bibliography"/>
  </ds:schemaRefs>
</ds:datastoreItem>
</file>

<file path=customXml/itemProps24.xml><?xml version="1.0" encoding="utf-8"?>
<ds:datastoreItem xmlns:ds="http://schemas.openxmlformats.org/officeDocument/2006/customXml" ds:itemID="{7105C9C3-FCAE-4520-A461-D0FA7DB4E4C8}">
  <ds:schemaRefs>
    <ds:schemaRef ds:uri="http://schemas.openxmlformats.org/officeDocument/2006/bibliography"/>
  </ds:schemaRefs>
</ds:datastoreItem>
</file>

<file path=customXml/itemProps25.xml><?xml version="1.0" encoding="utf-8"?>
<ds:datastoreItem xmlns:ds="http://schemas.openxmlformats.org/officeDocument/2006/customXml" ds:itemID="{0D3A1F96-0F16-41E2-8C33-2A1AE0B19B3A}">
  <ds:schemaRefs>
    <ds:schemaRef ds:uri="http://schemas.openxmlformats.org/officeDocument/2006/bibliography"/>
  </ds:schemaRefs>
</ds:datastoreItem>
</file>

<file path=customXml/itemProps26.xml><?xml version="1.0" encoding="utf-8"?>
<ds:datastoreItem xmlns:ds="http://schemas.openxmlformats.org/officeDocument/2006/customXml" ds:itemID="{49A3569D-CE2B-4ECF-908D-B2D877ED61E6}">
  <ds:schemaRefs>
    <ds:schemaRef ds:uri="http://schemas.openxmlformats.org/officeDocument/2006/bibliography"/>
  </ds:schemaRefs>
</ds:datastoreItem>
</file>

<file path=customXml/itemProps27.xml><?xml version="1.0" encoding="utf-8"?>
<ds:datastoreItem xmlns:ds="http://schemas.openxmlformats.org/officeDocument/2006/customXml" ds:itemID="{9FC511DF-04DF-471B-8742-036DD984A00D}">
  <ds:schemaRefs>
    <ds:schemaRef ds:uri="http://schemas.openxmlformats.org/officeDocument/2006/bibliography"/>
  </ds:schemaRefs>
</ds:datastoreItem>
</file>

<file path=customXml/itemProps28.xml><?xml version="1.0" encoding="utf-8"?>
<ds:datastoreItem xmlns:ds="http://schemas.openxmlformats.org/officeDocument/2006/customXml" ds:itemID="{84361028-4769-4120-8557-CBF24AD600B7}">
  <ds:schemaRefs>
    <ds:schemaRef ds:uri="http://schemas.openxmlformats.org/officeDocument/2006/bibliography"/>
  </ds:schemaRefs>
</ds:datastoreItem>
</file>

<file path=customXml/itemProps29.xml><?xml version="1.0" encoding="utf-8"?>
<ds:datastoreItem xmlns:ds="http://schemas.openxmlformats.org/officeDocument/2006/customXml" ds:itemID="{4D540877-B161-472E-BBD8-19F478AA0783}">
  <ds:schemaRefs>
    <ds:schemaRef ds:uri="http://schemas.openxmlformats.org/officeDocument/2006/bibliography"/>
  </ds:schemaRefs>
</ds:datastoreItem>
</file>

<file path=customXml/itemProps3.xml><?xml version="1.0" encoding="utf-8"?>
<ds:datastoreItem xmlns:ds="http://schemas.openxmlformats.org/officeDocument/2006/customXml" ds:itemID="{5FB9128F-5359-4337-9C89-1DC6F0F5D2B0}">
  <ds:schemaRefs>
    <ds:schemaRef ds:uri="http://schemas.openxmlformats.org/officeDocument/2006/bibliography"/>
  </ds:schemaRefs>
</ds:datastoreItem>
</file>

<file path=customXml/itemProps30.xml><?xml version="1.0" encoding="utf-8"?>
<ds:datastoreItem xmlns:ds="http://schemas.openxmlformats.org/officeDocument/2006/customXml" ds:itemID="{F366C558-6890-480F-A2B4-5D07805CE212}">
  <ds:schemaRefs>
    <ds:schemaRef ds:uri="http://schemas.openxmlformats.org/officeDocument/2006/bibliography"/>
  </ds:schemaRefs>
</ds:datastoreItem>
</file>

<file path=customXml/itemProps31.xml><?xml version="1.0" encoding="utf-8"?>
<ds:datastoreItem xmlns:ds="http://schemas.openxmlformats.org/officeDocument/2006/customXml" ds:itemID="{9D16C630-B1DB-450E-8C8F-0DD4F8C1EBF4}">
  <ds:schemaRefs>
    <ds:schemaRef ds:uri="http://schemas.openxmlformats.org/officeDocument/2006/bibliography"/>
  </ds:schemaRefs>
</ds:datastoreItem>
</file>

<file path=customXml/itemProps32.xml><?xml version="1.0" encoding="utf-8"?>
<ds:datastoreItem xmlns:ds="http://schemas.openxmlformats.org/officeDocument/2006/customXml" ds:itemID="{89EC6FC0-534D-44D6-9996-99F76427A8CF}">
  <ds:schemaRefs>
    <ds:schemaRef ds:uri="http://schemas.openxmlformats.org/officeDocument/2006/bibliography"/>
  </ds:schemaRefs>
</ds:datastoreItem>
</file>

<file path=customXml/itemProps33.xml><?xml version="1.0" encoding="utf-8"?>
<ds:datastoreItem xmlns:ds="http://schemas.openxmlformats.org/officeDocument/2006/customXml" ds:itemID="{27EB9AFC-4639-4542-9CBF-0DBD820E9196}">
  <ds:schemaRefs>
    <ds:schemaRef ds:uri="http://schemas.openxmlformats.org/officeDocument/2006/bibliography"/>
  </ds:schemaRefs>
</ds:datastoreItem>
</file>

<file path=customXml/itemProps34.xml><?xml version="1.0" encoding="utf-8"?>
<ds:datastoreItem xmlns:ds="http://schemas.openxmlformats.org/officeDocument/2006/customXml" ds:itemID="{1B833FE7-7F31-492D-A57F-CE1D0F9BE317}">
  <ds:schemaRefs>
    <ds:schemaRef ds:uri="http://schemas.openxmlformats.org/officeDocument/2006/bibliography"/>
  </ds:schemaRefs>
</ds:datastoreItem>
</file>

<file path=customXml/itemProps35.xml><?xml version="1.0" encoding="utf-8"?>
<ds:datastoreItem xmlns:ds="http://schemas.openxmlformats.org/officeDocument/2006/customXml" ds:itemID="{48339075-6956-4910-8D26-8ECDEF2FBC51}">
  <ds:schemaRefs>
    <ds:schemaRef ds:uri="http://schemas.openxmlformats.org/officeDocument/2006/bibliography"/>
  </ds:schemaRefs>
</ds:datastoreItem>
</file>

<file path=customXml/itemProps36.xml><?xml version="1.0" encoding="utf-8"?>
<ds:datastoreItem xmlns:ds="http://schemas.openxmlformats.org/officeDocument/2006/customXml" ds:itemID="{87180F95-4660-4392-B1B5-C686D07A170C}">
  <ds:schemaRefs>
    <ds:schemaRef ds:uri="http://schemas.openxmlformats.org/officeDocument/2006/bibliography"/>
  </ds:schemaRefs>
</ds:datastoreItem>
</file>

<file path=customXml/itemProps37.xml><?xml version="1.0" encoding="utf-8"?>
<ds:datastoreItem xmlns:ds="http://schemas.openxmlformats.org/officeDocument/2006/customXml" ds:itemID="{C86D83EE-91A1-4716-AE0E-8E4AF6CF7910}">
  <ds:schemaRefs>
    <ds:schemaRef ds:uri="http://schemas.openxmlformats.org/officeDocument/2006/bibliography"/>
  </ds:schemaRefs>
</ds:datastoreItem>
</file>

<file path=customXml/itemProps38.xml><?xml version="1.0" encoding="utf-8"?>
<ds:datastoreItem xmlns:ds="http://schemas.openxmlformats.org/officeDocument/2006/customXml" ds:itemID="{0072B9C6-8271-449B-8970-52612C2C4295}">
  <ds:schemaRefs>
    <ds:schemaRef ds:uri="http://schemas.openxmlformats.org/officeDocument/2006/bibliography"/>
  </ds:schemaRefs>
</ds:datastoreItem>
</file>

<file path=customXml/itemProps39.xml><?xml version="1.0" encoding="utf-8"?>
<ds:datastoreItem xmlns:ds="http://schemas.openxmlformats.org/officeDocument/2006/customXml" ds:itemID="{830F46EB-D57D-4618-8736-C8880916500A}">
  <ds:schemaRefs>
    <ds:schemaRef ds:uri="http://schemas.openxmlformats.org/officeDocument/2006/bibliography"/>
  </ds:schemaRefs>
</ds:datastoreItem>
</file>

<file path=customXml/itemProps4.xml><?xml version="1.0" encoding="utf-8"?>
<ds:datastoreItem xmlns:ds="http://schemas.openxmlformats.org/officeDocument/2006/customXml" ds:itemID="{AC03A6FD-B6DC-4E9B-AC1D-2D40082D9968}">
  <ds:schemaRefs>
    <ds:schemaRef ds:uri="http://schemas.openxmlformats.org/officeDocument/2006/bibliography"/>
  </ds:schemaRefs>
</ds:datastoreItem>
</file>

<file path=customXml/itemProps40.xml><?xml version="1.0" encoding="utf-8"?>
<ds:datastoreItem xmlns:ds="http://schemas.openxmlformats.org/officeDocument/2006/customXml" ds:itemID="{B92F5397-6ED0-4A57-89E9-1202225D0FC1}">
  <ds:schemaRefs>
    <ds:schemaRef ds:uri="http://schemas.openxmlformats.org/officeDocument/2006/bibliography"/>
  </ds:schemaRefs>
</ds:datastoreItem>
</file>

<file path=customXml/itemProps41.xml><?xml version="1.0" encoding="utf-8"?>
<ds:datastoreItem xmlns:ds="http://schemas.openxmlformats.org/officeDocument/2006/customXml" ds:itemID="{FBC83DED-F0EB-4706-A5BF-4B00809E6E43}">
  <ds:schemaRefs>
    <ds:schemaRef ds:uri="http://schemas.openxmlformats.org/officeDocument/2006/bibliography"/>
  </ds:schemaRefs>
</ds:datastoreItem>
</file>

<file path=customXml/itemProps42.xml><?xml version="1.0" encoding="utf-8"?>
<ds:datastoreItem xmlns:ds="http://schemas.openxmlformats.org/officeDocument/2006/customXml" ds:itemID="{5B9B8228-6EDB-4030-AFE7-258A6A4D60E7}">
  <ds:schemaRefs>
    <ds:schemaRef ds:uri="http://schemas.openxmlformats.org/officeDocument/2006/bibliography"/>
  </ds:schemaRefs>
</ds:datastoreItem>
</file>

<file path=customXml/itemProps43.xml><?xml version="1.0" encoding="utf-8"?>
<ds:datastoreItem xmlns:ds="http://schemas.openxmlformats.org/officeDocument/2006/customXml" ds:itemID="{FCD1958B-F654-4949-88C5-5FFA23C4B147}">
  <ds:schemaRefs>
    <ds:schemaRef ds:uri="http://schemas.openxmlformats.org/officeDocument/2006/bibliography"/>
  </ds:schemaRefs>
</ds:datastoreItem>
</file>

<file path=customXml/itemProps44.xml><?xml version="1.0" encoding="utf-8"?>
<ds:datastoreItem xmlns:ds="http://schemas.openxmlformats.org/officeDocument/2006/customXml" ds:itemID="{D37C252E-762D-475D-9319-3901AC744758}">
  <ds:schemaRefs>
    <ds:schemaRef ds:uri="http://schemas.openxmlformats.org/officeDocument/2006/bibliography"/>
  </ds:schemaRefs>
</ds:datastoreItem>
</file>

<file path=customXml/itemProps45.xml><?xml version="1.0" encoding="utf-8"?>
<ds:datastoreItem xmlns:ds="http://schemas.openxmlformats.org/officeDocument/2006/customXml" ds:itemID="{126365D2-353E-4A3C-8A48-C29C21D1E705}">
  <ds:schemaRefs>
    <ds:schemaRef ds:uri="http://schemas.openxmlformats.org/officeDocument/2006/bibliography"/>
  </ds:schemaRefs>
</ds:datastoreItem>
</file>

<file path=customXml/itemProps46.xml><?xml version="1.0" encoding="utf-8"?>
<ds:datastoreItem xmlns:ds="http://schemas.openxmlformats.org/officeDocument/2006/customXml" ds:itemID="{33AD94D2-825A-496A-8A17-3F440BFCDC7C}">
  <ds:schemaRefs>
    <ds:schemaRef ds:uri="http://schemas.openxmlformats.org/officeDocument/2006/bibliography"/>
  </ds:schemaRefs>
</ds:datastoreItem>
</file>

<file path=customXml/itemProps47.xml><?xml version="1.0" encoding="utf-8"?>
<ds:datastoreItem xmlns:ds="http://schemas.openxmlformats.org/officeDocument/2006/customXml" ds:itemID="{9C1ECF1D-0695-4BE2-80AE-2E959D5F9AA3}">
  <ds:schemaRefs>
    <ds:schemaRef ds:uri="http://schemas.openxmlformats.org/officeDocument/2006/bibliography"/>
  </ds:schemaRefs>
</ds:datastoreItem>
</file>

<file path=customXml/itemProps48.xml><?xml version="1.0" encoding="utf-8"?>
<ds:datastoreItem xmlns:ds="http://schemas.openxmlformats.org/officeDocument/2006/customXml" ds:itemID="{83F655C7-254B-4CE6-8B15-46E72A395745}">
  <ds:schemaRefs>
    <ds:schemaRef ds:uri="http://schemas.openxmlformats.org/officeDocument/2006/bibliography"/>
  </ds:schemaRefs>
</ds:datastoreItem>
</file>

<file path=customXml/itemProps49.xml><?xml version="1.0" encoding="utf-8"?>
<ds:datastoreItem xmlns:ds="http://schemas.openxmlformats.org/officeDocument/2006/customXml" ds:itemID="{23AC29A6-B2DB-4E45-8FBB-425F8A93E2BF}">
  <ds:schemaRefs>
    <ds:schemaRef ds:uri="http://schemas.openxmlformats.org/officeDocument/2006/bibliography"/>
  </ds:schemaRefs>
</ds:datastoreItem>
</file>

<file path=customXml/itemProps5.xml><?xml version="1.0" encoding="utf-8"?>
<ds:datastoreItem xmlns:ds="http://schemas.openxmlformats.org/officeDocument/2006/customXml" ds:itemID="{8436963F-3ABD-4357-95EB-45568CA664D1}">
  <ds:schemaRefs>
    <ds:schemaRef ds:uri="http://schemas.openxmlformats.org/officeDocument/2006/bibliography"/>
  </ds:schemaRefs>
</ds:datastoreItem>
</file>

<file path=customXml/itemProps50.xml><?xml version="1.0" encoding="utf-8"?>
<ds:datastoreItem xmlns:ds="http://schemas.openxmlformats.org/officeDocument/2006/customXml" ds:itemID="{44336296-D521-46A4-8A55-7FCFEFE11834}">
  <ds:schemaRefs>
    <ds:schemaRef ds:uri="http://schemas.openxmlformats.org/officeDocument/2006/bibliography"/>
  </ds:schemaRefs>
</ds:datastoreItem>
</file>

<file path=customXml/itemProps51.xml><?xml version="1.0" encoding="utf-8"?>
<ds:datastoreItem xmlns:ds="http://schemas.openxmlformats.org/officeDocument/2006/customXml" ds:itemID="{B885AC99-736D-4DEA-A10F-71A97EE60881}">
  <ds:schemaRefs>
    <ds:schemaRef ds:uri="http://schemas.openxmlformats.org/officeDocument/2006/bibliography"/>
  </ds:schemaRefs>
</ds:datastoreItem>
</file>

<file path=customXml/itemProps6.xml><?xml version="1.0" encoding="utf-8"?>
<ds:datastoreItem xmlns:ds="http://schemas.openxmlformats.org/officeDocument/2006/customXml" ds:itemID="{B804DE92-2977-47CD-8C79-EE52B6516173}">
  <ds:schemaRefs>
    <ds:schemaRef ds:uri="http://schemas.openxmlformats.org/officeDocument/2006/bibliography"/>
  </ds:schemaRefs>
</ds:datastoreItem>
</file>

<file path=customXml/itemProps7.xml><?xml version="1.0" encoding="utf-8"?>
<ds:datastoreItem xmlns:ds="http://schemas.openxmlformats.org/officeDocument/2006/customXml" ds:itemID="{9DBB2FA9-7BCF-4890-B03B-C09A72964919}">
  <ds:schemaRefs>
    <ds:schemaRef ds:uri="http://schemas.openxmlformats.org/officeDocument/2006/bibliography"/>
  </ds:schemaRefs>
</ds:datastoreItem>
</file>

<file path=customXml/itemProps8.xml><?xml version="1.0" encoding="utf-8"?>
<ds:datastoreItem xmlns:ds="http://schemas.openxmlformats.org/officeDocument/2006/customXml" ds:itemID="{63493117-3847-4B61-9725-DABDE9806D16}">
  <ds:schemaRefs>
    <ds:schemaRef ds:uri="http://schemas.openxmlformats.org/officeDocument/2006/bibliography"/>
  </ds:schemaRefs>
</ds:datastoreItem>
</file>

<file path=customXml/itemProps9.xml><?xml version="1.0" encoding="utf-8"?>
<ds:datastoreItem xmlns:ds="http://schemas.openxmlformats.org/officeDocument/2006/customXml" ds:itemID="{A410B4F7-7EC4-4C20-8730-237C59C1D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1554</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1823</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luca scaglione</cp:lastModifiedBy>
  <cp:revision>3</cp:revision>
  <cp:lastPrinted>2016-02-01T10:26:00Z</cp:lastPrinted>
  <dcterms:created xsi:type="dcterms:W3CDTF">2016-02-16T11:35:00Z</dcterms:created>
  <dcterms:modified xsi:type="dcterms:W3CDTF">2016-02-16T11:36:00Z</dcterms:modified>
</cp:coreProperties>
</file>