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4B" w:rsidRPr="002E1003" w:rsidRDefault="0069244B" w:rsidP="0069244B">
      <w:pPr>
        <w:pStyle w:val="Dicituraformula"/>
      </w:pPr>
      <w:r w:rsidRPr="002E1003">
        <w:t>FORMULA 004</w:t>
      </w:r>
    </w:p>
    <w:p w:rsidR="0069244B" w:rsidRPr="0041348C" w:rsidRDefault="0069244B" w:rsidP="0069244B">
      <w:pPr>
        <w:pStyle w:val="Titoloformula"/>
        <w:spacing w:line="240" w:lineRule="auto"/>
        <w:rPr>
          <w:caps w:val="0"/>
          <w:smallCaps/>
          <w:sz w:val="6"/>
          <w:szCs w:val="6"/>
          <w:highlight w:val="magenta"/>
        </w:rPr>
      </w:pPr>
    </w:p>
    <w:p w:rsidR="0069244B" w:rsidRPr="00DF4F90" w:rsidRDefault="0069244B" w:rsidP="0069244B">
      <w:pPr>
        <w:pStyle w:val="Titoloformula"/>
      </w:pPr>
      <w:r>
        <w:t>INVITO A STIPULARE LA CONVENZIONE</w:t>
      </w:r>
      <w:r>
        <w:br/>
        <w:t>DI NEGOZIAZIONE ASSISTITA</w:t>
      </w:r>
    </w:p>
    <w:p w:rsidR="0069244B" w:rsidRPr="00ED24D2" w:rsidRDefault="0069244B" w:rsidP="0069244B">
      <w:pPr>
        <w:pStyle w:val="Titoloformula"/>
        <w:spacing w:line="240" w:lineRule="auto"/>
        <w:rPr>
          <w:caps w:val="0"/>
          <w:smallCaps/>
          <w:sz w:val="6"/>
          <w:szCs w:val="6"/>
        </w:rPr>
      </w:pPr>
    </w:p>
    <w:p w:rsidR="0069244B" w:rsidRPr="00DF4F90" w:rsidRDefault="0069244B" w:rsidP="0069244B">
      <w:pPr>
        <w:autoSpaceDE w:val="0"/>
        <w:autoSpaceDN w:val="0"/>
        <w:adjustRightInd w:val="0"/>
        <w:jc w:val="center"/>
        <w:rPr>
          <w:rFonts w:ascii="Georgia" w:hAnsi="Georgia"/>
          <w:sz w:val="20"/>
          <w:szCs w:val="20"/>
        </w:rPr>
      </w:pPr>
    </w:p>
    <w:p w:rsidR="0069244B" w:rsidRPr="00DF4F90" w:rsidRDefault="0069244B" w:rsidP="0069244B">
      <w:pPr>
        <w:autoSpaceDE w:val="0"/>
        <w:autoSpaceDN w:val="0"/>
        <w:adjustRightInd w:val="0"/>
        <w:jc w:val="center"/>
        <w:rPr>
          <w:rFonts w:ascii="Georgia" w:hAnsi="Georgia"/>
          <w:sz w:val="20"/>
          <w:szCs w:val="20"/>
        </w:rPr>
      </w:pPr>
    </w:p>
    <w:p w:rsidR="0069244B" w:rsidRPr="000A4548" w:rsidRDefault="0069244B" w:rsidP="0069244B">
      <w:pPr>
        <w:pStyle w:val="capoversoformula"/>
      </w:pPr>
      <w:r w:rsidRPr="000A4548">
        <w:t>Raccomandata a/r</w:t>
      </w:r>
    </w:p>
    <w:p w:rsidR="0069244B" w:rsidRPr="000A4548" w:rsidRDefault="0069244B" w:rsidP="0069244B">
      <w:pPr>
        <w:pStyle w:val="capoversoformula"/>
        <w:jc w:val="right"/>
      </w:pPr>
      <w:r w:rsidRPr="000A4548">
        <w:t>Egr. Sig. ..........</w:t>
      </w:r>
    </w:p>
    <w:p w:rsidR="0069244B" w:rsidRPr="000A4548" w:rsidRDefault="0069244B" w:rsidP="0069244B">
      <w:pPr>
        <w:pStyle w:val="capoversoformula"/>
        <w:jc w:val="right"/>
      </w:pPr>
      <w:r w:rsidRPr="000A4548">
        <w:t>Via/P.zza .......... n. ..........</w:t>
      </w:r>
    </w:p>
    <w:p w:rsidR="0069244B" w:rsidRPr="000A4548" w:rsidRDefault="0069244B" w:rsidP="0069244B">
      <w:pPr>
        <w:pStyle w:val="capoversoformula"/>
        <w:jc w:val="right"/>
      </w:pPr>
      <w:r w:rsidRPr="000A4548">
        <w:t>C.A.P. .......... Città ..........</w:t>
      </w:r>
    </w:p>
    <w:p w:rsidR="0069244B" w:rsidRPr="000A4548" w:rsidRDefault="0069244B" w:rsidP="0069244B">
      <w:pPr>
        <w:pStyle w:val="capoversoformula"/>
        <w:spacing w:line="100" w:lineRule="exact"/>
      </w:pPr>
    </w:p>
    <w:p w:rsidR="0069244B" w:rsidRPr="000A4548" w:rsidRDefault="0069244B" w:rsidP="0069244B">
      <w:pPr>
        <w:pStyle w:val="capoversoformula"/>
      </w:pPr>
      <w:r w:rsidRPr="0036126B">
        <w:rPr>
          <w:i/>
        </w:rPr>
        <w:t>Oggetto</w:t>
      </w:r>
      <w:r w:rsidRPr="000A4548">
        <w:t>: Sig. .......... (Parte assistita)/Sig. .......... (Controparte) – Invito a stipulare una convenzione di negoziazione assistita ai sensi degli artt. 2 e ss. del decreto-legge 12, settembre 2014, n. 132, convertito in legge, con modificazioni, dall’art. 1, comma 1, legge 10 novembre 2014, n. 162.</w:t>
      </w:r>
    </w:p>
    <w:p w:rsidR="0069244B" w:rsidRPr="000A4548" w:rsidRDefault="0069244B" w:rsidP="0069244B">
      <w:pPr>
        <w:pStyle w:val="capoversoformula"/>
        <w:spacing w:line="100" w:lineRule="exact"/>
      </w:pPr>
    </w:p>
    <w:p w:rsidR="0069244B" w:rsidRPr="000A4548" w:rsidRDefault="0069244B" w:rsidP="0069244B">
      <w:pPr>
        <w:pStyle w:val="capoversoformula"/>
        <w:widowControl w:val="0"/>
      </w:pPr>
      <w:r w:rsidRPr="000A4548">
        <w:t xml:space="preserve">Io sottoscritto Avv. .......... C.F. .......... tel. .......... Cell. .......... Fax .......... </w:t>
      </w:r>
      <w:proofErr w:type="spellStart"/>
      <w:r w:rsidRPr="000A4548">
        <w:t>p.e.c</w:t>
      </w:r>
      <w:proofErr w:type="spellEnd"/>
      <w:r w:rsidRPr="000A4548">
        <w:t>. .......... con studio sito in .......... Via/P.zza . .......... n. .......... C.A.P. .......... Città .........., scrivo in nome e per conto del Sig. .......... C.F. .......... nato a .......... residente in .......... che sottoscrive la presente.</w:t>
      </w:r>
    </w:p>
    <w:p w:rsidR="0069244B" w:rsidRPr="000A4548" w:rsidRDefault="0069244B" w:rsidP="0069244B">
      <w:pPr>
        <w:pStyle w:val="capoversoformula"/>
      </w:pPr>
      <w:r w:rsidRPr="000A4548">
        <w:t>Tra il Sig. .......... e il Sig. .......... è in corso una controversia relativa a ..........</w:t>
      </w:r>
    </w:p>
    <w:p w:rsidR="0069244B" w:rsidRPr="000A4548" w:rsidRDefault="0069244B" w:rsidP="0069244B">
      <w:pPr>
        <w:pStyle w:val="capoversoformula"/>
      </w:pPr>
      <w:r w:rsidRPr="000A4548">
        <w:t>Premesso che l’oggetto della controversia rientra tra quelle per le quali il previo esperimento della procedura di negoziazione assistita costituisce una condizione di procedibilità della domanda giudiziale;</w:t>
      </w:r>
    </w:p>
    <w:p w:rsidR="0069244B" w:rsidRPr="000A4548" w:rsidRDefault="0069244B" w:rsidP="0069244B">
      <w:pPr>
        <w:pStyle w:val="capoversoformula"/>
      </w:pPr>
      <w:r w:rsidRPr="000A4548">
        <w:t>Con il presente atto</w:t>
      </w:r>
    </w:p>
    <w:p w:rsidR="0069244B" w:rsidRPr="000A4548" w:rsidRDefault="0069244B" w:rsidP="0069244B">
      <w:pPr>
        <w:pStyle w:val="Titolicentratiformule"/>
      </w:pPr>
      <w:r w:rsidRPr="000A4548">
        <w:t>INVITO</w:t>
      </w:r>
    </w:p>
    <w:p w:rsidR="0069244B" w:rsidRPr="000A4548" w:rsidRDefault="0069244B" w:rsidP="0069244B">
      <w:pPr>
        <w:pStyle w:val="capoversoformula"/>
      </w:pPr>
    </w:p>
    <w:p w:rsidR="0069244B" w:rsidRPr="000A4548" w:rsidRDefault="0069244B" w:rsidP="0069244B">
      <w:pPr>
        <w:pStyle w:val="capoversoformula"/>
      </w:pPr>
      <w:r w:rsidRPr="000A4548">
        <w:t>il Sig. .......... a stipulare, con l’assistenza di un avvocato, una convenzione di negoziazione assistita.</w:t>
      </w:r>
    </w:p>
    <w:p w:rsidR="0069244B" w:rsidRPr="000A4548" w:rsidRDefault="0069244B" w:rsidP="0069244B">
      <w:pPr>
        <w:pStyle w:val="capoversoformula"/>
      </w:pPr>
      <w:r w:rsidRPr="000A4548">
        <w:t>A tal fine, in ottemperanza a quanto disposto dall’art. 4, comma 1, della citata legge, si fa espresso avvertimento che la mancata risposta al presente invito entro trenta giorni dalla sua ricezione o il suo rifiuto può essere valutato dal giudice ai fini delle spese del giudizio e di quanto previsto dagli articoli 96 e 642, primo comma, del codice di procedura civile. La condizione di procedibilità della domanda giudiziale si considererà avverata ove il presente invito, entro trenta giorni dalla data di sua ricezione, non sarà seguito da adesione o sarà seguito da rifiuto.</w:t>
      </w:r>
    </w:p>
    <w:p w:rsidR="0069244B" w:rsidRPr="000A4548" w:rsidRDefault="0069244B" w:rsidP="0069244B">
      <w:pPr>
        <w:pStyle w:val="capoversoformula"/>
        <w:spacing w:line="100" w:lineRule="exact"/>
      </w:pPr>
    </w:p>
    <w:p w:rsidR="0069244B" w:rsidRPr="000A4548" w:rsidRDefault="0069244B" w:rsidP="0069244B">
      <w:pPr>
        <w:pStyle w:val="capoversoformula"/>
      </w:pPr>
      <w:r w:rsidRPr="000A4548">
        <w:rPr>
          <w:iCs/>
        </w:rPr>
        <w:t xml:space="preserve">Luogo e data </w:t>
      </w:r>
      <w:r w:rsidRPr="000A4548">
        <w:t>.......... ..........</w:t>
      </w:r>
    </w:p>
    <w:p w:rsidR="0069244B" w:rsidRPr="000A4548" w:rsidRDefault="0069244B" w:rsidP="0069244B">
      <w:pPr>
        <w:pStyle w:val="capoversoformula"/>
        <w:spacing w:line="100" w:lineRule="exact"/>
        <w:rPr>
          <w:i/>
          <w:iCs/>
        </w:rPr>
      </w:pPr>
    </w:p>
    <w:p w:rsidR="0069244B" w:rsidRPr="000A4548" w:rsidRDefault="0069244B" w:rsidP="0069244B">
      <w:pPr>
        <w:pStyle w:val="capoversoformula"/>
      </w:pPr>
      <w:r w:rsidRPr="000A4548">
        <w:rPr>
          <w:iCs/>
        </w:rPr>
        <w:t xml:space="preserve">Firma Avv. </w:t>
      </w:r>
      <w:r w:rsidRPr="000A4548">
        <w:t>..........</w:t>
      </w:r>
      <w:r w:rsidRPr="000A4548">
        <w:rPr>
          <w:iCs/>
        </w:rPr>
        <w:tab/>
      </w:r>
      <w:r w:rsidRPr="000A4548">
        <w:rPr>
          <w:iCs/>
        </w:rPr>
        <w:tab/>
      </w:r>
      <w:r w:rsidRPr="000A4548">
        <w:rPr>
          <w:iCs/>
        </w:rPr>
        <w:tab/>
      </w:r>
      <w:r w:rsidRPr="000A4548">
        <w:rPr>
          <w:iCs/>
        </w:rPr>
        <w:tab/>
      </w:r>
      <w:r w:rsidRPr="000A4548">
        <w:rPr>
          <w:iCs/>
        </w:rPr>
        <w:tab/>
      </w:r>
      <w:r w:rsidRPr="000A4548">
        <w:rPr>
          <w:iCs/>
        </w:rPr>
        <w:tab/>
      </w:r>
      <w:r w:rsidRPr="000A4548">
        <w:rPr>
          <w:iCs/>
        </w:rPr>
        <w:tab/>
        <w:t xml:space="preserve">Firma Sig. </w:t>
      </w:r>
      <w:r w:rsidRPr="000A4548">
        <w:t>..........</w:t>
      </w:r>
    </w:p>
    <w:p w:rsidR="0069244B" w:rsidRPr="000A4548" w:rsidRDefault="0069244B" w:rsidP="0069244B">
      <w:pPr>
        <w:pStyle w:val="capoversoformula"/>
      </w:pPr>
    </w:p>
    <w:p w:rsidR="00B7668D" w:rsidRPr="0069244B" w:rsidRDefault="00B7668D" w:rsidP="0069244B">
      <w:bookmarkStart w:id="0" w:name="_GoBack"/>
      <w:bookmarkEnd w:id="0"/>
    </w:p>
    <w:sectPr w:rsidR="00B7668D" w:rsidRPr="0069244B"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64C" w:rsidRDefault="00EB564C">
      <w:r>
        <w:separator/>
      </w:r>
    </w:p>
  </w:endnote>
  <w:endnote w:type="continuationSeparator" w:id="0">
    <w:p w:rsidR="00EB564C" w:rsidRDefault="00EB564C">
      <w:r>
        <w:continuationSeparator/>
      </w:r>
    </w:p>
  </w:endnote>
  <w:endnote w:type="continuationNotice" w:id="1">
    <w:p w:rsidR="00EB564C" w:rsidRDefault="00EB5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EB564C" w:rsidRPr="004368ED" w:rsidTr="004368ED">
        <w:tc>
          <w:tcPr>
            <w:tcW w:w="7795" w:type="dxa"/>
            <w:tcMar>
              <w:left w:w="0" w:type="dxa"/>
              <w:right w:w="0" w:type="dxa"/>
            </w:tcMar>
          </w:tcPr>
          <w:p w:rsidR="00EB564C" w:rsidRPr="004368ED" w:rsidRDefault="00EB564C" w:rsidP="001F79BF">
            <w:pPr>
              <w:spacing w:line="200" w:lineRule="exact"/>
              <w:rPr>
                <w:color w:val="808080" w:themeColor="background1" w:themeShade="80"/>
              </w:rPr>
            </w:pPr>
          </w:p>
        </w:tc>
      </w:tr>
    </w:tbl>
    <w:p w:rsidR="00EB564C" w:rsidRDefault="00EB564C"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EB564C" w:rsidTr="004368ED">
        <w:tc>
          <w:tcPr>
            <w:tcW w:w="7795" w:type="dxa"/>
            <w:tcMar>
              <w:left w:w="0" w:type="dxa"/>
              <w:right w:w="0" w:type="dxa"/>
            </w:tcMar>
          </w:tcPr>
          <w:p w:rsidR="00EB564C" w:rsidRDefault="00EB564C" w:rsidP="001F79BF">
            <w:pPr>
              <w:spacing w:line="200" w:lineRule="exact"/>
            </w:pPr>
          </w:p>
        </w:tc>
      </w:tr>
    </w:tbl>
    <w:p w:rsidR="00EB564C" w:rsidRDefault="00EB564C" w:rsidP="001F79BF">
      <w:pPr>
        <w:spacing w:line="100" w:lineRule="exact"/>
      </w:pPr>
    </w:p>
  </w:footnote>
  <w:footnote w:type="continuationNotice" w:id="1">
    <w:p w:rsidR="00EB564C" w:rsidRDefault="00EB564C"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4">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6">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7">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2">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5">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18"/>
  </w:num>
  <w:num w:numId="5">
    <w:abstractNumId w:val="24"/>
  </w:num>
  <w:num w:numId="6">
    <w:abstractNumId w:val="21"/>
  </w:num>
  <w:num w:numId="7">
    <w:abstractNumId w:val="15"/>
  </w:num>
  <w:num w:numId="8">
    <w:abstractNumId w:val="14"/>
  </w:num>
  <w:num w:numId="9">
    <w:abstractNumId w:val="23"/>
  </w:num>
  <w:num w:numId="10">
    <w:abstractNumId w:val="12"/>
  </w:num>
  <w:num w:numId="11">
    <w:abstractNumId w:val="20"/>
  </w:num>
  <w:num w:numId="12">
    <w:abstractNumId w:val="25"/>
  </w:num>
  <w:num w:numId="13">
    <w:abstractNumId w:val="22"/>
  </w:num>
  <w:num w:numId="14">
    <w:abstractNumId w:val="17"/>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45B"/>
    <w:rsid w:val="007C05CC"/>
    <w:rsid w:val="007C0B17"/>
    <w:rsid w:val="007C0B22"/>
    <w:rsid w:val="007C1862"/>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564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AFF10-1A74-4F54-9AD3-0B1A5CBB0CA4}">
  <ds:schemaRefs>
    <ds:schemaRef ds:uri="http://schemas.openxmlformats.org/officeDocument/2006/bibliography"/>
  </ds:schemaRefs>
</ds:datastoreItem>
</file>

<file path=customXml/itemProps10.xml><?xml version="1.0" encoding="utf-8"?>
<ds:datastoreItem xmlns:ds="http://schemas.openxmlformats.org/officeDocument/2006/customXml" ds:itemID="{28872253-0A8D-468A-8645-445B742037EC}">
  <ds:schemaRefs>
    <ds:schemaRef ds:uri="http://schemas.openxmlformats.org/officeDocument/2006/bibliography"/>
  </ds:schemaRefs>
</ds:datastoreItem>
</file>

<file path=customXml/itemProps11.xml><?xml version="1.0" encoding="utf-8"?>
<ds:datastoreItem xmlns:ds="http://schemas.openxmlformats.org/officeDocument/2006/customXml" ds:itemID="{6838E872-DC65-4696-AEC9-37C0EDBA7DA9}">
  <ds:schemaRefs>
    <ds:schemaRef ds:uri="http://schemas.openxmlformats.org/officeDocument/2006/bibliography"/>
  </ds:schemaRefs>
</ds:datastoreItem>
</file>

<file path=customXml/itemProps12.xml><?xml version="1.0" encoding="utf-8"?>
<ds:datastoreItem xmlns:ds="http://schemas.openxmlformats.org/officeDocument/2006/customXml" ds:itemID="{0BF9D8A7-3656-4197-A6F2-77EAEED71CDC}">
  <ds:schemaRefs>
    <ds:schemaRef ds:uri="http://schemas.openxmlformats.org/officeDocument/2006/bibliography"/>
  </ds:schemaRefs>
</ds:datastoreItem>
</file>

<file path=customXml/itemProps13.xml><?xml version="1.0" encoding="utf-8"?>
<ds:datastoreItem xmlns:ds="http://schemas.openxmlformats.org/officeDocument/2006/customXml" ds:itemID="{B9D9B45D-9FE7-4BBC-A52E-78540C98CCD8}">
  <ds:schemaRefs>
    <ds:schemaRef ds:uri="http://schemas.openxmlformats.org/officeDocument/2006/bibliography"/>
  </ds:schemaRefs>
</ds:datastoreItem>
</file>

<file path=customXml/itemProps14.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15.xml><?xml version="1.0" encoding="utf-8"?>
<ds:datastoreItem xmlns:ds="http://schemas.openxmlformats.org/officeDocument/2006/customXml" ds:itemID="{A5C9DD80-2559-410E-AA9B-630C6A1377E8}">
  <ds:schemaRefs>
    <ds:schemaRef ds:uri="http://schemas.openxmlformats.org/officeDocument/2006/bibliography"/>
  </ds:schemaRefs>
</ds:datastoreItem>
</file>

<file path=customXml/itemProps16.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17.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18.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19.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2.xml><?xml version="1.0" encoding="utf-8"?>
<ds:datastoreItem xmlns:ds="http://schemas.openxmlformats.org/officeDocument/2006/customXml" ds:itemID="{5FB9128F-5359-4337-9C89-1DC6F0F5D2B0}">
  <ds:schemaRefs>
    <ds:schemaRef ds:uri="http://schemas.openxmlformats.org/officeDocument/2006/bibliography"/>
  </ds:schemaRefs>
</ds:datastoreItem>
</file>

<file path=customXml/itemProps20.xml><?xml version="1.0" encoding="utf-8"?>
<ds:datastoreItem xmlns:ds="http://schemas.openxmlformats.org/officeDocument/2006/customXml" ds:itemID="{62E1B122-2798-477D-AA41-D6D0CD5DA86D}">
  <ds:schemaRefs>
    <ds:schemaRef ds:uri="http://schemas.openxmlformats.org/officeDocument/2006/bibliography"/>
  </ds:schemaRefs>
</ds:datastoreItem>
</file>

<file path=customXml/itemProps21.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22.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23.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24.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25.xml><?xml version="1.0" encoding="utf-8"?>
<ds:datastoreItem xmlns:ds="http://schemas.openxmlformats.org/officeDocument/2006/customXml" ds:itemID="{49A3569D-CE2B-4ECF-908D-B2D877ED61E6}">
  <ds:schemaRefs>
    <ds:schemaRef ds:uri="http://schemas.openxmlformats.org/officeDocument/2006/bibliography"/>
  </ds:schemaRefs>
</ds:datastoreItem>
</file>

<file path=customXml/itemProps26.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27.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28.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29.xml><?xml version="1.0" encoding="utf-8"?>
<ds:datastoreItem xmlns:ds="http://schemas.openxmlformats.org/officeDocument/2006/customXml" ds:itemID="{F366C558-6890-480F-A2B4-5D07805CE212}">
  <ds:schemaRefs>
    <ds:schemaRef ds:uri="http://schemas.openxmlformats.org/officeDocument/2006/bibliography"/>
  </ds:schemaRefs>
</ds:datastoreItem>
</file>

<file path=customXml/itemProps3.xml><?xml version="1.0" encoding="utf-8"?>
<ds:datastoreItem xmlns:ds="http://schemas.openxmlformats.org/officeDocument/2006/customXml" ds:itemID="{AC03A6FD-B6DC-4E9B-AC1D-2D40082D9968}">
  <ds:schemaRefs>
    <ds:schemaRef ds:uri="http://schemas.openxmlformats.org/officeDocument/2006/bibliography"/>
  </ds:schemaRefs>
</ds:datastoreItem>
</file>

<file path=customXml/itemProps30.xml><?xml version="1.0" encoding="utf-8"?>
<ds:datastoreItem xmlns:ds="http://schemas.openxmlformats.org/officeDocument/2006/customXml" ds:itemID="{9D16C630-B1DB-450E-8C8F-0DD4F8C1EBF4}">
  <ds:schemaRefs>
    <ds:schemaRef ds:uri="http://schemas.openxmlformats.org/officeDocument/2006/bibliography"/>
  </ds:schemaRefs>
</ds:datastoreItem>
</file>

<file path=customXml/itemProps31.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32.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33.xml><?xml version="1.0" encoding="utf-8"?>
<ds:datastoreItem xmlns:ds="http://schemas.openxmlformats.org/officeDocument/2006/customXml" ds:itemID="{1B833FE7-7F31-492D-A57F-CE1D0F9BE317}">
  <ds:schemaRefs>
    <ds:schemaRef ds:uri="http://schemas.openxmlformats.org/officeDocument/2006/bibliography"/>
  </ds:schemaRefs>
</ds:datastoreItem>
</file>

<file path=customXml/itemProps34.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35.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36.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37.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38.xml><?xml version="1.0" encoding="utf-8"?>
<ds:datastoreItem xmlns:ds="http://schemas.openxmlformats.org/officeDocument/2006/customXml" ds:itemID="{830F46EB-D57D-4618-8736-C8880916500A}">
  <ds:schemaRefs>
    <ds:schemaRef ds:uri="http://schemas.openxmlformats.org/officeDocument/2006/bibliography"/>
  </ds:schemaRefs>
</ds:datastoreItem>
</file>

<file path=customXml/itemProps39.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4.xml><?xml version="1.0" encoding="utf-8"?>
<ds:datastoreItem xmlns:ds="http://schemas.openxmlformats.org/officeDocument/2006/customXml" ds:itemID="{8436963F-3ABD-4357-95EB-45568CA664D1}">
  <ds:schemaRefs>
    <ds:schemaRef ds:uri="http://schemas.openxmlformats.org/officeDocument/2006/bibliography"/>
  </ds:schemaRefs>
</ds:datastoreItem>
</file>

<file path=customXml/itemProps40.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41.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42.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customXml/itemProps43.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44.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45.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46.xml><?xml version="1.0" encoding="utf-8"?>
<ds:datastoreItem xmlns:ds="http://schemas.openxmlformats.org/officeDocument/2006/customXml" ds:itemID="{9C1ECF1D-0695-4BE2-80AE-2E959D5F9AA3}">
  <ds:schemaRefs>
    <ds:schemaRef ds:uri="http://schemas.openxmlformats.org/officeDocument/2006/bibliography"/>
  </ds:schemaRefs>
</ds:datastoreItem>
</file>

<file path=customXml/itemProps47.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48.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49.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5.xml><?xml version="1.0" encoding="utf-8"?>
<ds:datastoreItem xmlns:ds="http://schemas.openxmlformats.org/officeDocument/2006/customXml" ds:itemID="{B804DE92-2977-47CD-8C79-EE52B6516173}">
  <ds:schemaRefs>
    <ds:schemaRef ds:uri="http://schemas.openxmlformats.org/officeDocument/2006/bibliography"/>
  </ds:schemaRefs>
</ds:datastoreItem>
</file>

<file path=customXml/itemProps50.xml><?xml version="1.0" encoding="utf-8"?>
<ds:datastoreItem xmlns:ds="http://schemas.openxmlformats.org/officeDocument/2006/customXml" ds:itemID="{AA95F56F-2904-4ED2-9A85-65552F788E19}">
  <ds:schemaRefs>
    <ds:schemaRef ds:uri="http://schemas.openxmlformats.org/officeDocument/2006/bibliography"/>
  </ds:schemaRefs>
</ds:datastoreItem>
</file>

<file path=customXml/itemProps51.xml><?xml version="1.0" encoding="utf-8"?>
<ds:datastoreItem xmlns:ds="http://schemas.openxmlformats.org/officeDocument/2006/customXml" ds:itemID="{6BE5C238-B929-4C22-9960-5AFBEFC18E84}">
  <ds:schemaRefs>
    <ds:schemaRef ds:uri="http://schemas.openxmlformats.org/officeDocument/2006/bibliography"/>
  </ds:schemaRefs>
</ds:datastoreItem>
</file>

<file path=customXml/itemProps6.xml><?xml version="1.0" encoding="utf-8"?>
<ds:datastoreItem xmlns:ds="http://schemas.openxmlformats.org/officeDocument/2006/customXml" ds:itemID="{9DBB2FA9-7BCF-4890-B03B-C09A72964919}">
  <ds:schemaRefs>
    <ds:schemaRef ds:uri="http://schemas.openxmlformats.org/officeDocument/2006/bibliography"/>
  </ds:schemaRefs>
</ds:datastoreItem>
</file>

<file path=customXml/itemProps7.xml><?xml version="1.0" encoding="utf-8"?>
<ds:datastoreItem xmlns:ds="http://schemas.openxmlformats.org/officeDocument/2006/customXml" ds:itemID="{63493117-3847-4B61-9725-DABDE9806D16}">
  <ds:schemaRefs>
    <ds:schemaRef ds:uri="http://schemas.openxmlformats.org/officeDocument/2006/bibliography"/>
  </ds:schemaRefs>
</ds:datastoreItem>
</file>

<file path=customXml/itemProps8.xml><?xml version="1.0" encoding="utf-8"?>
<ds:datastoreItem xmlns:ds="http://schemas.openxmlformats.org/officeDocument/2006/customXml" ds:itemID="{A410B4F7-7EC4-4C20-8730-237C59C1DCC6}">
  <ds:schemaRefs>
    <ds:schemaRef ds:uri="http://schemas.openxmlformats.org/officeDocument/2006/bibliography"/>
  </ds:schemaRefs>
</ds:datastoreItem>
</file>

<file path=customXml/itemProps9.xml><?xml version="1.0" encoding="utf-8"?>
<ds:datastoreItem xmlns:ds="http://schemas.openxmlformats.org/officeDocument/2006/customXml" ds:itemID="{EA9E3324-C14D-401C-8C80-772C0F67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1948</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2016-02-16T11:38:00Z</dcterms:created>
  <dcterms:modified xsi:type="dcterms:W3CDTF">2016-02-16T11:38:00Z</dcterms:modified>
</cp:coreProperties>
</file>