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12" w:rsidRPr="002E1003" w:rsidRDefault="00AB4412" w:rsidP="00AB4412">
      <w:pPr>
        <w:pStyle w:val="Dicituraformula"/>
      </w:pPr>
      <w:r w:rsidRPr="002E1003">
        <w:t>FORMULA 006</w:t>
      </w:r>
    </w:p>
    <w:p w:rsidR="00AB4412" w:rsidRPr="0041348C" w:rsidRDefault="00AB4412" w:rsidP="00AB4412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AB4412" w:rsidRPr="00DF4F90" w:rsidRDefault="00AB4412" w:rsidP="00AB4412">
      <w:pPr>
        <w:pStyle w:val="Titoloformula"/>
      </w:pPr>
      <w:r>
        <w:t>ADESIONE ALL’INVITO DI STIPULARE UNA CONVENZIONE</w:t>
      </w:r>
      <w:r>
        <w:br/>
        <w:t>DI NEGOZIAZIONE ASSISTITA</w:t>
      </w:r>
    </w:p>
    <w:p w:rsidR="00AB4412" w:rsidRPr="00ED24D2" w:rsidRDefault="00AB4412" w:rsidP="00AB4412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AB4412" w:rsidRPr="00DF4F90" w:rsidRDefault="00AB4412" w:rsidP="00AB4412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B4412" w:rsidRPr="00DF4F90" w:rsidRDefault="00AB4412" w:rsidP="00AB4412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B4412" w:rsidRPr="000A4548" w:rsidRDefault="00AB4412" w:rsidP="00AB4412">
      <w:pPr>
        <w:pStyle w:val="capoversoformula"/>
        <w:tabs>
          <w:tab w:val="left" w:pos="5103"/>
        </w:tabs>
        <w:jc w:val="right"/>
      </w:pPr>
      <w:r w:rsidRPr="000A4548">
        <w:tab/>
        <w:t>Luogo e data .......... ..........</w:t>
      </w:r>
    </w:p>
    <w:p w:rsidR="00AB4412" w:rsidRPr="000A4548" w:rsidRDefault="00AB4412" w:rsidP="00AB4412">
      <w:pPr>
        <w:pStyle w:val="capoversoformula"/>
        <w:tabs>
          <w:tab w:val="left" w:pos="5103"/>
        </w:tabs>
      </w:pPr>
      <w:r w:rsidRPr="000A4548">
        <w:t>Raccomandata a/r</w:t>
      </w:r>
    </w:p>
    <w:p w:rsidR="00AB4412" w:rsidRPr="000A4548" w:rsidRDefault="00AB4412" w:rsidP="00AB4412">
      <w:pPr>
        <w:pStyle w:val="capoversoformula"/>
        <w:tabs>
          <w:tab w:val="left" w:pos="5103"/>
        </w:tabs>
      </w:pPr>
      <w:r w:rsidRPr="000A4548">
        <w:tab/>
        <w:t>Preg.mo Sig.</w:t>
      </w:r>
    </w:p>
    <w:p w:rsidR="00AB4412" w:rsidRPr="000A4548" w:rsidRDefault="00AB4412" w:rsidP="00AB4412">
      <w:pPr>
        <w:pStyle w:val="capoversoformula"/>
        <w:tabs>
          <w:tab w:val="left" w:pos="5103"/>
        </w:tabs>
      </w:pPr>
      <w:r w:rsidRPr="000A4548">
        <w:tab/>
        <w:t>Avv. ..........</w:t>
      </w:r>
    </w:p>
    <w:p w:rsidR="00AB4412" w:rsidRPr="000A4548" w:rsidRDefault="00AB4412" w:rsidP="00AB4412">
      <w:pPr>
        <w:pStyle w:val="capoversoformula"/>
        <w:tabs>
          <w:tab w:val="left" w:pos="5103"/>
        </w:tabs>
      </w:pPr>
      <w:r w:rsidRPr="000A4548">
        <w:tab/>
        <w:t>Via /P.zza.........., n. ..........</w:t>
      </w:r>
    </w:p>
    <w:p w:rsidR="00AB4412" w:rsidRPr="000A4548" w:rsidRDefault="00AB4412" w:rsidP="00AB4412">
      <w:pPr>
        <w:pStyle w:val="capoversoformula"/>
        <w:tabs>
          <w:tab w:val="left" w:pos="5103"/>
        </w:tabs>
        <w:ind w:left="4963"/>
        <w:rPr>
          <w:rFonts w:cs="Arial"/>
          <w:color w:val="000000"/>
          <w:szCs w:val="18"/>
        </w:rPr>
      </w:pPr>
      <w:r w:rsidRPr="000A4548">
        <w:rPr>
          <w:rFonts w:cs="Arial"/>
          <w:bCs/>
          <w:iCs/>
          <w:color w:val="000000"/>
          <w:szCs w:val="18"/>
        </w:rPr>
        <w:tab/>
        <w:t xml:space="preserve">C.A.P. </w:t>
      </w:r>
      <w:r w:rsidRPr="000A4548">
        <w:rPr>
          <w:rFonts w:cs="Arial"/>
          <w:szCs w:val="18"/>
        </w:rPr>
        <w:t xml:space="preserve">.......... </w:t>
      </w:r>
      <w:r w:rsidRPr="000A4548">
        <w:rPr>
          <w:rFonts w:cs="Arial"/>
          <w:bCs/>
          <w:iCs/>
          <w:color w:val="000000"/>
          <w:szCs w:val="18"/>
        </w:rPr>
        <w:t xml:space="preserve">Città </w:t>
      </w:r>
      <w:r w:rsidRPr="000A4548">
        <w:rPr>
          <w:rFonts w:cs="Arial"/>
          <w:szCs w:val="18"/>
        </w:rPr>
        <w:t>..........</w:t>
      </w:r>
    </w:p>
    <w:p w:rsidR="00AB4412" w:rsidRPr="000A4548" w:rsidRDefault="00AB4412" w:rsidP="00AB4412">
      <w:pPr>
        <w:pStyle w:val="capoversoformula"/>
      </w:pPr>
    </w:p>
    <w:p w:rsidR="00AB4412" w:rsidRPr="000A4548" w:rsidRDefault="00AB4412" w:rsidP="00AB4412">
      <w:pPr>
        <w:pStyle w:val="capoversoformula"/>
      </w:pPr>
      <w:r w:rsidRPr="0036126B">
        <w:rPr>
          <w:i/>
        </w:rPr>
        <w:t>Oggetto</w:t>
      </w:r>
      <w:r w:rsidRPr="000A4548">
        <w:t xml:space="preserve">: Parte assistita ........../Controparte . .......... – Procedura di negoziazione assistita </w:t>
      </w:r>
      <w:r w:rsidRPr="000A4548">
        <w:rPr>
          <w:i/>
        </w:rPr>
        <w:t xml:space="preserve">ex </w:t>
      </w:r>
      <w:proofErr w:type="spellStart"/>
      <w:r w:rsidRPr="000A4548">
        <w:rPr>
          <w:i/>
        </w:rPr>
        <w:t>lege</w:t>
      </w:r>
      <w:proofErr w:type="spellEnd"/>
      <w:r w:rsidRPr="000A4548">
        <w:t xml:space="preserve"> n. 162/2014 – Adesione all’invito.</w:t>
      </w:r>
    </w:p>
    <w:p w:rsidR="00AB4412" w:rsidRPr="000A4548" w:rsidRDefault="00AB4412" w:rsidP="00AB4412">
      <w:pPr>
        <w:pStyle w:val="capoversoformula"/>
      </w:pPr>
    </w:p>
    <w:p w:rsidR="00AB4412" w:rsidRPr="000A4548" w:rsidRDefault="00AB4412" w:rsidP="00AB4412">
      <w:pPr>
        <w:pStyle w:val="capoversoformula"/>
        <w:widowControl w:val="0"/>
      </w:pPr>
      <w:r w:rsidRPr="000A4548">
        <w:rPr>
          <w:bCs/>
        </w:rPr>
        <w:t xml:space="preserve">Io sottoscritto Avv. </w:t>
      </w:r>
      <w:r w:rsidRPr="000A4548">
        <w:t>..........</w:t>
      </w:r>
      <w:r w:rsidRPr="000A4548">
        <w:rPr>
          <w:bCs/>
        </w:rPr>
        <w:t xml:space="preserve"> C.F. </w:t>
      </w:r>
      <w:r w:rsidRPr="000A4548">
        <w:t>..........</w:t>
      </w:r>
      <w:r w:rsidRPr="000A4548">
        <w:rPr>
          <w:bCs/>
        </w:rPr>
        <w:t xml:space="preserve"> tel. </w:t>
      </w:r>
      <w:r w:rsidRPr="000A4548">
        <w:t>..........</w:t>
      </w:r>
      <w:r w:rsidRPr="000A4548">
        <w:rPr>
          <w:bCs/>
        </w:rPr>
        <w:t xml:space="preserve"> </w:t>
      </w:r>
      <w:proofErr w:type="spellStart"/>
      <w:r w:rsidRPr="000A4548">
        <w:rPr>
          <w:bCs/>
        </w:rPr>
        <w:t>cell</w:t>
      </w:r>
      <w:proofErr w:type="spellEnd"/>
      <w:r w:rsidRPr="000A4548">
        <w:rPr>
          <w:bCs/>
        </w:rPr>
        <w:t xml:space="preserve">. </w:t>
      </w:r>
      <w:r w:rsidRPr="000A4548">
        <w:t>..........</w:t>
      </w:r>
      <w:r w:rsidRPr="000A4548">
        <w:rPr>
          <w:bCs/>
        </w:rPr>
        <w:t xml:space="preserve"> fax </w:t>
      </w:r>
      <w:r w:rsidRPr="000A4548">
        <w:t>..........</w:t>
      </w:r>
      <w:r w:rsidRPr="000A4548">
        <w:rPr>
          <w:bCs/>
        </w:rPr>
        <w:t xml:space="preserve"> </w:t>
      </w:r>
      <w:proofErr w:type="spellStart"/>
      <w:r w:rsidRPr="000A4548">
        <w:rPr>
          <w:bCs/>
        </w:rPr>
        <w:t>p.e.c</w:t>
      </w:r>
      <w:proofErr w:type="spellEnd"/>
      <w:r w:rsidRPr="000A4548">
        <w:rPr>
          <w:bCs/>
        </w:rPr>
        <w:t xml:space="preserve">. </w:t>
      </w:r>
      <w:r w:rsidRPr="000A4548">
        <w:t xml:space="preserve">.......... </w:t>
      </w:r>
      <w:r w:rsidRPr="000A4548">
        <w:rPr>
          <w:bCs/>
        </w:rPr>
        <w:t xml:space="preserve">con studio sito in </w:t>
      </w:r>
      <w:r w:rsidRPr="000A4548">
        <w:t>..........</w:t>
      </w:r>
      <w:r w:rsidRPr="000A4548">
        <w:rPr>
          <w:bCs/>
        </w:rPr>
        <w:t xml:space="preserve"> Via/P.zza </w:t>
      </w:r>
      <w:r w:rsidRPr="000A4548">
        <w:t>..........</w:t>
      </w:r>
      <w:r w:rsidRPr="000A4548">
        <w:rPr>
          <w:bCs/>
        </w:rPr>
        <w:t xml:space="preserve"> n. </w:t>
      </w:r>
      <w:r w:rsidRPr="000A4548">
        <w:t>..........</w:t>
      </w:r>
      <w:r w:rsidRPr="000A4548">
        <w:rPr>
          <w:bCs/>
        </w:rPr>
        <w:t xml:space="preserve"> C.A.P. </w:t>
      </w:r>
      <w:r w:rsidRPr="000A4548">
        <w:t>..........</w:t>
      </w:r>
      <w:r w:rsidRPr="000A4548">
        <w:rPr>
          <w:bCs/>
        </w:rPr>
        <w:t xml:space="preserve"> Città </w:t>
      </w:r>
      <w:r w:rsidRPr="000A4548">
        <w:t>..........</w:t>
      </w:r>
      <w:r w:rsidRPr="000A4548">
        <w:rPr>
          <w:bCs/>
        </w:rPr>
        <w:t xml:space="preserve">, scrivo in nome e per conto del Sig. </w:t>
      </w:r>
      <w:r w:rsidRPr="000A4548">
        <w:t>..........</w:t>
      </w:r>
      <w:r w:rsidRPr="000A4548">
        <w:rPr>
          <w:bCs/>
        </w:rPr>
        <w:t xml:space="preserve"> C.F. </w:t>
      </w:r>
      <w:r w:rsidRPr="000A4548">
        <w:t>..........</w:t>
      </w:r>
      <w:r w:rsidRPr="000A4548">
        <w:rPr>
          <w:bCs/>
        </w:rPr>
        <w:t xml:space="preserve"> nato a </w:t>
      </w:r>
      <w:r w:rsidRPr="000A4548">
        <w:t>..........</w:t>
      </w:r>
      <w:r w:rsidRPr="000A4548">
        <w:rPr>
          <w:bCs/>
        </w:rPr>
        <w:t xml:space="preserve"> residente in </w:t>
      </w:r>
      <w:r w:rsidRPr="000A4548">
        <w:t>..........</w:t>
      </w:r>
      <w:r w:rsidRPr="000A4548">
        <w:rPr>
          <w:bCs/>
        </w:rPr>
        <w:t xml:space="preserve"> che sottoscrive la presente.</w:t>
      </w:r>
    </w:p>
    <w:p w:rsidR="00AB4412" w:rsidRPr="000A4548" w:rsidRDefault="00AB4412" w:rsidP="00AB4412">
      <w:pPr>
        <w:pStyle w:val="capoversoformula"/>
      </w:pPr>
      <w:r w:rsidRPr="000A4548">
        <w:rPr>
          <w:bCs/>
        </w:rPr>
        <w:t xml:space="preserve">Il mio assistito, Sig. </w:t>
      </w:r>
      <w:r w:rsidRPr="000A4548">
        <w:t>..........</w:t>
      </w:r>
      <w:r w:rsidRPr="000A4548">
        <w:rPr>
          <w:bCs/>
        </w:rPr>
        <w:t xml:space="preserve">, ha ricevuto in data </w:t>
      </w:r>
      <w:r w:rsidRPr="000A4548">
        <w:t>..........</w:t>
      </w:r>
      <w:r w:rsidRPr="000A4548">
        <w:rPr>
          <w:bCs/>
        </w:rPr>
        <w:t xml:space="preserve"> un invito da parte del Sig. </w:t>
      </w:r>
      <w:r w:rsidRPr="000A4548">
        <w:t>..........</w:t>
      </w:r>
      <w:r w:rsidRPr="000A4548">
        <w:rPr>
          <w:bCs/>
        </w:rPr>
        <w:t xml:space="preserve">, ad istanza dell’Avv. </w:t>
      </w:r>
      <w:r w:rsidRPr="000A4548">
        <w:t>..........</w:t>
      </w:r>
      <w:r w:rsidRPr="000A4548">
        <w:rPr>
          <w:bCs/>
        </w:rPr>
        <w:t>, diretto alla stipulazione di una convenzione di negoziazione assistita al fine di addivenire ad una amichevole composizione della controversia in atto tra le parti di cui all’oggetto.</w:t>
      </w:r>
    </w:p>
    <w:p w:rsidR="00AB4412" w:rsidRPr="000A4548" w:rsidRDefault="00AB4412" w:rsidP="00AB4412">
      <w:pPr>
        <w:pStyle w:val="capoversoformula"/>
        <w:rPr>
          <w:bCs/>
        </w:rPr>
      </w:pPr>
      <w:r w:rsidRPr="000A4548">
        <w:rPr>
          <w:bCs/>
        </w:rPr>
        <w:t xml:space="preserve">Premesso che non è ancora decorso il termine legale di trenta giorni fissato dalla legge per aderire o meno all’invito formulato e che è intenzione del mio assistito di avvalersi della procedura in oggetto per la composizione bonaria della lite in corso, con il presente atto, si comunica, ai sensi e per gli effetti di cui alla richiamata legge n. 162/2014, la volontà del Sig. </w:t>
      </w:r>
      <w:r w:rsidRPr="000A4548">
        <w:t>..........</w:t>
      </w:r>
      <w:r w:rsidRPr="000A4548">
        <w:rPr>
          <w:bCs/>
        </w:rPr>
        <w:t xml:space="preserve"> di aderire all’invito formulato al fine di addivenire alla stipulazione della convenzione di negoziazione assistita.</w:t>
      </w:r>
    </w:p>
    <w:p w:rsidR="00AB4412" w:rsidRPr="000A4548" w:rsidRDefault="00AB4412" w:rsidP="00AB4412">
      <w:pPr>
        <w:pStyle w:val="capoversoformula"/>
      </w:pPr>
      <w:r w:rsidRPr="000A4548">
        <w:rPr>
          <w:bCs/>
        </w:rPr>
        <w:t>In attesa di un cortese riscontro, porgo distinti saluti.</w:t>
      </w:r>
    </w:p>
    <w:p w:rsidR="00AB4412" w:rsidRPr="000A4548" w:rsidRDefault="00AB4412" w:rsidP="00AB4412">
      <w:pPr>
        <w:pStyle w:val="capoversoformula"/>
        <w:spacing w:before="100" w:after="100"/>
      </w:pPr>
      <w:r w:rsidRPr="000A4548">
        <w:rPr>
          <w:bCs/>
          <w:iCs/>
        </w:rPr>
        <w:t xml:space="preserve">Luogo e data </w:t>
      </w:r>
      <w:r w:rsidRPr="000A4548">
        <w:t>.......... ..........</w:t>
      </w:r>
    </w:p>
    <w:p w:rsidR="00AB4412" w:rsidRPr="000A4548" w:rsidRDefault="00AB4412" w:rsidP="00AB4412">
      <w:pPr>
        <w:pStyle w:val="capoversoformula"/>
      </w:pPr>
      <w:r w:rsidRPr="000A4548">
        <w:rPr>
          <w:bCs/>
          <w:iCs/>
        </w:rPr>
        <w:t xml:space="preserve">Firma Avv. </w:t>
      </w:r>
      <w:r w:rsidRPr="000A4548">
        <w:t>..........</w:t>
      </w:r>
      <w:r w:rsidRPr="000A4548">
        <w:rPr>
          <w:bCs/>
          <w:iCs/>
        </w:rPr>
        <w:tab/>
      </w:r>
      <w:r w:rsidRPr="000A4548">
        <w:rPr>
          <w:bCs/>
          <w:iCs/>
        </w:rPr>
        <w:tab/>
      </w:r>
      <w:r w:rsidRPr="000A4548">
        <w:rPr>
          <w:bCs/>
          <w:iCs/>
        </w:rPr>
        <w:tab/>
      </w:r>
      <w:r w:rsidRPr="000A4548">
        <w:rPr>
          <w:bCs/>
          <w:iCs/>
        </w:rPr>
        <w:tab/>
      </w:r>
      <w:r w:rsidRPr="000A4548">
        <w:rPr>
          <w:bCs/>
          <w:iCs/>
        </w:rPr>
        <w:tab/>
      </w:r>
      <w:r w:rsidRPr="000A4548">
        <w:rPr>
          <w:bCs/>
          <w:iCs/>
        </w:rPr>
        <w:tab/>
        <w:t xml:space="preserve">Firma Sig. </w:t>
      </w:r>
      <w:r w:rsidRPr="000A4548">
        <w:t>..........</w:t>
      </w:r>
    </w:p>
    <w:p w:rsidR="00B7668D" w:rsidRPr="00AB4412" w:rsidRDefault="00B7668D" w:rsidP="00AB4412">
      <w:bookmarkStart w:id="0" w:name="_GoBack"/>
      <w:bookmarkEnd w:id="0"/>
    </w:p>
    <w:sectPr w:rsidR="00B7668D" w:rsidRPr="00AB4412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23" w:rsidRDefault="00A52D23">
      <w:r>
        <w:separator/>
      </w:r>
    </w:p>
  </w:endnote>
  <w:endnote w:type="continuationSeparator" w:id="0">
    <w:p w:rsidR="00A52D23" w:rsidRDefault="00A52D23">
      <w:r>
        <w:continuationSeparator/>
      </w:r>
    </w:p>
  </w:endnote>
  <w:endnote w:type="continuationNotice" w:id="1">
    <w:p w:rsidR="00A52D23" w:rsidRDefault="00A52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52D23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52D23" w:rsidRPr="004368ED" w:rsidRDefault="00A52D23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52D23" w:rsidRDefault="00A52D23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52D23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52D23" w:rsidRDefault="00A52D23" w:rsidP="001F79BF">
            <w:pPr>
              <w:spacing w:line="200" w:lineRule="exact"/>
            </w:pPr>
          </w:p>
        </w:tc>
      </w:tr>
    </w:tbl>
    <w:p w:rsidR="00A52D23" w:rsidRDefault="00A52D23" w:rsidP="001F79BF">
      <w:pPr>
        <w:spacing w:line="100" w:lineRule="exact"/>
      </w:pPr>
    </w:p>
  </w:footnote>
  <w:footnote w:type="continuationNotice" w:id="1">
    <w:p w:rsidR="00A52D23" w:rsidRDefault="00A52D23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2D23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A6FD-B6DC-4E9B-AC1D-2D40082D996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6963F-3ABD-4357-95EB-45568CA664D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4DE92-2977-47CD-8C79-EE52B651617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B2FA9-7BCF-4890-B03B-C09A7296491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493117-3847-4B61-9725-DABDE9806D1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D622CD7-0B12-4A91-8F13-FED1BCCDC94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BDD4D05-629A-4A69-BEE2-13CC07E3650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1711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2016-02-16T11:39:00Z</dcterms:created>
  <dcterms:modified xsi:type="dcterms:W3CDTF">2016-02-16T11:39:00Z</dcterms:modified>
</cp:coreProperties>
</file>