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E76" w:rsidRPr="002E1003" w:rsidRDefault="00EE6E76" w:rsidP="00EE6E76">
      <w:pPr>
        <w:pStyle w:val="Dicituraformula"/>
      </w:pPr>
      <w:r w:rsidRPr="002E1003">
        <w:t>FORMULA 008</w:t>
      </w:r>
    </w:p>
    <w:p w:rsidR="00EE6E76" w:rsidRPr="0041348C" w:rsidRDefault="00EE6E76" w:rsidP="00EE6E76">
      <w:pPr>
        <w:pStyle w:val="Titoloformula"/>
        <w:spacing w:line="240" w:lineRule="auto"/>
        <w:rPr>
          <w:caps w:val="0"/>
          <w:smallCaps/>
          <w:sz w:val="6"/>
          <w:szCs w:val="6"/>
          <w:highlight w:val="magenta"/>
        </w:rPr>
      </w:pPr>
    </w:p>
    <w:p w:rsidR="00EE6E76" w:rsidRPr="00DF4F90" w:rsidRDefault="00EE6E76" w:rsidP="00EE6E76">
      <w:pPr>
        <w:pStyle w:val="Titoloformula"/>
      </w:pPr>
      <w:r>
        <w:t>modello di convenzione di negoziazione assistita</w:t>
      </w:r>
    </w:p>
    <w:p w:rsidR="00EE6E76" w:rsidRPr="00ED24D2" w:rsidRDefault="00EE6E76" w:rsidP="00EE6E76">
      <w:pPr>
        <w:pStyle w:val="Titoloformula"/>
        <w:spacing w:line="240" w:lineRule="auto"/>
        <w:rPr>
          <w:caps w:val="0"/>
          <w:smallCaps/>
          <w:sz w:val="6"/>
          <w:szCs w:val="6"/>
        </w:rPr>
      </w:pPr>
    </w:p>
    <w:p w:rsidR="00EE6E76" w:rsidRPr="00DF4F90" w:rsidRDefault="00EE6E76" w:rsidP="00EE6E76">
      <w:pPr>
        <w:autoSpaceDE w:val="0"/>
        <w:autoSpaceDN w:val="0"/>
        <w:adjustRightInd w:val="0"/>
        <w:jc w:val="center"/>
        <w:rPr>
          <w:rFonts w:ascii="Georgia" w:hAnsi="Georgia"/>
          <w:sz w:val="20"/>
          <w:szCs w:val="20"/>
        </w:rPr>
      </w:pPr>
    </w:p>
    <w:p w:rsidR="00EE6E76" w:rsidRPr="00DF4F90" w:rsidRDefault="00EE6E76" w:rsidP="00EE6E76">
      <w:pPr>
        <w:autoSpaceDE w:val="0"/>
        <w:autoSpaceDN w:val="0"/>
        <w:adjustRightInd w:val="0"/>
        <w:jc w:val="center"/>
        <w:rPr>
          <w:rFonts w:ascii="Georgia" w:hAnsi="Georgia"/>
          <w:sz w:val="20"/>
          <w:szCs w:val="20"/>
        </w:rPr>
      </w:pPr>
    </w:p>
    <w:p w:rsidR="00EE6E76" w:rsidRPr="000A4548" w:rsidRDefault="00EE6E76" w:rsidP="00EE6E76">
      <w:pPr>
        <w:pStyle w:val="Titolicentratiformule"/>
      </w:pPr>
      <w:r w:rsidRPr="000A4548">
        <w:t>Tra</w:t>
      </w:r>
    </w:p>
    <w:p w:rsidR="00EE6E76" w:rsidRPr="000A4548" w:rsidRDefault="00EE6E76" w:rsidP="00EE6E76">
      <w:pPr>
        <w:pStyle w:val="capoversoformula"/>
        <w:spacing w:line="100" w:lineRule="exact"/>
      </w:pPr>
    </w:p>
    <w:p w:rsidR="00EE6E76" w:rsidRPr="000A4548" w:rsidRDefault="00EE6E76" w:rsidP="00EE6E76">
      <w:pPr>
        <w:pStyle w:val="capoversoformula"/>
      </w:pPr>
      <w:r w:rsidRPr="000A4548">
        <w:t>Tizio, nato a ed ivi residente in Via .......... C.F. .......... assistito dall’Avv. ..........</w:t>
      </w:r>
    </w:p>
    <w:p w:rsidR="00EE6E76" w:rsidRPr="000A4548" w:rsidRDefault="00EE6E76" w:rsidP="00EE6E76">
      <w:pPr>
        <w:pStyle w:val="capoversoformula"/>
        <w:spacing w:before="100" w:after="100"/>
        <w:jc w:val="center"/>
      </w:pPr>
      <w:r w:rsidRPr="000A4548">
        <w:t>e</w:t>
      </w:r>
    </w:p>
    <w:p w:rsidR="00EE6E76" w:rsidRPr="000A4548" w:rsidRDefault="00EE6E76" w:rsidP="00EE6E76">
      <w:pPr>
        <w:pStyle w:val="capoversoformula"/>
      </w:pPr>
      <w:r w:rsidRPr="000A4548">
        <w:t xml:space="preserve">Società “Alfa </w:t>
      </w:r>
      <w:proofErr w:type="spellStart"/>
      <w:r w:rsidRPr="000A4548">
        <w:t>srl</w:t>
      </w:r>
      <w:proofErr w:type="spellEnd"/>
      <w:r w:rsidRPr="000A4548">
        <w:t>”, con sede in .......... (C.F.: e P.I.: .......... ..........), in persona del legale rappresentante pro tempore Sig. .........., assistita dall’Avv. ..........</w:t>
      </w:r>
    </w:p>
    <w:p w:rsidR="00EE6E76" w:rsidRPr="000A4548" w:rsidRDefault="00EE6E76" w:rsidP="00EE6E76">
      <w:pPr>
        <w:pStyle w:val="capoversoformula"/>
        <w:spacing w:before="100" w:after="100"/>
        <w:jc w:val="center"/>
      </w:pPr>
      <w:r w:rsidRPr="000A4548">
        <w:t>Premessa</w:t>
      </w:r>
    </w:p>
    <w:p w:rsidR="00EE6E76" w:rsidRPr="000A4548" w:rsidRDefault="00EE6E76" w:rsidP="00EE6E76">
      <w:pPr>
        <w:pStyle w:val="capoversoformula"/>
      </w:pPr>
      <w:r w:rsidRPr="000A4548">
        <w:t>(Breve descrizione della vicenda e indicazione delle reciproche posizioni).</w:t>
      </w:r>
    </w:p>
    <w:p w:rsidR="00EE6E76" w:rsidRPr="000A4548" w:rsidRDefault="00EE6E76" w:rsidP="00EE6E76">
      <w:pPr>
        <w:pStyle w:val="capoversoformula"/>
      </w:pPr>
      <w:r w:rsidRPr="000A4548">
        <w:t xml:space="preserve">Le parti a seguito di lettere raccomandate del .......... hanno rispettivamente provveduto all’invito ed all’accettazione all’inizio della procedura </w:t>
      </w:r>
      <w:r w:rsidRPr="002E1003">
        <w:rPr>
          <w:i/>
        </w:rPr>
        <w:t>ex</w:t>
      </w:r>
      <w:r w:rsidRPr="000A4548">
        <w:t xml:space="preserve"> art. 2 D.L. 132/14 (c.d. negoziazione assistita) e con la presente convenzione danno atto che sulla controversia come sopra descritta non è in corso alcun procedimento di mediazione </w:t>
      </w:r>
      <w:r w:rsidRPr="000A4548">
        <w:rPr>
          <w:i/>
        </w:rPr>
        <w:t>ex</w:t>
      </w:r>
      <w:r w:rsidRPr="000A4548">
        <w:t xml:space="preserve"> </w:t>
      </w:r>
      <w:proofErr w:type="spellStart"/>
      <w:r w:rsidRPr="000A4548">
        <w:t>D.Lgs.</w:t>
      </w:r>
      <w:proofErr w:type="spellEnd"/>
      <w:r w:rsidRPr="000A4548">
        <w:t xml:space="preserve"> 4 marzo 2010 n. 28 e/o di natura giurisdizionale e che nessuna di esse intende darvi inizio fino al termine del procedimento di negoziazione qui regolato.</w:t>
      </w:r>
    </w:p>
    <w:p w:rsidR="00EE6E76" w:rsidRPr="000A4548" w:rsidRDefault="00EE6E76" w:rsidP="00EE6E76">
      <w:pPr>
        <w:pStyle w:val="capoversoformula"/>
      </w:pPr>
      <w:r w:rsidRPr="000A4548">
        <w:t>Quanto sopra premesso si conviene e si stipula ciò che segue.</w:t>
      </w:r>
    </w:p>
    <w:p w:rsidR="00EE6E76" w:rsidRPr="000A4548" w:rsidRDefault="00EE6E76" w:rsidP="00EE6E76">
      <w:pPr>
        <w:pStyle w:val="capoversoformula"/>
        <w:spacing w:before="60"/>
      </w:pPr>
      <w:r w:rsidRPr="000A4548">
        <w:t xml:space="preserve">Art. 1. </w:t>
      </w:r>
      <w:r w:rsidRPr="000A4548">
        <w:rPr>
          <w:i/>
        </w:rPr>
        <w:t>– Oggetto della convenzione</w:t>
      </w:r>
      <w:r w:rsidRPr="000A4548">
        <w:t>.</w:t>
      </w:r>
    </w:p>
    <w:p w:rsidR="00EE6E76" w:rsidRPr="000A4548" w:rsidRDefault="00EE6E76" w:rsidP="00EE6E76">
      <w:pPr>
        <w:pStyle w:val="capoversoformula"/>
      </w:pPr>
      <w:r w:rsidRPr="000A4548">
        <w:t xml:space="preserve">Le parti ai sensi degli artt. 2 e ss. del D.L. 132/14 </w:t>
      </w:r>
      <w:proofErr w:type="spellStart"/>
      <w:r w:rsidRPr="000A4548">
        <w:t>conv</w:t>
      </w:r>
      <w:proofErr w:type="spellEnd"/>
      <w:r w:rsidRPr="000A4548">
        <w:t xml:space="preserve"> in L. 164/14 nel testo vigente prestano il reciproco consenso all’inizio del procedimento di negoziazione assistita e, per l’effetto, si impegnano a cooperare in buona fede e lealtà per risolvere la controversia tra di esse insorta.</w:t>
      </w:r>
    </w:p>
    <w:p w:rsidR="00EE6E76" w:rsidRPr="000A4548" w:rsidRDefault="00EE6E76" w:rsidP="00EE6E76">
      <w:pPr>
        <w:pStyle w:val="capoversoformula"/>
        <w:spacing w:before="60"/>
      </w:pPr>
      <w:r w:rsidRPr="000A4548">
        <w:t xml:space="preserve">Art. 2. – </w:t>
      </w:r>
      <w:r w:rsidRPr="000A4548">
        <w:rPr>
          <w:i/>
        </w:rPr>
        <w:t>Durata della procedura di negoziazione</w:t>
      </w:r>
      <w:r w:rsidRPr="000A4548">
        <w:t>.</w:t>
      </w:r>
    </w:p>
    <w:p w:rsidR="00EE6E76" w:rsidRPr="000A4548" w:rsidRDefault="00EE6E76" w:rsidP="00EE6E76">
      <w:pPr>
        <w:pStyle w:val="capoversoformula"/>
      </w:pPr>
      <w:r w:rsidRPr="000A4548">
        <w:t>La durata della procedura di negoziazione assistita è fissata in .......... giorni a decorrere dalla data odierna con facoltà delle stesse, ove necessario, di proroga pattizia previa fissazione della sua durata.</w:t>
      </w:r>
    </w:p>
    <w:p w:rsidR="00EE6E76" w:rsidRPr="000A4548" w:rsidRDefault="00EE6E76" w:rsidP="00EE6E76">
      <w:pPr>
        <w:pStyle w:val="capoversoformula"/>
      </w:pPr>
      <w:r w:rsidRPr="000A4548">
        <w:t>Le parti, sin d’ora danno atto della possibilità di disporre la conclusione anticipata della procedura nel caso di impossibilità di raggiungimento di un accordo, ovvero in caso di conclusione di un accordo avente natura conciliativa.</w:t>
      </w:r>
    </w:p>
    <w:p w:rsidR="00EE6E76" w:rsidRPr="000A4548" w:rsidRDefault="00EE6E76" w:rsidP="00EE6E76">
      <w:pPr>
        <w:pStyle w:val="capoversoformula"/>
      </w:pPr>
      <w:r w:rsidRPr="000A4548">
        <w:t>Nel predetto termine non sono compresi i termini per eventuali verifiche di natura istruttoria che le parti dovessero ritenere utili. In tal caso, le parti si obbligano a fissare il termine di svolgimento delle verifiche necessarie nel corso delle quali, quindi, il decorso del termine per la conclusione del presente procedimento è da considerarsi sospeso.</w:t>
      </w:r>
    </w:p>
    <w:p w:rsidR="00EE6E76" w:rsidRPr="000A4548" w:rsidRDefault="00EE6E76" w:rsidP="00EE6E76">
      <w:pPr>
        <w:pStyle w:val="capoversoformula"/>
        <w:spacing w:before="60"/>
      </w:pPr>
      <w:r w:rsidRPr="000A4548">
        <w:t xml:space="preserve">Art. 3. – </w:t>
      </w:r>
      <w:r w:rsidRPr="000A4548">
        <w:rPr>
          <w:i/>
        </w:rPr>
        <w:t>Fase iniziale della procedura</w:t>
      </w:r>
      <w:r w:rsidRPr="000A4548">
        <w:t>.</w:t>
      </w:r>
    </w:p>
    <w:p w:rsidR="00EE6E76" w:rsidRPr="000A4548" w:rsidRDefault="00EE6E76" w:rsidP="00EE6E76">
      <w:pPr>
        <w:pStyle w:val="capoversoformula"/>
      </w:pPr>
      <w:r w:rsidRPr="000A4548">
        <w:t>Nella fase iniziale della procedura le parti si incontreranno personalmente e/o con i loro rispettivi avvocati al fine di esporre oralmente le proprie posizioni come meglio indicato nel successivo art. 3.</w:t>
      </w:r>
    </w:p>
    <w:p w:rsidR="00EE6E76" w:rsidRPr="000A4548" w:rsidRDefault="00EE6E76" w:rsidP="00EE6E76">
      <w:pPr>
        <w:pStyle w:val="capoversoformula"/>
      </w:pPr>
      <w:r w:rsidRPr="000A4548">
        <w:t>In ogni momento ciascuna parte, personalmente e/o a mezzo dei propri avvocati, potrà far pervenire all’altra memorie, documenti ed ogni altro scritto utile a chiarire la propria posizione.</w:t>
      </w:r>
    </w:p>
    <w:p w:rsidR="00EE6E76" w:rsidRPr="000A4548" w:rsidRDefault="00EE6E76" w:rsidP="00EE6E76">
      <w:pPr>
        <w:pStyle w:val="capoversoformula"/>
      </w:pPr>
      <w:r w:rsidRPr="000A4548">
        <w:t xml:space="preserve">La facoltà di cui al </w:t>
      </w:r>
      <w:proofErr w:type="spellStart"/>
      <w:r w:rsidRPr="000A4548">
        <w:t>cpv</w:t>
      </w:r>
      <w:proofErr w:type="spellEnd"/>
      <w:r w:rsidRPr="000A4548">
        <w:t xml:space="preserve"> che precede, in caso di fissazione di un incontro personale tra le parti e/o i loro avvocati, al fine di rispettare la buona fede e lealtà nello svolgimento del presente procedimento, potrà essere esercitata con l’invio di memorie e documenti fino atre giorni liberi antecedenti l’incontro dandone comunicazione alla parte personalmente ed ai loro avvocati nei modi e nei luoghi indicati all’successivo art. ..........</w:t>
      </w:r>
    </w:p>
    <w:p w:rsidR="00EE6E76" w:rsidRPr="000A4548" w:rsidRDefault="00EE6E76" w:rsidP="00EE6E76">
      <w:pPr>
        <w:pStyle w:val="capoversoformula"/>
        <w:spacing w:before="60"/>
      </w:pPr>
      <w:r w:rsidRPr="000A4548">
        <w:t xml:space="preserve">Art. 4. – </w:t>
      </w:r>
      <w:r w:rsidRPr="000A4548">
        <w:rPr>
          <w:i/>
        </w:rPr>
        <w:t>Fase negoziale</w:t>
      </w:r>
      <w:r w:rsidRPr="000A4548">
        <w:t>.</w:t>
      </w:r>
    </w:p>
    <w:p w:rsidR="00EE6E76" w:rsidRPr="000A4548" w:rsidRDefault="00EE6E76" w:rsidP="00EE6E76">
      <w:pPr>
        <w:pStyle w:val="capoversoformula"/>
      </w:pPr>
      <w:r w:rsidRPr="000A4548">
        <w:t>Lo svolgimento del presente procedimento di negoziazione è regolato come segue:</w:t>
      </w:r>
    </w:p>
    <w:p w:rsidR="00EE6E76" w:rsidRPr="000A4548" w:rsidRDefault="00EE6E76" w:rsidP="00EE6E76">
      <w:pPr>
        <w:pStyle w:val="capoversoformula"/>
      </w:pPr>
      <w:r w:rsidRPr="000A4548">
        <w:lastRenderedPageBreak/>
        <w:t>in data .......... presso .......... si terrà il primo incontro di discussione e approfondimento delle reciproche posizioni nel quale le parti hanno facoltà di scambiarsi memorie e documenti nei tempi e nei modi di cui al precedente art. 3;</w:t>
      </w:r>
    </w:p>
    <w:p w:rsidR="00EE6E76" w:rsidRPr="000A4548" w:rsidRDefault="00EE6E76" w:rsidP="00EE6E76">
      <w:pPr>
        <w:pStyle w:val="capoversoformula"/>
      </w:pPr>
      <w:r w:rsidRPr="000A4548">
        <w:t>entro i .......... giorni successivi le parti, ove necessario e sempre nei tempi e nei modi di cui al precedente art. 3, si scambieranno un’ulteriore memoria scritta contenente l’illustrazione delle suddette posizioni e accompagnata da eventuali allegazioni documentali;</w:t>
      </w:r>
    </w:p>
    <w:p w:rsidR="00EE6E76" w:rsidRPr="000A4548" w:rsidRDefault="00EE6E76" w:rsidP="00EE6E76">
      <w:pPr>
        <w:pStyle w:val="capoversoformula"/>
      </w:pPr>
      <w:r w:rsidRPr="000A4548">
        <w:t>in data .......... presso .......... si svolgerà il secondo incontro nel quale le parti verificheranno la possibilità del raggiungimento di un’intesa ovvero la necessità di approfondimenti istruttori ovvero l’impossibilità della conciliazione.</w:t>
      </w:r>
    </w:p>
    <w:p w:rsidR="00EE6E76" w:rsidRPr="000A4548" w:rsidRDefault="00EE6E76" w:rsidP="00EE6E76">
      <w:pPr>
        <w:pStyle w:val="capoversoformula"/>
      </w:pPr>
      <w:r w:rsidRPr="000A4548">
        <w:t>Per favorire il raggiungimento di un’intesa le parti convengono di organizzare come segue gli incontri di negoziazione:</w:t>
      </w:r>
    </w:p>
    <w:p w:rsidR="00EE6E76" w:rsidRPr="000A4548" w:rsidRDefault="00EE6E76" w:rsidP="00EE6E76">
      <w:pPr>
        <w:pStyle w:val="capoversoformula"/>
      </w:pPr>
      <w:r w:rsidRPr="000A4548">
        <w:t>– la sede dell’incontro dovrà essere a disposizione senza limitazione di orario;</w:t>
      </w:r>
    </w:p>
    <w:p w:rsidR="00EE6E76" w:rsidRPr="000A4548" w:rsidRDefault="00EE6E76" w:rsidP="00EE6E76">
      <w:pPr>
        <w:pStyle w:val="capoversoformula"/>
      </w:pPr>
      <w:r w:rsidRPr="000A4548">
        <w:t>– le parti sin d’ora sono concordi che le spese della sede sono poste a carico di ciascuno nella misura del 50% del totale, salvo diversa definizione in caso di accordo e/o al termine del procedimento per impossibilità al raggiungimento dell’accordo.</w:t>
      </w:r>
    </w:p>
    <w:p w:rsidR="00EE6E76" w:rsidRPr="000A4548" w:rsidRDefault="00EE6E76" w:rsidP="00EE6E76">
      <w:pPr>
        <w:pStyle w:val="capoversoformula"/>
        <w:spacing w:before="60"/>
      </w:pPr>
      <w:r w:rsidRPr="000A4548">
        <w:t xml:space="preserve">Art. 5. – </w:t>
      </w:r>
      <w:r w:rsidRPr="000A4548">
        <w:rPr>
          <w:i/>
        </w:rPr>
        <w:t>Effetti della presente convenzione</w:t>
      </w:r>
      <w:r w:rsidRPr="000A4548">
        <w:t>.</w:t>
      </w:r>
    </w:p>
    <w:p w:rsidR="00EE6E76" w:rsidRPr="000A4548" w:rsidRDefault="00EE6E76" w:rsidP="00EE6E76">
      <w:pPr>
        <w:pStyle w:val="capoversoformula"/>
      </w:pPr>
      <w:r w:rsidRPr="000A4548">
        <w:t>A far tempo dalla conclusione della presente convenzione i termini di decadenza e di prescrizione relativi ai diritti oggetto della procedura di negoziazione si intendono sospesi fino alla sua conclusione ai sensi di legge.</w:t>
      </w:r>
    </w:p>
    <w:p w:rsidR="00EE6E76" w:rsidRPr="000A4548" w:rsidRDefault="00EE6E76" w:rsidP="00EE6E76">
      <w:pPr>
        <w:pStyle w:val="capoversoformula"/>
        <w:spacing w:before="60"/>
      </w:pPr>
      <w:r w:rsidRPr="000A4548">
        <w:t xml:space="preserve">Art. 6. – </w:t>
      </w:r>
      <w:r w:rsidRPr="000A4548">
        <w:rPr>
          <w:i/>
        </w:rPr>
        <w:t>Conclusione di intesa conciliativa</w:t>
      </w:r>
      <w:r w:rsidRPr="000A4548">
        <w:t>.</w:t>
      </w:r>
    </w:p>
    <w:p w:rsidR="00EE6E76" w:rsidRPr="000A4548" w:rsidRDefault="00EE6E76" w:rsidP="00EE6E76">
      <w:pPr>
        <w:pStyle w:val="capoversoformula"/>
      </w:pPr>
      <w:r w:rsidRPr="000A4548">
        <w:t>In caso di raggiungimento di un accordo avente natura conciliativa le parti sottoscriveranno una scrittura riportante l’accordo raggiunto cui verrà allegata la presente convenzione.</w:t>
      </w:r>
    </w:p>
    <w:p w:rsidR="00EE6E76" w:rsidRPr="000A4548" w:rsidRDefault="00EE6E76" w:rsidP="00EE6E76">
      <w:pPr>
        <w:pStyle w:val="capoversoformula"/>
      </w:pPr>
      <w:r w:rsidRPr="000A4548">
        <w:t>Gli avvocati procederanno, ai sensi di legge e sotto la loro responsabilità in caso di conclusione di accordi tra privati aventi oggetti illeciti e/o conclusi in frode alla legge, a certificare con propria firma e timbro dello studio l’autografia delle firme e la conformità dell’accordo alle norme imperative e all’ordine pubblico.</w:t>
      </w:r>
    </w:p>
    <w:p w:rsidR="00EE6E76" w:rsidRPr="000A4548" w:rsidRDefault="00EE6E76" w:rsidP="00EE6E76">
      <w:pPr>
        <w:pStyle w:val="capoversoformula"/>
      </w:pPr>
      <w:r w:rsidRPr="000A4548">
        <w:t>In caso di raggiungimento di un accordo avente natura conciliativa, gli avvocati ricordano alle parti gli obblighi in materia di antiriciclaggio di cui alla L. ..........</w:t>
      </w:r>
    </w:p>
    <w:p w:rsidR="00EE6E76" w:rsidRPr="000A4548" w:rsidRDefault="00EE6E76" w:rsidP="00EE6E76">
      <w:pPr>
        <w:pStyle w:val="capoversoformula"/>
        <w:spacing w:before="60"/>
      </w:pPr>
      <w:r w:rsidRPr="000A4548">
        <w:t xml:space="preserve">Art. 7. – </w:t>
      </w:r>
      <w:r w:rsidRPr="000A4548">
        <w:rPr>
          <w:i/>
        </w:rPr>
        <w:t>Mancato accordo</w:t>
      </w:r>
      <w:r w:rsidRPr="000A4548">
        <w:t>.</w:t>
      </w:r>
    </w:p>
    <w:p w:rsidR="00EE6E76" w:rsidRPr="000A4548" w:rsidRDefault="00EE6E76" w:rsidP="00EE6E76">
      <w:pPr>
        <w:pStyle w:val="capoversoformula"/>
      </w:pPr>
      <w:r w:rsidRPr="000A4548">
        <w:t>In caso di impossibilità al raggiungimento di un accordo la stessa sarà constatata dalle parti con verbale dalle stesse sottoscritto, accompagnato da certificazione di autografia delle sottoscrizioni apposta dai rispettivi avvocati.</w:t>
      </w:r>
    </w:p>
    <w:p w:rsidR="00EE6E76" w:rsidRPr="000A4548" w:rsidRDefault="00EE6E76" w:rsidP="00EE6E76">
      <w:pPr>
        <w:pStyle w:val="capoversoformula"/>
        <w:spacing w:before="60"/>
      </w:pPr>
      <w:r w:rsidRPr="000A4548">
        <w:t xml:space="preserve">Art. 8. – </w:t>
      </w:r>
      <w:r w:rsidRPr="000A4548">
        <w:rPr>
          <w:i/>
        </w:rPr>
        <w:t>Approfondimenti e verifiche di natura istruttoria e/o di indagine</w:t>
      </w:r>
      <w:r w:rsidRPr="000A4548">
        <w:t>.</w:t>
      </w:r>
    </w:p>
    <w:p w:rsidR="00EE6E76" w:rsidRPr="000A4548" w:rsidRDefault="00EE6E76" w:rsidP="00EE6E76">
      <w:pPr>
        <w:pStyle w:val="capoversoformula"/>
      </w:pPr>
      <w:r w:rsidRPr="000A4548">
        <w:t>Le parti potranno consensualmente dar corso ad approfondimenti e verifiche di natura istruttoria e/o di indagine, senza alcuna formalità o limitazione in ordine alla natura dell’attività necessaria.</w:t>
      </w:r>
    </w:p>
    <w:p w:rsidR="00EE6E76" w:rsidRPr="000A4548" w:rsidRDefault="00EE6E76" w:rsidP="00EE6E76">
      <w:pPr>
        <w:pStyle w:val="capoversoformula"/>
        <w:spacing w:before="60"/>
      </w:pPr>
      <w:r w:rsidRPr="000A4548">
        <w:t xml:space="preserve">Art. 9. – </w:t>
      </w:r>
      <w:r w:rsidRPr="000A4548">
        <w:rPr>
          <w:i/>
        </w:rPr>
        <w:t>Nomina di esperto</w:t>
      </w:r>
      <w:r>
        <w:rPr>
          <w:i/>
        </w:rPr>
        <w:t>.</w:t>
      </w:r>
    </w:p>
    <w:p w:rsidR="00EE6E76" w:rsidRPr="000A4548" w:rsidRDefault="00EE6E76" w:rsidP="00EE6E76">
      <w:pPr>
        <w:pStyle w:val="capoversoformula"/>
      </w:pPr>
      <w:r w:rsidRPr="000A4548">
        <w:t>Le parti di comune accordo potranno in ogni fase del procedimento designare un esperto neutrale aventi particolari competenze nella materia oggetto del presente procedimento.</w:t>
      </w:r>
    </w:p>
    <w:p w:rsidR="00EE6E76" w:rsidRPr="000A4548" w:rsidRDefault="00EE6E76" w:rsidP="00EE6E76">
      <w:pPr>
        <w:pStyle w:val="capoversoformula"/>
      </w:pPr>
      <w:r w:rsidRPr="000A4548">
        <w:t>L’esperto, previa sottoscrizione di una dichiarazione di imparzialità e riservatezza redatta dalle parti, potrà rendere il proprio parere oralmente e/o in forma scritta scritto sulla base delle memorie delle parti e dei documenti alle medesime allegati.</w:t>
      </w:r>
    </w:p>
    <w:p w:rsidR="00EE6E76" w:rsidRPr="000A4548" w:rsidRDefault="00EE6E76" w:rsidP="00EE6E76">
      <w:pPr>
        <w:pStyle w:val="capoversoformula"/>
      </w:pPr>
      <w:r w:rsidRPr="000A4548">
        <w:t>Il costo dell’intervento dell’esperto, concordato in Euro .........., sarà equamente diviso tra le parti e dovrà essere saldato al termine dell’attività dell’esperto.</w:t>
      </w:r>
    </w:p>
    <w:p w:rsidR="00EE6E76" w:rsidRPr="000A4548" w:rsidRDefault="00EE6E76" w:rsidP="00EE6E76">
      <w:pPr>
        <w:pStyle w:val="capoversoformula"/>
      </w:pPr>
      <w:r w:rsidRPr="000A4548">
        <w:t>Sin d’ora le parti, salvo diverso accordo, dichiarano che il parere reso dall’esperto è riservato e/o non ostensibile a terzi e/o producibili in giudizio.</w:t>
      </w:r>
    </w:p>
    <w:p w:rsidR="00EE6E76" w:rsidRPr="000A4548" w:rsidRDefault="00EE6E76" w:rsidP="00EE6E76">
      <w:pPr>
        <w:pStyle w:val="capoversoformula"/>
        <w:spacing w:before="60"/>
      </w:pPr>
      <w:r w:rsidRPr="000A4548">
        <w:t xml:space="preserve">Art. 10. – </w:t>
      </w:r>
      <w:r w:rsidRPr="000A4548">
        <w:rPr>
          <w:i/>
        </w:rPr>
        <w:t>Riservatezza</w:t>
      </w:r>
      <w:r>
        <w:rPr>
          <w:i/>
        </w:rPr>
        <w:t>.</w:t>
      </w:r>
    </w:p>
    <w:p w:rsidR="00EE6E76" w:rsidRPr="000A4548" w:rsidRDefault="00EE6E76" w:rsidP="00EE6E76">
      <w:pPr>
        <w:pStyle w:val="capoversoformula"/>
      </w:pPr>
      <w:r w:rsidRPr="000A4548">
        <w:t>È fatto obbligo agli avvocati e alle parti di tenere riservate le informazioni ricevute.</w:t>
      </w:r>
    </w:p>
    <w:p w:rsidR="00EE6E76" w:rsidRPr="000A4548" w:rsidRDefault="00EE6E76" w:rsidP="00EE6E76">
      <w:pPr>
        <w:pStyle w:val="capoversoformula"/>
      </w:pPr>
      <w:r w:rsidRPr="000A4548">
        <w:t xml:space="preserve">Tutte le dichiarazioni rese e le informazioni acquisite nel corso del procedimento non possono essere utilizzate nel giudizio avente in tutto o in parte il medesimo oggetto. Analogo impegno di </w:t>
      </w:r>
      <w:r w:rsidRPr="000A4548">
        <w:lastRenderedPageBreak/>
        <w:t>riservatezza sarà assunto per iscritto da coloro che siano chiamati ad intervenire per qualsiasi titolo e/o ragione nel procedimento in particolare gli esperti di cui al precedente art. 9.</w:t>
      </w:r>
    </w:p>
    <w:p w:rsidR="00EE6E76" w:rsidRPr="000A4548" w:rsidRDefault="00EE6E76" w:rsidP="00EE6E76">
      <w:pPr>
        <w:pStyle w:val="capoversoformula"/>
      </w:pPr>
      <w:r w:rsidRPr="000A4548">
        <w:t>I difensori delle parti e coloro che partecipano al procedimento non potranno essere chiamati a deporre sul contenuto delle dichiarazioni rese e delle informazioni acquisite.</w:t>
      </w:r>
    </w:p>
    <w:p w:rsidR="00EE6E76" w:rsidRPr="000A4548" w:rsidRDefault="00EE6E76" w:rsidP="00EE6E76">
      <w:pPr>
        <w:pStyle w:val="capoversoformula"/>
      </w:pPr>
      <w:r w:rsidRPr="000A4548">
        <w:t>A tutti coloro che partecipano al procedimento si applicano le disposizioni dell’art. 200 c.p.p. e si estendono le garanzie previste per il difensore dalle disposizioni dell’art. 103 c.p.p. in quanto applicabili.</w:t>
      </w:r>
    </w:p>
    <w:p w:rsidR="00EE6E76" w:rsidRPr="000A4548" w:rsidRDefault="00EE6E76" w:rsidP="00EE6E76">
      <w:pPr>
        <w:pStyle w:val="capoversoformula"/>
        <w:spacing w:before="60"/>
      </w:pPr>
      <w:r w:rsidRPr="000A4548">
        <w:t xml:space="preserve">Art. 11. – </w:t>
      </w:r>
      <w:r w:rsidRPr="000A4548">
        <w:rPr>
          <w:i/>
        </w:rPr>
        <w:t>Oneri professionali</w:t>
      </w:r>
      <w:r>
        <w:rPr>
          <w:i/>
        </w:rPr>
        <w:t>.</w:t>
      </w:r>
    </w:p>
    <w:p w:rsidR="00EE6E76" w:rsidRPr="000A4548" w:rsidRDefault="00EE6E76" w:rsidP="00EE6E76">
      <w:pPr>
        <w:pStyle w:val="capoversoformula"/>
      </w:pPr>
      <w:r w:rsidRPr="000A4548">
        <w:t>Salvo diverso accordo, ciascuna delle parti sosterrà l’onere e il compenso dei professionisti utili allo svolgimento delle attività di cui all’art. 8, nonché le spese per le medesime attività qualora le stesse vengano svolte in proprio e/o a mezzo di propri incaricati nominati senza il consenso dell’altra parte.</w:t>
      </w:r>
    </w:p>
    <w:p w:rsidR="00EE6E76" w:rsidRPr="000A4548" w:rsidRDefault="00EE6E76" w:rsidP="00EE6E76">
      <w:pPr>
        <w:pStyle w:val="capoversoformula"/>
      </w:pPr>
      <w:r w:rsidRPr="000A4548">
        <w:t>Salvo diverso accordo, ciascuna delle parti sosterrà l’onere e il compenso dell’assistenza di difensore nel corso della procedura di negoziazione.</w:t>
      </w:r>
    </w:p>
    <w:p w:rsidR="00EE6E76" w:rsidRPr="000A4548" w:rsidRDefault="00EE6E76" w:rsidP="00EE6E76">
      <w:pPr>
        <w:pStyle w:val="capoversoformula"/>
        <w:spacing w:before="60"/>
      </w:pPr>
      <w:r w:rsidRPr="000A4548">
        <w:t>Sottoscrivono il presente accordo gli Avv.ti .......... e le parti ai sensi della citata legge n. 162/2014.</w:t>
      </w:r>
    </w:p>
    <w:p w:rsidR="00EE6E76" w:rsidRPr="000A4548" w:rsidRDefault="00EE6E76" w:rsidP="00EE6E76">
      <w:pPr>
        <w:pStyle w:val="capoversoformula"/>
        <w:spacing w:before="60"/>
      </w:pPr>
      <w:r w:rsidRPr="000A4548">
        <w:t>Luogo e Data .......... ..........</w:t>
      </w:r>
    </w:p>
    <w:p w:rsidR="00EE6E76" w:rsidRPr="000A4548" w:rsidRDefault="00EE6E76" w:rsidP="00EE6E76">
      <w:pPr>
        <w:pStyle w:val="capoversoformula"/>
        <w:spacing w:before="60"/>
      </w:pPr>
      <w:r w:rsidRPr="000A4548">
        <w:t>Firme .......... ..........</w:t>
      </w:r>
    </w:p>
    <w:p w:rsidR="00EE6E76" w:rsidRPr="000A4548" w:rsidRDefault="00EE6E76" w:rsidP="00EE6E76">
      <w:pPr>
        <w:pStyle w:val="capoversoformula"/>
        <w:spacing w:before="60"/>
      </w:pPr>
      <w:r w:rsidRPr="000A4548">
        <w:t>Sono autentiche</w:t>
      </w:r>
    </w:p>
    <w:p w:rsidR="00EE6E76" w:rsidRPr="000A4548" w:rsidRDefault="00EE6E76" w:rsidP="00EE6E76">
      <w:pPr>
        <w:pStyle w:val="capoversoformula"/>
        <w:spacing w:before="60"/>
        <w:jc w:val="right"/>
      </w:pPr>
      <w:r w:rsidRPr="000A4548">
        <w:t>Avv. ..........</w:t>
      </w:r>
    </w:p>
    <w:p w:rsidR="00B7668D" w:rsidRPr="00EE6E76" w:rsidRDefault="00B7668D" w:rsidP="00EE6E76">
      <w:bookmarkStart w:id="0" w:name="_GoBack"/>
      <w:bookmarkEnd w:id="0"/>
    </w:p>
    <w:sectPr w:rsidR="00B7668D" w:rsidRPr="00EE6E76" w:rsidSect="001E6179">
      <w:headerReference w:type="first" r:id="rId58"/>
      <w:footnotePr>
        <w:numRestart w:val="eachSect"/>
      </w:footnotePr>
      <w:pgSz w:w="11907" w:h="16840" w:code="9"/>
      <w:pgMar w:top="2892" w:right="2126" w:bottom="2892" w:left="2126" w:header="2325" w:footer="0"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184" w:rsidRDefault="00A13184">
      <w:r>
        <w:separator/>
      </w:r>
    </w:p>
  </w:endnote>
  <w:endnote w:type="continuationSeparator" w:id="0">
    <w:p w:rsidR="00A13184" w:rsidRDefault="00A13184">
      <w:r>
        <w:continuationSeparator/>
      </w:r>
    </w:p>
  </w:endnote>
  <w:endnote w:type="continuationNotice" w:id="1">
    <w:p w:rsidR="00A13184" w:rsidRDefault="00A13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A13184" w:rsidRPr="004368ED" w:rsidTr="004368ED">
        <w:tc>
          <w:tcPr>
            <w:tcW w:w="7795" w:type="dxa"/>
            <w:tcMar>
              <w:left w:w="0" w:type="dxa"/>
              <w:right w:w="0" w:type="dxa"/>
            </w:tcMar>
          </w:tcPr>
          <w:p w:rsidR="00A13184" w:rsidRPr="004368ED" w:rsidRDefault="00A13184" w:rsidP="001F79BF">
            <w:pPr>
              <w:spacing w:line="200" w:lineRule="exact"/>
              <w:rPr>
                <w:color w:val="808080" w:themeColor="background1" w:themeShade="80"/>
              </w:rPr>
            </w:pPr>
          </w:p>
        </w:tc>
      </w:tr>
    </w:tbl>
    <w:p w:rsidR="00A13184" w:rsidRDefault="00A13184"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A13184" w:rsidTr="004368ED">
        <w:tc>
          <w:tcPr>
            <w:tcW w:w="7795" w:type="dxa"/>
            <w:tcMar>
              <w:left w:w="0" w:type="dxa"/>
              <w:right w:w="0" w:type="dxa"/>
            </w:tcMar>
          </w:tcPr>
          <w:p w:rsidR="00A13184" w:rsidRDefault="00A13184" w:rsidP="001F79BF">
            <w:pPr>
              <w:spacing w:line="200" w:lineRule="exact"/>
            </w:pPr>
          </w:p>
        </w:tc>
      </w:tr>
    </w:tbl>
    <w:p w:rsidR="00A13184" w:rsidRDefault="00A13184" w:rsidP="001F79BF">
      <w:pPr>
        <w:spacing w:line="100" w:lineRule="exact"/>
      </w:pPr>
    </w:p>
  </w:footnote>
  <w:footnote w:type="continuationNotice" w:id="1">
    <w:p w:rsidR="00A13184" w:rsidRDefault="00A13184"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6A" w:rsidRPr="005E3AE8" w:rsidRDefault="00481C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1CE294"/>
    <w:lvl w:ilvl="0">
      <w:start w:val="1"/>
      <w:numFmt w:val="decimal"/>
      <w:lvlText w:val="%1."/>
      <w:lvlJc w:val="left"/>
      <w:pPr>
        <w:tabs>
          <w:tab w:val="num" w:pos="1492"/>
        </w:tabs>
        <w:ind w:left="1492" w:hanging="360"/>
      </w:pPr>
    </w:lvl>
  </w:abstractNum>
  <w:abstractNum w:abstractNumId="1">
    <w:nsid w:val="FFFFFF7D"/>
    <w:multiLevelType w:val="singleLevel"/>
    <w:tmpl w:val="11D22A96"/>
    <w:lvl w:ilvl="0">
      <w:start w:val="1"/>
      <w:numFmt w:val="decimal"/>
      <w:lvlText w:val="%1."/>
      <w:lvlJc w:val="left"/>
      <w:pPr>
        <w:tabs>
          <w:tab w:val="num" w:pos="1209"/>
        </w:tabs>
        <w:ind w:left="1209" w:hanging="360"/>
      </w:pPr>
    </w:lvl>
  </w:abstractNum>
  <w:abstractNum w:abstractNumId="2">
    <w:nsid w:val="FFFFFF7E"/>
    <w:multiLevelType w:val="singleLevel"/>
    <w:tmpl w:val="21C83F88"/>
    <w:lvl w:ilvl="0">
      <w:start w:val="1"/>
      <w:numFmt w:val="decimal"/>
      <w:lvlText w:val="%1."/>
      <w:lvlJc w:val="left"/>
      <w:pPr>
        <w:tabs>
          <w:tab w:val="num" w:pos="926"/>
        </w:tabs>
        <w:ind w:left="926" w:hanging="360"/>
      </w:pPr>
    </w:lvl>
  </w:abstractNum>
  <w:abstractNum w:abstractNumId="3">
    <w:nsid w:val="FFFFFF7F"/>
    <w:multiLevelType w:val="singleLevel"/>
    <w:tmpl w:val="E5EC256E"/>
    <w:lvl w:ilvl="0">
      <w:start w:val="1"/>
      <w:numFmt w:val="decimal"/>
      <w:lvlText w:val="%1."/>
      <w:lvlJc w:val="left"/>
      <w:pPr>
        <w:tabs>
          <w:tab w:val="num" w:pos="643"/>
        </w:tabs>
        <w:ind w:left="643" w:hanging="360"/>
      </w:pPr>
    </w:lvl>
  </w:abstractNum>
  <w:abstractNum w:abstractNumId="4">
    <w:nsid w:val="FFFFFF80"/>
    <w:multiLevelType w:val="singleLevel"/>
    <w:tmpl w:val="4ECEC8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E0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AB492"/>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BA82AD3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63145BB"/>
    <w:multiLevelType w:val="hybridMultilevel"/>
    <w:tmpl w:val="9E581CD8"/>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3">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4">
    <w:nsid w:val="12475479"/>
    <w:multiLevelType w:val="hybridMultilevel"/>
    <w:tmpl w:val="00680D9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3E14940"/>
    <w:multiLevelType w:val="hybridMultilevel"/>
    <w:tmpl w:val="5B46F402"/>
    <w:lvl w:ilvl="0" w:tplc="0410000F">
      <w:start w:val="1"/>
      <w:numFmt w:val="decimal"/>
      <w:lvlText w:val="%1."/>
      <w:lvlJc w:val="left"/>
      <w:pPr>
        <w:ind w:left="3337" w:hanging="360"/>
      </w:pPr>
      <w:rPr>
        <w:rFonts w:cs="Times New Roman"/>
      </w:rPr>
    </w:lvl>
    <w:lvl w:ilvl="1" w:tplc="04100019">
      <w:start w:val="1"/>
      <w:numFmt w:val="lowerLetter"/>
      <w:lvlText w:val="%2."/>
      <w:lvlJc w:val="left"/>
      <w:pPr>
        <w:ind w:left="4057" w:hanging="360"/>
      </w:pPr>
      <w:rPr>
        <w:rFonts w:cs="Times New Roman"/>
      </w:rPr>
    </w:lvl>
    <w:lvl w:ilvl="2" w:tplc="0410001B">
      <w:start w:val="1"/>
      <w:numFmt w:val="lowerRoman"/>
      <w:lvlText w:val="%3."/>
      <w:lvlJc w:val="right"/>
      <w:pPr>
        <w:ind w:left="4777" w:hanging="180"/>
      </w:pPr>
      <w:rPr>
        <w:rFonts w:cs="Times New Roman"/>
      </w:rPr>
    </w:lvl>
    <w:lvl w:ilvl="3" w:tplc="0410000F">
      <w:start w:val="1"/>
      <w:numFmt w:val="decimal"/>
      <w:lvlText w:val="%4."/>
      <w:lvlJc w:val="left"/>
      <w:pPr>
        <w:ind w:left="5497" w:hanging="360"/>
      </w:pPr>
      <w:rPr>
        <w:rFonts w:cs="Times New Roman"/>
      </w:rPr>
    </w:lvl>
    <w:lvl w:ilvl="4" w:tplc="04100019">
      <w:start w:val="1"/>
      <w:numFmt w:val="lowerLetter"/>
      <w:lvlText w:val="%5."/>
      <w:lvlJc w:val="left"/>
      <w:pPr>
        <w:ind w:left="6217" w:hanging="360"/>
      </w:pPr>
      <w:rPr>
        <w:rFonts w:cs="Times New Roman"/>
      </w:rPr>
    </w:lvl>
    <w:lvl w:ilvl="5" w:tplc="0410001B">
      <w:start w:val="1"/>
      <w:numFmt w:val="lowerRoman"/>
      <w:lvlText w:val="%6."/>
      <w:lvlJc w:val="right"/>
      <w:pPr>
        <w:ind w:left="6937" w:hanging="180"/>
      </w:pPr>
      <w:rPr>
        <w:rFonts w:cs="Times New Roman"/>
      </w:rPr>
    </w:lvl>
    <w:lvl w:ilvl="6" w:tplc="0410000F">
      <w:start w:val="1"/>
      <w:numFmt w:val="decimal"/>
      <w:lvlText w:val="%7."/>
      <w:lvlJc w:val="left"/>
      <w:pPr>
        <w:ind w:left="7657" w:hanging="360"/>
      </w:pPr>
      <w:rPr>
        <w:rFonts w:cs="Times New Roman"/>
      </w:rPr>
    </w:lvl>
    <w:lvl w:ilvl="7" w:tplc="04100019">
      <w:start w:val="1"/>
      <w:numFmt w:val="lowerLetter"/>
      <w:lvlText w:val="%8."/>
      <w:lvlJc w:val="left"/>
      <w:pPr>
        <w:ind w:left="8377" w:hanging="360"/>
      </w:pPr>
      <w:rPr>
        <w:rFonts w:cs="Times New Roman"/>
      </w:rPr>
    </w:lvl>
    <w:lvl w:ilvl="8" w:tplc="0410001B">
      <w:start w:val="1"/>
      <w:numFmt w:val="lowerRoman"/>
      <w:lvlText w:val="%9."/>
      <w:lvlJc w:val="right"/>
      <w:pPr>
        <w:ind w:left="9097" w:hanging="180"/>
      </w:pPr>
      <w:rPr>
        <w:rFonts w:cs="Times New Roman"/>
      </w:rPr>
    </w:lvl>
  </w:abstractNum>
  <w:abstractNum w:abstractNumId="16">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7">
    <w:nsid w:val="259457CC"/>
    <w:multiLevelType w:val="hybridMultilevel"/>
    <w:tmpl w:val="FF2AAFD6"/>
    <w:lvl w:ilvl="0" w:tplc="779CFF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nsid w:val="49CF41ED"/>
    <w:multiLevelType w:val="hybridMultilevel"/>
    <w:tmpl w:val="F8E87A36"/>
    <w:lvl w:ilvl="0" w:tplc="AD1C8DA2">
      <w:start w:val="2"/>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30E7C01"/>
    <w:multiLevelType w:val="multilevel"/>
    <w:tmpl w:val="A77E1A5E"/>
    <w:lvl w:ilvl="0">
      <w:start w:val="1"/>
      <w:numFmt w:val="decimal"/>
      <w:pStyle w:val="TITOLO2-TITOLO"/>
      <w:lvlText w:val="%1. "/>
      <w:lvlJc w:val="left"/>
      <w:pPr>
        <w:tabs>
          <w:tab w:val="num" w:pos="1494"/>
        </w:tabs>
        <w:ind w:left="1494" w:hanging="360"/>
      </w:pPr>
      <w:rPr>
        <w:rFonts w:hint="default"/>
      </w:rPr>
    </w:lvl>
    <w:lvl w:ilvl="1">
      <w:start w:val="1"/>
      <w:numFmt w:val="decimal"/>
      <w:pStyle w:val="TITOLO3-CAPITOLO"/>
      <w:lvlText w:val="%1.%2."/>
      <w:lvlJc w:val="left"/>
      <w:pPr>
        <w:tabs>
          <w:tab w:val="num" w:pos="1926"/>
        </w:tabs>
        <w:ind w:left="1926" w:hanging="432"/>
      </w:pPr>
      <w:rPr>
        <w:rFonts w:hint="default"/>
      </w:rPr>
    </w:lvl>
    <w:lvl w:ilvl="2">
      <w:start w:val="1"/>
      <w:numFmt w:val="decimal"/>
      <w:pStyle w:val="TITOLO4-PARAGRAFO"/>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2">
    <w:nsid w:val="597D55A0"/>
    <w:multiLevelType w:val="hybridMultilevel"/>
    <w:tmpl w:val="7C9CF38E"/>
    <w:lvl w:ilvl="0" w:tplc="02E0A98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F86505"/>
    <w:multiLevelType w:val="hybridMultilevel"/>
    <w:tmpl w:val="5668283C"/>
    <w:lvl w:ilvl="0" w:tplc="04100001">
      <w:start w:val="1"/>
      <w:numFmt w:val="bullet"/>
      <w:lvlText w:val=""/>
      <w:lvlJc w:val="left"/>
      <w:pPr>
        <w:ind w:left="33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25">
    <w:nsid w:val="7EE2674C"/>
    <w:multiLevelType w:val="hybridMultilevel"/>
    <w:tmpl w:val="505C2DC0"/>
    <w:lvl w:ilvl="0" w:tplc="887C75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9"/>
  </w:num>
  <w:num w:numId="4">
    <w:abstractNumId w:val="18"/>
  </w:num>
  <w:num w:numId="5">
    <w:abstractNumId w:val="24"/>
  </w:num>
  <w:num w:numId="6">
    <w:abstractNumId w:val="21"/>
  </w:num>
  <w:num w:numId="7">
    <w:abstractNumId w:val="15"/>
  </w:num>
  <w:num w:numId="8">
    <w:abstractNumId w:val="14"/>
  </w:num>
  <w:num w:numId="9">
    <w:abstractNumId w:val="23"/>
  </w:num>
  <w:num w:numId="10">
    <w:abstractNumId w:val="12"/>
  </w:num>
  <w:num w:numId="11">
    <w:abstractNumId w:val="20"/>
  </w:num>
  <w:num w:numId="12">
    <w:abstractNumId w:val="25"/>
  </w:num>
  <w:num w:numId="13">
    <w:abstractNumId w:val="22"/>
  </w:num>
  <w:num w:numId="14">
    <w:abstractNumId w:val="17"/>
  </w:num>
  <w:num w:numId="15">
    <w:abstractNumId w:val="7"/>
  </w:num>
  <w:num w:numId="16">
    <w:abstractNumId w:val="3"/>
  </w:num>
  <w:num w:numId="17">
    <w:abstractNumId w:val="2"/>
  </w:num>
  <w:num w:numId="18">
    <w:abstractNumId w:val="1"/>
  </w:num>
  <w:num w:numId="19">
    <w:abstractNumId w:val="0"/>
  </w:num>
  <w:num w:numId="20">
    <w:abstractNumId w:val="6"/>
  </w:num>
  <w:num w:numId="21">
    <w:abstractNumId w:val="5"/>
  </w:num>
  <w:num w:numId="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156"/>
    <w:rsid w:val="000154D7"/>
    <w:rsid w:val="000155E1"/>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5DC7"/>
    <w:rsid w:val="0003638B"/>
    <w:rsid w:val="00036820"/>
    <w:rsid w:val="00036E4D"/>
    <w:rsid w:val="000371FD"/>
    <w:rsid w:val="00037438"/>
    <w:rsid w:val="00037B05"/>
    <w:rsid w:val="000400C4"/>
    <w:rsid w:val="00040F6C"/>
    <w:rsid w:val="000415E0"/>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548"/>
    <w:rsid w:val="000A4826"/>
    <w:rsid w:val="000A48F5"/>
    <w:rsid w:val="000A7D06"/>
    <w:rsid w:val="000B060E"/>
    <w:rsid w:val="000B0BA6"/>
    <w:rsid w:val="000B0CA6"/>
    <w:rsid w:val="000B11B0"/>
    <w:rsid w:val="000B308F"/>
    <w:rsid w:val="000B3BD8"/>
    <w:rsid w:val="000B3E4F"/>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02E"/>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5C52"/>
    <w:rsid w:val="000D6339"/>
    <w:rsid w:val="000D7D0D"/>
    <w:rsid w:val="000E085E"/>
    <w:rsid w:val="000E0ABC"/>
    <w:rsid w:val="000E1405"/>
    <w:rsid w:val="000E3E7F"/>
    <w:rsid w:val="000E4A06"/>
    <w:rsid w:val="000E4FC4"/>
    <w:rsid w:val="000E59D8"/>
    <w:rsid w:val="000E6081"/>
    <w:rsid w:val="000E71BD"/>
    <w:rsid w:val="000E742A"/>
    <w:rsid w:val="000F0EA2"/>
    <w:rsid w:val="000F3EBA"/>
    <w:rsid w:val="00100ABB"/>
    <w:rsid w:val="00100D87"/>
    <w:rsid w:val="001015D9"/>
    <w:rsid w:val="00101982"/>
    <w:rsid w:val="001020EE"/>
    <w:rsid w:val="0010335F"/>
    <w:rsid w:val="00105208"/>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B8"/>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717"/>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57F87"/>
    <w:rsid w:val="00160208"/>
    <w:rsid w:val="00160C49"/>
    <w:rsid w:val="0016164C"/>
    <w:rsid w:val="00161994"/>
    <w:rsid w:val="00162076"/>
    <w:rsid w:val="00162442"/>
    <w:rsid w:val="001627AA"/>
    <w:rsid w:val="001627B2"/>
    <w:rsid w:val="00162CF2"/>
    <w:rsid w:val="00162D8A"/>
    <w:rsid w:val="00162FA6"/>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533"/>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12E"/>
    <w:rsid w:val="001D68DF"/>
    <w:rsid w:val="001D6AAB"/>
    <w:rsid w:val="001D7194"/>
    <w:rsid w:val="001D71C3"/>
    <w:rsid w:val="001D79D1"/>
    <w:rsid w:val="001D7EB6"/>
    <w:rsid w:val="001E0502"/>
    <w:rsid w:val="001E1A2B"/>
    <w:rsid w:val="001E279A"/>
    <w:rsid w:val="001E2805"/>
    <w:rsid w:val="001E3338"/>
    <w:rsid w:val="001E3D1B"/>
    <w:rsid w:val="001E4CC0"/>
    <w:rsid w:val="001E5CCB"/>
    <w:rsid w:val="001E6179"/>
    <w:rsid w:val="001E6913"/>
    <w:rsid w:val="001E6B93"/>
    <w:rsid w:val="001E7575"/>
    <w:rsid w:val="001E76C8"/>
    <w:rsid w:val="001E7B4C"/>
    <w:rsid w:val="001F12DA"/>
    <w:rsid w:val="001F14B7"/>
    <w:rsid w:val="001F1CFD"/>
    <w:rsid w:val="001F1FF0"/>
    <w:rsid w:val="001F2072"/>
    <w:rsid w:val="001F209C"/>
    <w:rsid w:val="001F2BD3"/>
    <w:rsid w:val="001F31A9"/>
    <w:rsid w:val="001F3907"/>
    <w:rsid w:val="001F3F4E"/>
    <w:rsid w:val="001F4002"/>
    <w:rsid w:val="001F418D"/>
    <w:rsid w:val="001F430B"/>
    <w:rsid w:val="001F4F89"/>
    <w:rsid w:val="001F5848"/>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B08"/>
    <w:rsid w:val="00206CE7"/>
    <w:rsid w:val="00207A1A"/>
    <w:rsid w:val="00207D43"/>
    <w:rsid w:val="00207F29"/>
    <w:rsid w:val="002100F6"/>
    <w:rsid w:val="00210178"/>
    <w:rsid w:val="00210440"/>
    <w:rsid w:val="002105F9"/>
    <w:rsid w:val="002108E8"/>
    <w:rsid w:val="00210CBE"/>
    <w:rsid w:val="00211360"/>
    <w:rsid w:val="00211C28"/>
    <w:rsid w:val="00211C92"/>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0DC2"/>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726"/>
    <w:rsid w:val="00252BA6"/>
    <w:rsid w:val="00253F62"/>
    <w:rsid w:val="00254190"/>
    <w:rsid w:val="0025427E"/>
    <w:rsid w:val="0025431B"/>
    <w:rsid w:val="002544CE"/>
    <w:rsid w:val="00255D1C"/>
    <w:rsid w:val="00256DD8"/>
    <w:rsid w:val="00257827"/>
    <w:rsid w:val="00257989"/>
    <w:rsid w:val="00257B5A"/>
    <w:rsid w:val="002604F1"/>
    <w:rsid w:val="00260A9B"/>
    <w:rsid w:val="00260AE3"/>
    <w:rsid w:val="00260F29"/>
    <w:rsid w:val="00263769"/>
    <w:rsid w:val="00263950"/>
    <w:rsid w:val="00263975"/>
    <w:rsid w:val="00263F40"/>
    <w:rsid w:val="00264538"/>
    <w:rsid w:val="002648BB"/>
    <w:rsid w:val="00265250"/>
    <w:rsid w:val="00265295"/>
    <w:rsid w:val="00266409"/>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EAD"/>
    <w:rsid w:val="00291D55"/>
    <w:rsid w:val="002920BE"/>
    <w:rsid w:val="00292918"/>
    <w:rsid w:val="00292AE7"/>
    <w:rsid w:val="00293147"/>
    <w:rsid w:val="00293640"/>
    <w:rsid w:val="002936B4"/>
    <w:rsid w:val="002938EA"/>
    <w:rsid w:val="00293E66"/>
    <w:rsid w:val="00294657"/>
    <w:rsid w:val="00294986"/>
    <w:rsid w:val="00294A61"/>
    <w:rsid w:val="00294C50"/>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300"/>
    <w:rsid w:val="002B47A6"/>
    <w:rsid w:val="002B53CC"/>
    <w:rsid w:val="002B5D8D"/>
    <w:rsid w:val="002B5ED9"/>
    <w:rsid w:val="002B6064"/>
    <w:rsid w:val="002B6A1B"/>
    <w:rsid w:val="002B6A3B"/>
    <w:rsid w:val="002B7594"/>
    <w:rsid w:val="002C108D"/>
    <w:rsid w:val="002C118F"/>
    <w:rsid w:val="002C13E1"/>
    <w:rsid w:val="002C1B26"/>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03"/>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A31"/>
    <w:rsid w:val="00303F10"/>
    <w:rsid w:val="00303F4A"/>
    <w:rsid w:val="00304B5C"/>
    <w:rsid w:val="0030567D"/>
    <w:rsid w:val="00305733"/>
    <w:rsid w:val="00306011"/>
    <w:rsid w:val="00307585"/>
    <w:rsid w:val="00307791"/>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94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6B"/>
    <w:rsid w:val="0036127B"/>
    <w:rsid w:val="00361673"/>
    <w:rsid w:val="00361B78"/>
    <w:rsid w:val="00362069"/>
    <w:rsid w:val="00362556"/>
    <w:rsid w:val="00363081"/>
    <w:rsid w:val="00363165"/>
    <w:rsid w:val="003636BB"/>
    <w:rsid w:val="00363783"/>
    <w:rsid w:val="00363B28"/>
    <w:rsid w:val="00363C34"/>
    <w:rsid w:val="00363D59"/>
    <w:rsid w:val="00364003"/>
    <w:rsid w:val="00364FA2"/>
    <w:rsid w:val="003655CF"/>
    <w:rsid w:val="0036613F"/>
    <w:rsid w:val="00367674"/>
    <w:rsid w:val="0036794A"/>
    <w:rsid w:val="00370CA0"/>
    <w:rsid w:val="0037147F"/>
    <w:rsid w:val="00371F90"/>
    <w:rsid w:val="0037253F"/>
    <w:rsid w:val="003725B5"/>
    <w:rsid w:val="00372757"/>
    <w:rsid w:val="00373320"/>
    <w:rsid w:val="00373462"/>
    <w:rsid w:val="00376020"/>
    <w:rsid w:val="00377915"/>
    <w:rsid w:val="00380DF7"/>
    <w:rsid w:val="00381951"/>
    <w:rsid w:val="00381AC9"/>
    <w:rsid w:val="003820EE"/>
    <w:rsid w:val="00382D0D"/>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4204"/>
    <w:rsid w:val="003955BB"/>
    <w:rsid w:val="00395E18"/>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1691"/>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5F9A"/>
    <w:rsid w:val="003D600E"/>
    <w:rsid w:val="003D6D84"/>
    <w:rsid w:val="003D7A46"/>
    <w:rsid w:val="003D7D9F"/>
    <w:rsid w:val="003E15D4"/>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9BA"/>
    <w:rsid w:val="003F1A07"/>
    <w:rsid w:val="003F2642"/>
    <w:rsid w:val="003F2FBA"/>
    <w:rsid w:val="003F3606"/>
    <w:rsid w:val="003F3DC5"/>
    <w:rsid w:val="003F4FF0"/>
    <w:rsid w:val="003F517F"/>
    <w:rsid w:val="003F5B51"/>
    <w:rsid w:val="003F5BBB"/>
    <w:rsid w:val="003F5FBC"/>
    <w:rsid w:val="003F6591"/>
    <w:rsid w:val="003F7B96"/>
    <w:rsid w:val="003F7BF5"/>
    <w:rsid w:val="00400445"/>
    <w:rsid w:val="00401CF0"/>
    <w:rsid w:val="0040273F"/>
    <w:rsid w:val="00402933"/>
    <w:rsid w:val="00402BEF"/>
    <w:rsid w:val="00403339"/>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051"/>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0FC5"/>
    <w:rsid w:val="00431043"/>
    <w:rsid w:val="0043141C"/>
    <w:rsid w:val="00431FC6"/>
    <w:rsid w:val="004327A5"/>
    <w:rsid w:val="00433352"/>
    <w:rsid w:val="00433500"/>
    <w:rsid w:val="00433898"/>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40F"/>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1C6A"/>
    <w:rsid w:val="004824EE"/>
    <w:rsid w:val="00482DC3"/>
    <w:rsid w:val="00483F2E"/>
    <w:rsid w:val="00484055"/>
    <w:rsid w:val="004841F4"/>
    <w:rsid w:val="0048437C"/>
    <w:rsid w:val="00485339"/>
    <w:rsid w:val="00485940"/>
    <w:rsid w:val="004865A4"/>
    <w:rsid w:val="00490EB4"/>
    <w:rsid w:val="004916CB"/>
    <w:rsid w:val="00491ED4"/>
    <w:rsid w:val="004947B8"/>
    <w:rsid w:val="00495728"/>
    <w:rsid w:val="00495B38"/>
    <w:rsid w:val="00496351"/>
    <w:rsid w:val="00497B93"/>
    <w:rsid w:val="00497D43"/>
    <w:rsid w:val="004A059A"/>
    <w:rsid w:val="004A1451"/>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20A7"/>
    <w:rsid w:val="004B34A9"/>
    <w:rsid w:val="004B38E4"/>
    <w:rsid w:val="004B4338"/>
    <w:rsid w:val="004B4B51"/>
    <w:rsid w:val="004B4FB1"/>
    <w:rsid w:val="004B5952"/>
    <w:rsid w:val="004B5ED1"/>
    <w:rsid w:val="004B5F24"/>
    <w:rsid w:val="004B64D1"/>
    <w:rsid w:val="004B6675"/>
    <w:rsid w:val="004B670F"/>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3BD"/>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C1D"/>
    <w:rsid w:val="004D7F30"/>
    <w:rsid w:val="004E0777"/>
    <w:rsid w:val="004E081E"/>
    <w:rsid w:val="004E1124"/>
    <w:rsid w:val="004E12B8"/>
    <w:rsid w:val="004E1C78"/>
    <w:rsid w:val="004E1D3D"/>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8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4E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2FA3"/>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76A"/>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239"/>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A09"/>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983"/>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CEB"/>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AB7"/>
    <w:rsid w:val="00652CD6"/>
    <w:rsid w:val="00652FB1"/>
    <w:rsid w:val="00654559"/>
    <w:rsid w:val="006547F2"/>
    <w:rsid w:val="00654BB0"/>
    <w:rsid w:val="00655C36"/>
    <w:rsid w:val="00655DF1"/>
    <w:rsid w:val="0065676F"/>
    <w:rsid w:val="00656789"/>
    <w:rsid w:val="00656954"/>
    <w:rsid w:val="00656CBC"/>
    <w:rsid w:val="00656E9E"/>
    <w:rsid w:val="00656EBE"/>
    <w:rsid w:val="00657509"/>
    <w:rsid w:val="00657D17"/>
    <w:rsid w:val="00660152"/>
    <w:rsid w:val="006606D4"/>
    <w:rsid w:val="006608BB"/>
    <w:rsid w:val="00660CA9"/>
    <w:rsid w:val="00661DA9"/>
    <w:rsid w:val="006622B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7CE"/>
    <w:rsid w:val="00683EFF"/>
    <w:rsid w:val="00684893"/>
    <w:rsid w:val="00684A3E"/>
    <w:rsid w:val="006850EA"/>
    <w:rsid w:val="00685106"/>
    <w:rsid w:val="00685194"/>
    <w:rsid w:val="0068557C"/>
    <w:rsid w:val="00686AA0"/>
    <w:rsid w:val="00687860"/>
    <w:rsid w:val="00690BBC"/>
    <w:rsid w:val="00691D49"/>
    <w:rsid w:val="0069244B"/>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2A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2CC2"/>
    <w:rsid w:val="006F32B8"/>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CCF"/>
    <w:rsid w:val="007207B9"/>
    <w:rsid w:val="0072138B"/>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2A36"/>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58B5"/>
    <w:rsid w:val="0079629F"/>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0839"/>
    <w:rsid w:val="007B1132"/>
    <w:rsid w:val="007B1957"/>
    <w:rsid w:val="007B4FD3"/>
    <w:rsid w:val="007B5C72"/>
    <w:rsid w:val="007B5D02"/>
    <w:rsid w:val="007B6219"/>
    <w:rsid w:val="007B6A61"/>
    <w:rsid w:val="007B6D15"/>
    <w:rsid w:val="007B7794"/>
    <w:rsid w:val="007B7A41"/>
    <w:rsid w:val="007B7CE3"/>
    <w:rsid w:val="007B7EA5"/>
    <w:rsid w:val="007B7FEF"/>
    <w:rsid w:val="007C045B"/>
    <w:rsid w:val="007C05CC"/>
    <w:rsid w:val="007C0B17"/>
    <w:rsid w:val="007C0B22"/>
    <w:rsid w:val="007C1862"/>
    <w:rsid w:val="007C1F7B"/>
    <w:rsid w:val="007C28B0"/>
    <w:rsid w:val="007C2BBD"/>
    <w:rsid w:val="007C34C1"/>
    <w:rsid w:val="007C4C37"/>
    <w:rsid w:val="007C5772"/>
    <w:rsid w:val="007C57EF"/>
    <w:rsid w:val="007C7789"/>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1F57"/>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1396"/>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47E8A"/>
    <w:rsid w:val="0085031D"/>
    <w:rsid w:val="00850617"/>
    <w:rsid w:val="0085088B"/>
    <w:rsid w:val="00852662"/>
    <w:rsid w:val="00852965"/>
    <w:rsid w:val="008533A7"/>
    <w:rsid w:val="00854223"/>
    <w:rsid w:val="00854330"/>
    <w:rsid w:val="008544EF"/>
    <w:rsid w:val="00854D0F"/>
    <w:rsid w:val="00856185"/>
    <w:rsid w:val="00857BB0"/>
    <w:rsid w:val="00857CCA"/>
    <w:rsid w:val="00860519"/>
    <w:rsid w:val="00860F4E"/>
    <w:rsid w:val="00861C93"/>
    <w:rsid w:val="00863E0F"/>
    <w:rsid w:val="00864171"/>
    <w:rsid w:val="00864315"/>
    <w:rsid w:val="00864373"/>
    <w:rsid w:val="0086452A"/>
    <w:rsid w:val="00864672"/>
    <w:rsid w:val="00864DBC"/>
    <w:rsid w:val="008657C9"/>
    <w:rsid w:val="0086617D"/>
    <w:rsid w:val="00866420"/>
    <w:rsid w:val="00866802"/>
    <w:rsid w:val="00867A70"/>
    <w:rsid w:val="008702D9"/>
    <w:rsid w:val="00870DEA"/>
    <w:rsid w:val="00871C65"/>
    <w:rsid w:val="00871D2B"/>
    <w:rsid w:val="00871F35"/>
    <w:rsid w:val="00872589"/>
    <w:rsid w:val="0087259D"/>
    <w:rsid w:val="00874402"/>
    <w:rsid w:val="0087568B"/>
    <w:rsid w:val="00875E74"/>
    <w:rsid w:val="00876632"/>
    <w:rsid w:val="00876D1E"/>
    <w:rsid w:val="00876DFE"/>
    <w:rsid w:val="00877042"/>
    <w:rsid w:val="00877273"/>
    <w:rsid w:val="008773B2"/>
    <w:rsid w:val="00881B7F"/>
    <w:rsid w:val="00881E15"/>
    <w:rsid w:val="00882491"/>
    <w:rsid w:val="008828FB"/>
    <w:rsid w:val="0088295A"/>
    <w:rsid w:val="00882E01"/>
    <w:rsid w:val="008835F3"/>
    <w:rsid w:val="00883BF7"/>
    <w:rsid w:val="00884157"/>
    <w:rsid w:val="00884239"/>
    <w:rsid w:val="0088559D"/>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903"/>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7FF"/>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1C7"/>
    <w:rsid w:val="0090420B"/>
    <w:rsid w:val="009046F2"/>
    <w:rsid w:val="00904B3E"/>
    <w:rsid w:val="009054FE"/>
    <w:rsid w:val="00905906"/>
    <w:rsid w:val="00906165"/>
    <w:rsid w:val="0090756C"/>
    <w:rsid w:val="00907ED5"/>
    <w:rsid w:val="00911A14"/>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983"/>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55F1"/>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77FEC"/>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C6"/>
    <w:rsid w:val="009978F9"/>
    <w:rsid w:val="0099795C"/>
    <w:rsid w:val="00997ECC"/>
    <w:rsid w:val="00997F59"/>
    <w:rsid w:val="009A000A"/>
    <w:rsid w:val="009A1FB1"/>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BA5"/>
    <w:rsid w:val="009B425B"/>
    <w:rsid w:val="009B4653"/>
    <w:rsid w:val="009B4766"/>
    <w:rsid w:val="009B4A07"/>
    <w:rsid w:val="009B4EDF"/>
    <w:rsid w:val="009B5790"/>
    <w:rsid w:val="009B5FC2"/>
    <w:rsid w:val="009B614F"/>
    <w:rsid w:val="009B6324"/>
    <w:rsid w:val="009B6F44"/>
    <w:rsid w:val="009B7087"/>
    <w:rsid w:val="009B7659"/>
    <w:rsid w:val="009B7D00"/>
    <w:rsid w:val="009C13F4"/>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9C7"/>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507"/>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184"/>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335"/>
    <w:rsid w:val="00A66AFA"/>
    <w:rsid w:val="00A700DF"/>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801"/>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412"/>
    <w:rsid w:val="00AB5071"/>
    <w:rsid w:val="00AB58DA"/>
    <w:rsid w:val="00AB5B18"/>
    <w:rsid w:val="00AB6170"/>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BD8"/>
    <w:rsid w:val="00AE4C18"/>
    <w:rsid w:val="00AE4D9D"/>
    <w:rsid w:val="00AE5A89"/>
    <w:rsid w:val="00AE6047"/>
    <w:rsid w:val="00AE660A"/>
    <w:rsid w:val="00AE6947"/>
    <w:rsid w:val="00AE6CC0"/>
    <w:rsid w:val="00AF0F10"/>
    <w:rsid w:val="00AF1C90"/>
    <w:rsid w:val="00AF227E"/>
    <w:rsid w:val="00AF2F9D"/>
    <w:rsid w:val="00AF3CC4"/>
    <w:rsid w:val="00AF4F24"/>
    <w:rsid w:val="00AF623B"/>
    <w:rsid w:val="00AF6582"/>
    <w:rsid w:val="00AF7320"/>
    <w:rsid w:val="00AF7DA8"/>
    <w:rsid w:val="00B00024"/>
    <w:rsid w:val="00B004BB"/>
    <w:rsid w:val="00B007F5"/>
    <w:rsid w:val="00B01B22"/>
    <w:rsid w:val="00B024CE"/>
    <w:rsid w:val="00B02F23"/>
    <w:rsid w:val="00B038B0"/>
    <w:rsid w:val="00B03EDA"/>
    <w:rsid w:val="00B040C3"/>
    <w:rsid w:val="00B043F4"/>
    <w:rsid w:val="00B0474F"/>
    <w:rsid w:val="00B0675C"/>
    <w:rsid w:val="00B06B20"/>
    <w:rsid w:val="00B06FB0"/>
    <w:rsid w:val="00B07A5B"/>
    <w:rsid w:val="00B07BBA"/>
    <w:rsid w:val="00B07BC5"/>
    <w:rsid w:val="00B07D58"/>
    <w:rsid w:val="00B101B5"/>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0C1"/>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2233"/>
    <w:rsid w:val="00B7327A"/>
    <w:rsid w:val="00B7410C"/>
    <w:rsid w:val="00B74A98"/>
    <w:rsid w:val="00B74E7A"/>
    <w:rsid w:val="00B752D7"/>
    <w:rsid w:val="00B754FD"/>
    <w:rsid w:val="00B7563F"/>
    <w:rsid w:val="00B762A4"/>
    <w:rsid w:val="00B7668D"/>
    <w:rsid w:val="00B76AEF"/>
    <w:rsid w:val="00B77C1B"/>
    <w:rsid w:val="00B8180A"/>
    <w:rsid w:val="00B82110"/>
    <w:rsid w:val="00B82755"/>
    <w:rsid w:val="00B8282B"/>
    <w:rsid w:val="00B831E4"/>
    <w:rsid w:val="00B83473"/>
    <w:rsid w:val="00B83CE8"/>
    <w:rsid w:val="00B841AB"/>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4A0"/>
    <w:rsid w:val="00B976BE"/>
    <w:rsid w:val="00BA0239"/>
    <w:rsid w:val="00BA041E"/>
    <w:rsid w:val="00BA1EFF"/>
    <w:rsid w:val="00BA224A"/>
    <w:rsid w:val="00BA2E77"/>
    <w:rsid w:val="00BA2FB6"/>
    <w:rsid w:val="00BA317F"/>
    <w:rsid w:val="00BA3262"/>
    <w:rsid w:val="00BA38B2"/>
    <w:rsid w:val="00BA38EA"/>
    <w:rsid w:val="00BA48DB"/>
    <w:rsid w:val="00BA4DDC"/>
    <w:rsid w:val="00BA4E3B"/>
    <w:rsid w:val="00BA51E5"/>
    <w:rsid w:val="00BA5E0E"/>
    <w:rsid w:val="00BA5FA5"/>
    <w:rsid w:val="00BA604C"/>
    <w:rsid w:val="00BA60E6"/>
    <w:rsid w:val="00BA623D"/>
    <w:rsid w:val="00BA6848"/>
    <w:rsid w:val="00BA69E3"/>
    <w:rsid w:val="00BB199A"/>
    <w:rsid w:val="00BB33D6"/>
    <w:rsid w:val="00BB3609"/>
    <w:rsid w:val="00BB3CDD"/>
    <w:rsid w:val="00BB40B0"/>
    <w:rsid w:val="00BB5075"/>
    <w:rsid w:val="00BB50F7"/>
    <w:rsid w:val="00BB55DB"/>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EDD"/>
    <w:rsid w:val="00BD0076"/>
    <w:rsid w:val="00BD18A2"/>
    <w:rsid w:val="00BD1AE1"/>
    <w:rsid w:val="00BD1B0B"/>
    <w:rsid w:val="00BD238B"/>
    <w:rsid w:val="00BD2637"/>
    <w:rsid w:val="00BD2E81"/>
    <w:rsid w:val="00BD41FE"/>
    <w:rsid w:val="00BD42D8"/>
    <w:rsid w:val="00BD4BCF"/>
    <w:rsid w:val="00BD5523"/>
    <w:rsid w:val="00BD5A86"/>
    <w:rsid w:val="00BD6011"/>
    <w:rsid w:val="00BD6A47"/>
    <w:rsid w:val="00BD781A"/>
    <w:rsid w:val="00BE2228"/>
    <w:rsid w:val="00BE35DC"/>
    <w:rsid w:val="00BE5959"/>
    <w:rsid w:val="00BE6919"/>
    <w:rsid w:val="00BE78A1"/>
    <w:rsid w:val="00BE7A89"/>
    <w:rsid w:val="00BF097E"/>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9A5"/>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526B"/>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88D"/>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523"/>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068"/>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598F"/>
    <w:rsid w:val="00CD6266"/>
    <w:rsid w:val="00CD7CDB"/>
    <w:rsid w:val="00CE0B45"/>
    <w:rsid w:val="00CE20BA"/>
    <w:rsid w:val="00CE2DD0"/>
    <w:rsid w:val="00CE331F"/>
    <w:rsid w:val="00CE3AFD"/>
    <w:rsid w:val="00CE3EC1"/>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52"/>
    <w:rsid w:val="00D10AF8"/>
    <w:rsid w:val="00D1126F"/>
    <w:rsid w:val="00D114FB"/>
    <w:rsid w:val="00D11700"/>
    <w:rsid w:val="00D11874"/>
    <w:rsid w:val="00D123D9"/>
    <w:rsid w:val="00D12570"/>
    <w:rsid w:val="00D139A2"/>
    <w:rsid w:val="00D145FD"/>
    <w:rsid w:val="00D14DE2"/>
    <w:rsid w:val="00D15519"/>
    <w:rsid w:val="00D15D35"/>
    <w:rsid w:val="00D16739"/>
    <w:rsid w:val="00D16B2E"/>
    <w:rsid w:val="00D17083"/>
    <w:rsid w:val="00D20845"/>
    <w:rsid w:val="00D20BC8"/>
    <w:rsid w:val="00D211B2"/>
    <w:rsid w:val="00D21428"/>
    <w:rsid w:val="00D218F4"/>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A78"/>
    <w:rsid w:val="00D46D50"/>
    <w:rsid w:val="00D4735A"/>
    <w:rsid w:val="00D47F8C"/>
    <w:rsid w:val="00D5019A"/>
    <w:rsid w:val="00D508CE"/>
    <w:rsid w:val="00D50EE0"/>
    <w:rsid w:val="00D513E9"/>
    <w:rsid w:val="00D51609"/>
    <w:rsid w:val="00D526F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BF4"/>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B7D75"/>
    <w:rsid w:val="00DC0DD6"/>
    <w:rsid w:val="00DC23B5"/>
    <w:rsid w:val="00DC28FC"/>
    <w:rsid w:val="00DC3256"/>
    <w:rsid w:val="00DC36C5"/>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D1D"/>
    <w:rsid w:val="00DD4E28"/>
    <w:rsid w:val="00DD5BD9"/>
    <w:rsid w:val="00DD64B5"/>
    <w:rsid w:val="00DD6999"/>
    <w:rsid w:val="00DD6B9A"/>
    <w:rsid w:val="00DD6CF5"/>
    <w:rsid w:val="00DD7B0A"/>
    <w:rsid w:val="00DD7CF7"/>
    <w:rsid w:val="00DE1ACD"/>
    <w:rsid w:val="00DE1BEC"/>
    <w:rsid w:val="00DE1D9E"/>
    <w:rsid w:val="00DE2218"/>
    <w:rsid w:val="00DE3AF7"/>
    <w:rsid w:val="00DE3DF7"/>
    <w:rsid w:val="00DE475A"/>
    <w:rsid w:val="00DE4C03"/>
    <w:rsid w:val="00DE4C67"/>
    <w:rsid w:val="00DE4DCF"/>
    <w:rsid w:val="00DE54C8"/>
    <w:rsid w:val="00DE5662"/>
    <w:rsid w:val="00DE5979"/>
    <w:rsid w:val="00DE5DE5"/>
    <w:rsid w:val="00DE5F5F"/>
    <w:rsid w:val="00DE602F"/>
    <w:rsid w:val="00DE690D"/>
    <w:rsid w:val="00DE6CC9"/>
    <w:rsid w:val="00DE7392"/>
    <w:rsid w:val="00DE7FAE"/>
    <w:rsid w:val="00DF05DB"/>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26C"/>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627"/>
    <w:rsid w:val="00E76B35"/>
    <w:rsid w:val="00E776D5"/>
    <w:rsid w:val="00E77875"/>
    <w:rsid w:val="00E77A75"/>
    <w:rsid w:val="00E77E81"/>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3E4A"/>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76"/>
    <w:rsid w:val="00EE6EF7"/>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3E1"/>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863"/>
    <w:rsid w:val="00F45A9C"/>
    <w:rsid w:val="00F45AA6"/>
    <w:rsid w:val="00F45D3A"/>
    <w:rsid w:val="00F463CC"/>
    <w:rsid w:val="00F46778"/>
    <w:rsid w:val="00F47908"/>
    <w:rsid w:val="00F5249A"/>
    <w:rsid w:val="00F525B7"/>
    <w:rsid w:val="00F53574"/>
    <w:rsid w:val="00F54B0C"/>
    <w:rsid w:val="00F56205"/>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B66"/>
    <w:rsid w:val="00FB3C68"/>
    <w:rsid w:val="00FB3DE9"/>
    <w:rsid w:val="00FB4047"/>
    <w:rsid w:val="00FB5AC7"/>
    <w:rsid w:val="00FB6722"/>
    <w:rsid w:val="00FB7AD0"/>
    <w:rsid w:val="00FB7BC1"/>
    <w:rsid w:val="00FB7CBA"/>
    <w:rsid w:val="00FB7E39"/>
    <w:rsid w:val="00FC1044"/>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5C07"/>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2A2"/>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3AB80-1A26-4BE5-9D70-CF64E49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A454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aliases w:val="Titolo sentenza"/>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aliases w:val="Titolo sentenza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uiPriority w:val="99"/>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rsid w:val="000A03FF"/>
    <w:rPr>
      <w:rFonts w:ascii="Arial" w:hAnsi="Arial" w:cs="Arial"/>
      <w:b/>
      <w:bCs/>
      <w:i/>
      <w:iCs/>
      <w:kern w:val="32"/>
      <w:sz w:val="28"/>
      <w:szCs w:val="28"/>
    </w:rPr>
  </w:style>
  <w:style w:type="character" w:customStyle="1" w:styleId="Titolo3Carattere">
    <w:name w:val="Titolo 3 Carattere"/>
    <w:link w:val="Titolo3"/>
    <w:rsid w:val="000A03FF"/>
    <w:rPr>
      <w:rFonts w:ascii="Arial" w:hAnsi="Arial" w:cs="Arial"/>
      <w:b/>
      <w:bCs/>
      <w:kern w:val="32"/>
      <w:sz w:val="26"/>
      <w:szCs w:val="26"/>
    </w:rPr>
  </w:style>
  <w:style w:type="character" w:customStyle="1" w:styleId="Titolo4Carattere">
    <w:name w:val="Titolo 4 Carattere"/>
    <w:link w:val="Titolo4"/>
    <w:rsid w:val="000A03FF"/>
    <w:rPr>
      <w:b/>
      <w:sz w:val="24"/>
    </w:rPr>
  </w:style>
  <w:style w:type="character" w:customStyle="1" w:styleId="MappadocumentoCarattere">
    <w:name w:val="Mappa documento Carattere"/>
    <w:link w:val="Mappadocumento"/>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link w:val="SommarioCarattere"/>
    <w:rsid w:val="0032601A"/>
    <w:pPr>
      <w:widowControl w:val="0"/>
      <w:autoSpaceDE w:val="0"/>
      <w:autoSpaceDN w:val="0"/>
      <w:adjustRightInd w:val="0"/>
      <w:spacing w:before="200" w:line="200" w:lineRule="exact"/>
      <w:ind w:left="1418" w:righ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162CF2"/>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A3262"/>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BA3262"/>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A3262"/>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rsid w:val="0032601A"/>
    <w:pPr>
      <w:spacing w:before="624" w:after="384" w:line="260" w:lineRule="exact"/>
      <w:ind w:left="284" w:hanging="284"/>
      <w:jc w:val="both"/>
    </w:pPr>
    <w:rPr>
      <w:rFonts w:ascii="Helvetica" w:hAnsi="Helvetica"/>
      <w:i/>
      <w:sz w:val="21"/>
      <w:szCs w:val="23"/>
    </w:rPr>
  </w:style>
  <w:style w:type="paragraph" w:styleId="Puntoelenco2">
    <w:name w:val="List Bullet 2"/>
    <w:basedOn w:val="Puntoelenco"/>
    <w:autoRedefine/>
    <w:semiHidden/>
    <w:rsid w:val="0032601A"/>
    <w:pPr>
      <w:numPr>
        <w:numId w:val="5"/>
      </w:numPr>
      <w:autoSpaceDE w:val="0"/>
      <w:autoSpaceDN w:val="0"/>
      <w:spacing w:after="260" w:line="260" w:lineRule="atLeast"/>
    </w:pPr>
    <w:rPr>
      <w:rFonts w:ascii="Times New Roman" w:hAnsi="Times New Roman"/>
      <w:kern w:val="0"/>
      <w:sz w:val="22"/>
      <w:szCs w:val="22"/>
      <w:lang w:val="en-GB"/>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paragraph" w:customStyle="1" w:styleId="suddivisionetitolata">
    <w:name w:val="suddivisione titolata"/>
    <w:basedOn w:val="paragrafonotaesplicativa"/>
    <w:rsid w:val="00382D0D"/>
    <w:pPr>
      <w:spacing w:before="245" w:after="125"/>
      <w:ind w:left="0"/>
    </w:pPr>
    <w:rPr>
      <w:b w:val="0"/>
      <w:i/>
      <w:color w:val="auto"/>
    </w:rPr>
  </w:style>
  <w:style w:type="paragraph" w:customStyle="1" w:styleId="tITOLOGIURISPRUDENZA">
    <w:name w:val="tITOLO GIURISPRUDENZA"/>
    <w:basedOn w:val="Normale"/>
    <w:rsid w:val="00162CF2"/>
    <w:pPr>
      <w:spacing w:after="120" w:line="230" w:lineRule="exact"/>
      <w:jc w:val="both"/>
    </w:pPr>
    <w:rPr>
      <w:rFonts w:ascii="Georgia" w:hAnsi="Georgia" w:cs="Segoe UI"/>
      <w:b/>
      <w:bCs/>
      <w:sz w:val="18"/>
      <w:szCs w:val="22"/>
    </w:rPr>
  </w:style>
  <w:style w:type="paragraph" w:customStyle="1" w:styleId="capoversogiurisprudenza">
    <w:name w:val="capoverso giurisprudenza"/>
    <w:basedOn w:val="Normale"/>
    <w:rsid w:val="00162CF2"/>
    <w:pPr>
      <w:spacing w:line="230" w:lineRule="exact"/>
      <w:ind w:firstLine="284"/>
      <w:jc w:val="both"/>
    </w:pPr>
    <w:rPr>
      <w:rFonts w:ascii="Georgia" w:hAnsi="Georgia" w:cs="Segoe UI"/>
      <w:bCs/>
      <w:sz w:val="20"/>
      <w:szCs w:val="22"/>
    </w:rPr>
  </w:style>
  <w:style w:type="paragraph" w:customStyle="1" w:styleId="Capoverso">
    <w:name w:val="Capoverso"/>
    <w:link w:val="CapoversoCarattere2"/>
    <w:rsid w:val="000155E1"/>
    <w:pPr>
      <w:widowControl w:val="0"/>
      <w:tabs>
        <w:tab w:val="left" w:pos="360"/>
      </w:tabs>
      <w:spacing w:line="258" w:lineRule="exact"/>
      <w:ind w:firstLine="284"/>
      <w:jc w:val="both"/>
    </w:pPr>
    <w:rPr>
      <w:rFonts w:ascii="Simoncini Garamond" w:hAnsi="Simoncini Garamond"/>
      <w:sz w:val="22"/>
      <w:szCs w:val="22"/>
    </w:rPr>
  </w:style>
  <w:style w:type="paragraph" w:customStyle="1" w:styleId="Titolodelcapitolo">
    <w:name w:val="Titolo del capitolo"/>
    <w:rsid w:val="000155E1"/>
    <w:pPr>
      <w:tabs>
        <w:tab w:val="left" w:pos="360"/>
      </w:tabs>
      <w:outlineLvl w:val="0"/>
    </w:pPr>
    <w:rPr>
      <w:rFonts w:ascii="Helvetica" w:hAnsi="Helvetica"/>
      <w:b/>
      <w:position w:val="14"/>
      <w:sz w:val="32"/>
      <w:szCs w:val="28"/>
    </w:rPr>
  </w:style>
  <w:style w:type="paragraph" w:customStyle="1" w:styleId="IntermedioCarattere">
    <w:name w:val="Intermedio Carattere"/>
    <w:semiHidden/>
    <w:rsid w:val="000155E1"/>
    <w:pPr>
      <w:tabs>
        <w:tab w:val="left" w:pos="360"/>
      </w:tabs>
      <w:spacing w:line="200" w:lineRule="exact"/>
      <w:jc w:val="both"/>
    </w:pPr>
    <w:rPr>
      <w:rFonts w:ascii="Helvetica" w:hAnsi="Helvetica"/>
      <w:sz w:val="17"/>
      <w:szCs w:val="17"/>
    </w:rPr>
  </w:style>
  <w:style w:type="paragraph" w:customStyle="1" w:styleId="c1">
    <w:name w:val="c1"/>
    <w:basedOn w:val="Normale"/>
    <w:semiHidden/>
    <w:rsid w:val="000155E1"/>
    <w:pPr>
      <w:widowControl w:val="0"/>
      <w:spacing w:line="240" w:lineRule="atLeast"/>
      <w:jc w:val="center"/>
    </w:pPr>
    <w:rPr>
      <w:snapToGrid w:val="0"/>
      <w:szCs w:val="20"/>
    </w:rPr>
  </w:style>
  <w:style w:type="paragraph" w:customStyle="1" w:styleId="p8">
    <w:name w:val="p8"/>
    <w:basedOn w:val="Normale"/>
    <w:semiHidden/>
    <w:rsid w:val="000155E1"/>
    <w:pPr>
      <w:widowControl w:val="0"/>
      <w:tabs>
        <w:tab w:val="left" w:pos="1680"/>
      </w:tabs>
      <w:spacing w:line="220" w:lineRule="atLeast"/>
      <w:ind w:firstLine="288"/>
      <w:jc w:val="both"/>
    </w:pPr>
    <w:rPr>
      <w:snapToGrid w:val="0"/>
      <w:szCs w:val="20"/>
    </w:rPr>
  </w:style>
  <w:style w:type="paragraph" w:customStyle="1" w:styleId="p1">
    <w:name w:val="p1"/>
    <w:basedOn w:val="Normale"/>
    <w:semiHidden/>
    <w:rsid w:val="000155E1"/>
    <w:pPr>
      <w:widowControl w:val="0"/>
      <w:tabs>
        <w:tab w:val="left" w:pos="2160"/>
        <w:tab w:val="left" w:pos="2820"/>
      </w:tabs>
      <w:spacing w:line="480" w:lineRule="atLeast"/>
      <w:ind w:left="720" w:firstLine="720"/>
      <w:jc w:val="both"/>
    </w:pPr>
    <w:rPr>
      <w:snapToGrid w:val="0"/>
      <w:szCs w:val="20"/>
    </w:rPr>
  </w:style>
  <w:style w:type="paragraph" w:customStyle="1" w:styleId="p3">
    <w:name w:val="p3"/>
    <w:basedOn w:val="Normale"/>
    <w:semiHidden/>
    <w:rsid w:val="000155E1"/>
    <w:pPr>
      <w:widowControl w:val="0"/>
      <w:tabs>
        <w:tab w:val="left" w:pos="1540"/>
        <w:tab w:val="left" w:pos="2180"/>
      </w:tabs>
      <w:spacing w:line="500" w:lineRule="atLeast"/>
      <w:ind w:left="144" w:firstLine="576"/>
      <w:jc w:val="both"/>
    </w:pPr>
    <w:rPr>
      <w:snapToGrid w:val="0"/>
      <w:szCs w:val="20"/>
    </w:rPr>
  </w:style>
  <w:style w:type="paragraph" w:customStyle="1" w:styleId="p12">
    <w:name w:val="p12"/>
    <w:basedOn w:val="Normale"/>
    <w:semiHidden/>
    <w:rsid w:val="000155E1"/>
    <w:pPr>
      <w:widowControl w:val="0"/>
      <w:tabs>
        <w:tab w:val="left" w:pos="2080"/>
      </w:tabs>
      <w:spacing w:line="240" w:lineRule="atLeast"/>
      <w:ind w:left="640"/>
    </w:pPr>
    <w:rPr>
      <w:snapToGrid w:val="0"/>
      <w:szCs w:val="20"/>
    </w:rPr>
  </w:style>
  <w:style w:type="paragraph" w:customStyle="1" w:styleId="p5">
    <w:name w:val="p5"/>
    <w:basedOn w:val="Normale"/>
    <w:semiHidden/>
    <w:rsid w:val="000155E1"/>
    <w:pPr>
      <w:widowControl w:val="0"/>
      <w:tabs>
        <w:tab w:val="left" w:pos="1500"/>
      </w:tabs>
      <w:spacing w:line="240" w:lineRule="atLeast"/>
      <w:ind w:left="60"/>
      <w:jc w:val="both"/>
    </w:pPr>
    <w:rPr>
      <w:snapToGrid w:val="0"/>
      <w:szCs w:val="20"/>
    </w:rPr>
  </w:style>
  <w:style w:type="paragraph" w:customStyle="1" w:styleId="Testonotaapipagina">
    <w:name w:val="Testo nota a piè pagina"/>
    <w:basedOn w:val="Normale"/>
    <w:semiHidden/>
    <w:rsid w:val="000155E1"/>
    <w:pPr>
      <w:spacing w:before="60" w:line="220" w:lineRule="exact"/>
      <w:ind w:firstLine="284"/>
      <w:jc w:val="both"/>
    </w:pPr>
    <w:rPr>
      <w:rFonts w:ascii="Simoncini Garamond" w:hAnsi="Simoncini Garamond"/>
      <w:sz w:val="19"/>
      <w:szCs w:val="19"/>
      <w:u w:color="000000"/>
    </w:rPr>
  </w:style>
  <w:style w:type="paragraph" w:customStyle="1" w:styleId="Stile">
    <w:name w:val="Stile"/>
    <w:basedOn w:val="Normale"/>
    <w:semiHidden/>
    <w:rsid w:val="000155E1"/>
    <w:pPr>
      <w:spacing w:before="60" w:line="220" w:lineRule="exact"/>
      <w:ind w:firstLine="284"/>
      <w:jc w:val="both"/>
    </w:pPr>
    <w:rPr>
      <w:rFonts w:ascii="Simoncini Garamond" w:hAnsi="Simoncini Garamond"/>
      <w:sz w:val="19"/>
      <w:szCs w:val="19"/>
    </w:rPr>
  </w:style>
  <w:style w:type="character" w:customStyle="1" w:styleId="StileCarattere">
    <w:name w:val="Stile Carattere"/>
    <w:basedOn w:val="Carpredefinitoparagrafo"/>
    <w:semiHidden/>
    <w:rsid w:val="000155E1"/>
    <w:rPr>
      <w:rFonts w:ascii="Simoncini Garamond" w:hAnsi="Simoncini Garamond"/>
      <w:noProof w:val="0"/>
      <w:sz w:val="19"/>
      <w:szCs w:val="19"/>
      <w:lang w:val="it-IT" w:eastAsia="it-IT" w:bidi="ar-SA"/>
    </w:rPr>
  </w:style>
  <w:style w:type="paragraph" w:customStyle="1" w:styleId="StileIntermedio75ptCorsivoInterlineaesatta9pt">
    <w:name w:val="Stile Intermedio + 75 pt Corsivo Interlinea esatta 9 pt"/>
    <w:basedOn w:val="IntermedioCarattere"/>
    <w:semiHidden/>
    <w:rsid w:val="000155E1"/>
    <w:pPr>
      <w:spacing w:before="60" w:line="180" w:lineRule="exact"/>
    </w:pPr>
    <w:rPr>
      <w:i/>
      <w:iCs/>
      <w:sz w:val="15"/>
      <w:szCs w:val="20"/>
    </w:rPr>
  </w:style>
  <w:style w:type="paragraph" w:customStyle="1" w:styleId="Fonte">
    <w:name w:val="Fonte"/>
    <w:basedOn w:val="IntermedioCarattere"/>
    <w:semiHidden/>
    <w:rsid w:val="000155E1"/>
    <w:pPr>
      <w:spacing w:before="120" w:line="160" w:lineRule="exact"/>
    </w:pPr>
    <w:rPr>
      <w:sz w:val="14"/>
    </w:rPr>
  </w:style>
  <w:style w:type="paragraph" w:customStyle="1" w:styleId="CapoversoCarattere">
    <w:name w:val="Capoverso 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styleId="Rimandocommento">
    <w:name w:val="annotation reference"/>
    <w:semiHidden/>
    <w:rsid w:val="000155E1"/>
    <w:rPr>
      <w:sz w:val="16"/>
      <w:szCs w:val="16"/>
    </w:rPr>
  </w:style>
  <w:style w:type="paragraph" w:styleId="Testocommento">
    <w:name w:val="annotation text"/>
    <w:basedOn w:val="Normale"/>
    <w:link w:val="TestocommentoCarattere"/>
    <w:semiHidden/>
    <w:rsid w:val="000155E1"/>
    <w:rPr>
      <w:sz w:val="20"/>
      <w:szCs w:val="20"/>
    </w:rPr>
  </w:style>
  <w:style w:type="character" w:customStyle="1" w:styleId="TestocommentoCarattere">
    <w:name w:val="Testo commento Carattere"/>
    <w:basedOn w:val="Carpredefinitoparagrafo"/>
    <w:link w:val="Testocommento"/>
    <w:semiHidden/>
    <w:rsid w:val="000155E1"/>
  </w:style>
  <w:style w:type="paragraph" w:styleId="Soggettocommento">
    <w:name w:val="annotation subject"/>
    <w:basedOn w:val="Testocommento"/>
    <w:next w:val="Testocommento"/>
    <w:link w:val="SoggettocommentoCarattere"/>
    <w:semiHidden/>
    <w:rsid w:val="000155E1"/>
    <w:rPr>
      <w:b/>
      <w:bCs/>
    </w:rPr>
  </w:style>
  <w:style w:type="character" w:customStyle="1" w:styleId="SoggettocommentoCarattere">
    <w:name w:val="Soggetto commento Carattere"/>
    <w:basedOn w:val="TestocommentoCarattere"/>
    <w:link w:val="Soggettocommento"/>
    <w:semiHidden/>
    <w:rsid w:val="000155E1"/>
    <w:rPr>
      <w:b/>
      <w:bCs/>
    </w:rPr>
  </w:style>
  <w:style w:type="character" w:customStyle="1" w:styleId="IntermedioCarattereCarattere">
    <w:name w:val="Intermedio Carattere Carattere"/>
    <w:semiHidden/>
    <w:rsid w:val="000155E1"/>
    <w:rPr>
      <w:rFonts w:ascii="Helvetica" w:hAnsi="Helvetica"/>
      <w:sz w:val="17"/>
      <w:szCs w:val="17"/>
      <w:lang w:val="it-IT" w:eastAsia="it-IT" w:bidi="ar-SA"/>
    </w:rPr>
  </w:style>
  <w:style w:type="character" w:customStyle="1" w:styleId="FonteCarattere">
    <w:name w:val="Fonte Carattere"/>
    <w:semiHidden/>
    <w:rsid w:val="000155E1"/>
    <w:rPr>
      <w:rFonts w:ascii="Helvetica" w:hAnsi="Helvetica"/>
      <w:sz w:val="14"/>
      <w:szCs w:val="17"/>
      <w:lang w:val="it-IT" w:eastAsia="it-IT" w:bidi="ar-SA"/>
    </w:rPr>
  </w:style>
  <w:style w:type="paragraph" w:customStyle="1" w:styleId="Intermediopari">
    <w:name w:val="Intermedio pari"/>
    <w:rsid w:val="000155E1"/>
    <w:pPr>
      <w:pBdr>
        <w:left w:val="single" w:sz="18" w:space="6" w:color="808080"/>
      </w:pBdr>
      <w:tabs>
        <w:tab w:val="left" w:pos="360"/>
      </w:tabs>
      <w:spacing w:line="200" w:lineRule="exact"/>
      <w:jc w:val="both"/>
    </w:pPr>
    <w:rPr>
      <w:rFonts w:ascii="Helvetica" w:hAnsi="Helvetica"/>
      <w:sz w:val="17"/>
      <w:szCs w:val="17"/>
    </w:rPr>
  </w:style>
  <w:style w:type="paragraph" w:customStyle="1" w:styleId="Sottoparagrafo">
    <w:name w:val="Sottoparagrafo"/>
    <w:basedOn w:val="Paragrafo"/>
    <w:rsid w:val="00AF0F10"/>
    <w:pPr>
      <w:spacing w:before="360" w:after="130"/>
      <w:ind w:left="709" w:firstLine="0"/>
    </w:pPr>
    <w:rPr>
      <w:rFonts w:ascii="Georgia" w:eastAsia="MS Mincho" w:hAnsi="Georgia"/>
      <w:b/>
      <w:i w:val="0"/>
      <w:color w:val="595959" w:themeColor="text1" w:themeTint="A6"/>
      <w:sz w:val="22"/>
      <w:szCs w:val="20"/>
    </w:rPr>
  </w:style>
  <w:style w:type="character" w:customStyle="1" w:styleId="CapoversoCarattere1">
    <w:name w:val="Capoverso Carattere1"/>
    <w:semiHidden/>
    <w:rsid w:val="000155E1"/>
    <w:rPr>
      <w:rFonts w:ascii="Simoncini Garamond" w:hAnsi="Simoncini Garamond"/>
      <w:sz w:val="22"/>
      <w:szCs w:val="22"/>
      <w:lang w:val="it-IT" w:eastAsia="it-IT" w:bidi="ar-SA"/>
    </w:rPr>
  </w:style>
  <w:style w:type="paragraph" w:customStyle="1" w:styleId="TITOLO1-PARTE">
    <w:name w:val="TITOLO 1-PARTE"/>
    <w:basedOn w:val="Normale"/>
    <w:semiHidden/>
    <w:rsid w:val="000155E1"/>
    <w:pPr>
      <w:spacing w:line="360" w:lineRule="auto"/>
      <w:jc w:val="center"/>
    </w:pPr>
    <w:rPr>
      <w:rFonts w:ascii="Goudy Old Style" w:hAnsi="Goudy Old Style"/>
      <w:b/>
      <w:i/>
      <w:sz w:val="28"/>
      <w:szCs w:val="20"/>
    </w:rPr>
  </w:style>
  <w:style w:type="paragraph" w:customStyle="1" w:styleId="TITOLO2-TITOLO">
    <w:name w:val="TITOLO 2-TITOLO"/>
    <w:basedOn w:val="Normale"/>
    <w:next w:val="Normale"/>
    <w:autoRedefine/>
    <w:semiHidden/>
    <w:rsid w:val="000155E1"/>
    <w:pPr>
      <w:numPr>
        <w:numId w:val="6"/>
      </w:numPr>
      <w:tabs>
        <w:tab w:val="clear" w:pos="1494"/>
      </w:tabs>
      <w:spacing w:before="240" w:after="360"/>
      <w:ind w:left="357" w:hanging="357"/>
    </w:pPr>
    <w:rPr>
      <w:rFonts w:ascii="Garamond" w:hAnsi="Garamond"/>
      <w:i/>
      <w:smallCaps/>
      <w:szCs w:val="20"/>
    </w:rPr>
  </w:style>
  <w:style w:type="paragraph" w:customStyle="1" w:styleId="TITOLO3-CAPITOLO">
    <w:name w:val="TITOLO 3 - CAPITOLO"/>
    <w:basedOn w:val="Normale"/>
    <w:next w:val="Normale"/>
    <w:autoRedefine/>
    <w:semiHidden/>
    <w:rsid w:val="000155E1"/>
    <w:pPr>
      <w:keepNext/>
      <w:numPr>
        <w:ilvl w:val="1"/>
        <w:numId w:val="6"/>
      </w:numPr>
      <w:tabs>
        <w:tab w:val="clear" w:pos="1926"/>
        <w:tab w:val="num" w:pos="567"/>
      </w:tabs>
      <w:spacing w:before="720" w:after="360"/>
      <w:ind w:left="0" w:firstLine="0"/>
    </w:pPr>
    <w:rPr>
      <w:rFonts w:ascii="Garamond" w:hAnsi="Garamond"/>
      <w:i/>
      <w:szCs w:val="20"/>
    </w:rPr>
  </w:style>
  <w:style w:type="paragraph" w:customStyle="1" w:styleId="TITOLO4-PARAGRAFO">
    <w:name w:val="TITOLO 4 - PARAGRAFO"/>
    <w:basedOn w:val="Normale"/>
    <w:semiHidden/>
    <w:rsid w:val="000155E1"/>
    <w:pPr>
      <w:keepNext/>
      <w:numPr>
        <w:ilvl w:val="2"/>
        <w:numId w:val="6"/>
      </w:numPr>
      <w:tabs>
        <w:tab w:val="clear" w:pos="2574"/>
      </w:tabs>
      <w:spacing w:before="480" w:after="240"/>
      <w:ind w:left="1639" w:hanging="505"/>
    </w:pPr>
    <w:rPr>
      <w:rFonts w:ascii="Garamond" w:hAnsi="Garamond"/>
      <w:i/>
      <w:sz w:val="22"/>
      <w:szCs w:val="20"/>
    </w:rPr>
  </w:style>
  <w:style w:type="paragraph" w:customStyle="1" w:styleId="base">
    <w:name w:val="base"/>
    <w:basedOn w:val="Normale"/>
    <w:semiHidden/>
    <w:rsid w:val="000155E1"/>
    <w:pPr>
      <w:ind w:firstLine="454"/>
      <w:jc w:val="both"/>
    </w:pPr>
    <w:rPr>
      <w:rFonts w:ascii="Garamond" w:hAnsi="Garamond"/>
      <w:sz w:val="22"/>
      <w:szCs w:val="20"/>
    </w:rPr>
  </w:style>
  <w:style w:type="paragraph" w:customStyle="1" w:styleId="Testodelblocco1">
    <w:name w:val="Testo del blocco1"/>
    <w:basedOn w:val="Normale"/>
    <w:semiHidden/>
    <w:rsid w:val="000155E1"/>
    <w:pPr>
      <w:tabs>
        <w:tab w:val="left" w:pos="4820"/>
      </w:tabs>
      <w:ind w:left="-227" w:right="992"/>
      <w:jc w:val="both"/>
    </w:pPr>
    <w:rPr>
      <w:rFonts w:ascii="Courier" w:hAnsi="Courier"/>
      <w:sz w:val="28"/>
      <w:szCs w:val="20"/>
    </w:rPr>
  </w:style>
  <w:style w:type="paragraph" w:customStyle="1" w:styleId="Corpodeltesto21">
    <w:name w:val="Corpo del testo 21"/>
    <w:basedOn w:val="Normale"/>
    <w:semiHidden/>
    <w:rsid w:val="000155E1"/>
    <w:pPr>
      <w:jc w:val="both"/>
    </w:pPr>
    <w:rPr>
      <w:rFonts w:ascii="New York" w:hAnsi="New York"/>
      <w:szCs w:val="20"/>
    </w:rPr>
  </w:style>
  <w:style w:type="paragraph" w:customStyle="1" w:styleId="Sottosottoparagrafo">
    <w:name w:val="Sottosottoparagrafo"/>
    <w:rsid w:val="000155E1"/>
    <w:pPr>
      <w:spacing w:before="380" w:after="120" w:line="240" w:lineRule="exact"/>
      <w:ind w:left="284" w:hanging="284"/>
      <w:jc w:val="both"/>
    </w:pPr>
    <w:rPr>
      <w:rFonts w:ascii="Helvetica" w:eastAsia="MS Mincho" w:hAnsi="Helvetica"/>
      <w:i/>
    </w:rPr>
  </w:style>
  <w:style w:type="paragraph" w:customStyle="1" w:styleId="Suddivisionetitolata0">
    <w:name w:val="Suddivisione titolata"/>
    <w:rsid w:val="000155E1"/>
    <w:pPr>
      <w:spacing w:before="550" w:after="275" w:line="260" w:lineRule="exact"/>
    </w:pPr>
    <w:rPr>
      <w:rFonts w:ascii="Simoncini Garamond" w:hAnsi="Simoncini Garamond"/>
      <w:i/>
      <w:sz w:val="23"/>
      <w:szCs w:val="22"/>
    </w:rPr>
  </w:style>
  <w:style w:type="paragraph" w:customStyle="1" w:styleId="CapoversoCarattereCarattere">
    <w:name w:val="Capoverso Carattere Carattere"/>
    <w:link w:val="CapoversoCarattereCarattere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customStyle="1" w:styleId="CapoversoCarattereCarattereCarattere">
    <w:name w:val="Capoverso Carattere Carattere Carattere"/>
    <w:link w:val="CapoversoCarattereCarattere"/>
    <w:semiHidden/>
    <w:rsid w:val="000155E1"/>
    <w:rPr>
      <w:rFonts w:ascii="Simoncini Garamond" w:hAnsi="Simoncini Garamond"/>
      <w:sz w:val="22"/>
      <w:szCs w:val="22"/>
    </w:rPr>
  </w:style>
  <w:style w:type="paragraph" w:customStyle="1" w:styleId="vr">
    <w:name w:val="vr"/>
    <w:basedOn w:val="Normale"/>
    <w:semiHidden/>
    <w:rsid w:val="000155E1"/>
    <w:pPr>
      <w:spacing w:before="20" w:after="20"/>
    </w:pPr>
    <w:rPr>
      <w:lang w:val="en-US" w:eastAsia="en-US"/>
    </w:rPr>
  </w:style>
  <w:style w:type="character" w:customStyle="1" w:styleId="IntermedioCarattereCarattereCarattere">
    <w:name w:val="Intermedio Carattere Carattere Carattere"/>
    <w:semiHidden/>
    <w:rsid w:val="000155E1"/>
    <w:rPr>
      <w:rFonts w:ascii="Helvetica" w:hAnsi="Helvetica"/>
      <w:sz w:val="17"/>
      <w:szCs w:val="17"/>
      <w:lang w:val="it-IT" w:eastAsia="it-IT" w:bidi="ar-SA"/>
    </w:rPr>
  </w:style>
  <w:style w:type="paragraph" w:customStyle="1" w:styleId="Graphic">
    <w:name w:val="Graphic"/>
    <w:basedOn w:val="Firma"/>
    <w:semiHidden/>
    <w:rsid w:val="000155E1"/>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semiHidden/>
    <w:rsid w:val="000155E1"/>
    <w:pPr>
      <w:autoSpaceDE w:val="0"/>
      <w:autoSpaceDN w:val="0"/>
    </w:pPr>
    <w:rPr>
      <w:sz w:val="22"/>
      <w:szCs w:val="22"/>
      <w:lang w:val="en-GB"/>
    </w:rPr>
  </w:style>
  <w:style w:type="character" w:customStyle="1" w:styleId="FirmaCarattere">
    <w:name w:val="Firma Carattere"/>
    <w:basedOn w:val="Carpredefinitoparagrafo"/>
    <w:link w:val="Firma"/>
    <w:semiHidden/>
    <w:rsid w:val="000155E1"/>
    <w:rPr>
      <w:sz w:val="22"/>
      <w:szCs w:val="22"/>
      <w:lang w:val="en-GB"/>
    </w:rPr>
  </w:style>
  <w:style w:type="paragraph" w:customStyle="1" w:styleId="c8">
    <w:name w:val="c8"/>
    <w:basedOn w:val="Normale"/>
    <w:semiHidden/>
    <w:rsid w:val="000155E1"/>
    <w:pPr>
      <w:spacing w:line="240" w:lineRule="atLeast"/>
      <w:jc w:val="center"/>
    </w:pPr>
    <w:rPr>
      <w:szCs w:val="20"/>
      <w:lang w:eastAsia="de-DE"/>
    </w:rPr>
  </w:style>
  <w:style w:type="character" w:customStyle="1" w:styleId="CapoversoCarattere2">
    <w:name w:val="Capoverso Carattere2"/>
    <w:link w:val="Capoverso"/>
    <w:rsid w:val="000155E1"/>
    <w:rPr>
      <w:rFonts w:ascii="Simoncini Garamond" w:hAnsi="Simoncini Garamond"/>
      <w:sz w:val="22"/>
      <w:szCs w:val="22"/>
    </w:rPr>
  </w:style>
  <w:style w:type="character" w:customStyle="1" w:styleId="SommarioCarattere">
    <w:name w:val="Sommario Carattere"/>
    <w:link w:val="Sommario0"/>
    <w:rsid w:val="000155E1"/>
    <w:rPr>
      <w:rFonts w:ascii="Georgia" w:hAnsi="Georgia"/>
      <w:sz w:val="17"/>
      <w:szCs w:val="17"/>
    </w:rPr>
  </w:style>
  <w:style w:type="paragraph" w:customStyle="1" w:styleId="Capoversoallegato">
    <w:name w:val="Capoverso allegato"/>
    <w:semiHidden/>
    <w:rsid w:val="000155E1"/>
    <w:pPr>
      <w:spacing w:line="215" w:lineRule="exact"/>
      <w:ind w:firstLine="284"/>
    </w:pPr>
    <w:rPr>
      <w:rFonts w:ascii="Helvetica" w:hAnsi="Helvetica"/>
      <w:sz w:val="19"/>
      <w:szCs w:val="17"/>
    </w:rPr>
  </w:style>
  <w:style w:type="paragraph" w:customStyle="1" w:styleId="Intermediariodispari">
    <w:name w:val="Intermediario dispari"/>
    <w:rsid w:val="000155E1"/>
    <w:pPr>
      <w:pBdr>
        <w:right w:val="single" w:sz="18" w:space="6" w:color="808080"/>
      </w:pBdr>
      <w:spacing w:line="200" w:lineRule="exact"/>
      <w:jc w:val="both"/>
    </w:pPr>
    <w:rPr>
      <w:rFonts w:ascii="Helvetica" w:hAnsi="Helvetica"/>
      <w:sz w:val="17"/>
      <w:szCs w:val="17"/>
    </w:rPr>
  </w:style>
  <w:style w:type="paragraph" w:customStyle="1" w:styleId="Titolorubrichetta">
    <w:name w:val="Titolo rubrichetta"/>
    <w:semiHidden/>
    <w:rsid w:val="000155E1"/>
    <w:pPr>
      <w:spacing w:line="246" w:lineRule="exact"/>
      <w:jc w:val="both"/>
    </w:pPr>
    <w:rPr>
      <w:rFonts w:ascii="Simoncini Garamond" w:hAnsi="Simoncini Garamond"/>
      <w:b/>
      <w:spacing w:val="-4"/>
      <w:sz w:val="22"/>
      <w:lang w:eastAsia="de-DE"/>
    </w:rPr>
  </w:style>
  <w:style w:type="paragraph" w:customStyle="1" w:styleId="Capoversoappendice">
    <w:name w:val="Capoverso appendice"/>
    <w:semiHidden/>
    <w:rsid w:val="000155E1"/>
    <w:pPr>
      <w:widowControl w:val="0"/>
      <w:spacing w:line="244" w:lineRule="exact"/>
      <w:ind w:firstLine="284"/>
      <w:jc w:val="both"/>
    </w:pPr>
    <w:rPr>
      <w:rFonts w:ascii="Simoncini Garamond" w:hAnsi="Simoncini Garamond"/>
      <w:lang w:eastAsia="de-DE"/>
    </w:rPr>
  </w:style>
  <w:style w:type="character" w:customStyle="1" w:styleId="Titolo1Carattere">
    <w:name w:val="Titolo 1 Carattere"/>
    <w:basedOn w:val="Carpredefinitoparagrafo"/>
    <w:link w:val="Titolo1"/>
    <w:rsid w:val="000155E1"/>
    <w:rPr>
      <w:rFonts w:ascii="Arial" w:hAnsi="Arial" w:cs="Arial"/>
      <w:b/>
      <w:bCs/>
      <w:kern w:val="32"/>
      <w:sz w:val="32"/>
      <w:szCs w:val="32"/>
    </w:rPr>
  </w:style>
  <w:style w:type="character" w:customStyle="1" w:styleId="Titolo5Carattere">
    <w:name w:val="Titolo 5 Carattere"/>
    <w:basedOn w:val="Carpredefinitoparagrafo"/>
    <w:link w:val="Titolo5"/>
    <w:rsid w:val="000155E1"/>
    <w:rPr>
      <w:b/>
    </w:rPr>
  </w:style>
  <w:style w:type="character" w:customStyle="1" w:styleId="Titolo6Carattere">
    <w:name w:val="Titolo 6 Carattere"/>
    <w:basedOn w:val="Carpredefinitoparagrafo"/>
    <w:link w:val="Titolo6"/>
    <w:rsid w:val="000155E1"/>
    <w:rPr>
      <w:i/>
      <w:sz w:val="24"/>
    </w:rPr>
  </w:style>
  <w:style w:type="character" w:customStyle="1" w:styleId="Titolo7Carattere">
    <w:name w:val="Titolo 7 Carattere"/>
    <w:basedOn w:val="Carpredefinitoparagrafo"/>
    <w:link w:val="Titolo7"/>
    <w:rsid w:val="000155E1"/>
    <w:rPr>
      <w:b/>
      <w:sz w:val="24"/>
    </w:rPr>
  </w:style>
  <w:style w:type="character" w:customStyle="1" w:styleId="Titolo8Carattere">
    <w:name w:val="Titolo 8 Carattere"/>
    <w:basedOn w:val="Carpredefinitoparagrafo"/>
    <w:link w:val="Titolo8"/>
    <w:rsid w:val="000155E1"/>
    <w:rPr>
      <w:b/>
      <w:sz w:val="28"/>
    </w:rPr>
  </w:style>
  <w:style w:type="character" w:customStyle="1" w:styleId="Titolo9Carattere">
    <w:name w:val="Titolo 9 Carattere"/>
    <w:basedOn w:val="Carpredefinitoparagrafo"/>
    <w:link w:val="Titolo9"/>
    <w:rsid w:val="000155E1"/>
    <w:rPr>
      <w:b/>
      <w:sz w:val="28"/>
    </w:rPr>
  </w:style>
  <w:style w:type="character" w:customStyle="1" w:styleId="Rientrocorpodeltesto3Carattere">
    <w:name w:val="Rientro corpo del testo 3 Carattere"/>
    <w:basedOn w:val="Carpredefinitoparagrafo"/>
    <w:link w:val="Rientrocorpodeltesto3"/>
    <w:rsid w:val="000155E1"/>
    <w:rPr>
      <w:sz w:val="16"/>
    </w:rPr>
  </w:style>
  <w:style w:type="character" w:customStyle="1" w:styleId="Corpodeltesto2Carattere">
    <w:name w:val="Corpo del testo 2 Carattere"/>
    <w:basedOn w:val="Carpredefinitoparagrafo"/>
    <w:link w:val="Corpodeltesto2"/>
    <w:rsid w:val="000155E1"/>
    <w:rPr>
      <w:sz w:val="24"/>
      <w:szCs w:val="24"/>
    </w:rPr>
  </w:style>
  <w:style w:type="character" w:customStyle="1" w:styleId="Corpodeltesto3Carattere">
    <w:name w:val="Corpo del testo 3 Carattere"/>
    <w:basedOn w:val="Carpredefinitoparagrafo"/>
    <w:link w:val="Corpodeltesto3"/>
    <w:rsid w:val="000155E1"/>
    <w:rPr>
      <w:b/>
      <w:sz w:val="24"/>
    </w:rPr>
  </w:style>
  <w:style w:type="character" w:customStyle="1" w:styleId="Rientrocorpodeltesto2Carattere">
    <w:name w:val="Rientro corpo del testo 2 Carattere"/>
    <w:basedOn w:val="Carpredefinitoparagrafo"/>
    <w:link w:val="Rientrocorpodeltesto2"/>
    <w:rsid w:val="000155E1"/>
    <w:rPr>
      <w:sz w:val="24"/>
    </w:rPr>
  </w:style>
  <w:style w:type="character" w:customStyle="1" w:styleId="st1">
    <w:name w:val="st1"/>
    <w:basedOn w:val="Carpredefinitoparagrafo"/>
    <w:rsid w:val="000155E1"/>
  </w:style>
  <w:style w:type="character" w:customStyle="1" w:styleId="wordsearch1">
    <w:name w:val="wordsearch1"/>
    <w:basedOn w:val="Carpredefinitoparagrafo"/>
    <w:rsid w:val="000155E1"/>
    <w:rPr>
      <w:b/>
      <w:bCs/>
      <w:shd w:val="clear" w:color="auto" w:fill="FFFF00"/>
    </w:rPr>
  </w:style>
  <w:style w:type="character" w:customStyle="1" w:styleId="st2">
    <w:name w:val="st2"/>
    <w:basedOn w:val="Carpredefinitoparagrafo"/>
    <w:rsid w:val="000155E1"/>
  </w:style>
  <w:style w:type="character" w:customStyle="1" w:styleId="st3">
    <w:name w:val="st3"/>
    <w:basedOn w:val="Carpredefinitoparagrafo"/>
    <w:rsid w:val="000155E1"/>
  </w:style>
  <w:style w:type="character" w:customStyle="1" w:styleId="st4">
    <w:name w:val="st4"/>
    <w:basedOn w:val="Carpredefinitoparagrafo"/>
    <w:rsid w:val="000155E1"/>
  </w:style>
  <w:style w:type="paragraph" w:customStyle="1" w:styleId="Paragrafoelenco1">
    <w:name w:val="Paragrafo elenco1"/>
    <w:basedOn w:val="Normale"/>
    <w:uiPriority w:val="99"/>
    <w:qFormat/>
    <w:rsid w:val="000155E1"/>
    <w:pPr>
      <w:suppressAutoHyphens/>
      <w:spacing w:after="200" w:line="276" w:lineRule="auto"/>
      <w:ind w:left="720"/>
    </w:pPr>
    <w:rPr>
      <w:rFonts w:ascii="Calibri" w:eastAsia="Calibri" w:hAnsi="Calibri" w:cs="Calibri"/>
      <w:sz w:val="22"/>
      <w:szCs w:val="22"/>
      <w:lang w:eastAsia="en-US"/>
    </w:rPr>
  </w:style>
  <w:style w:type="character" w:customStyle="1" w:styleId="organosedegiurisprudenza1">
    <w:name w:val="organosedegiurisprudenza1"/>
    <w:basedOn w:val="Carpredefinitoparagrafo"/>
    <w:rsid w:val="000155E1"/>
    <w:rPr>
      <w:rFonts w:ascii="Verdana" w:hAnsi="Verdana" w:hint="default"/>
      <w:b/>
      <w:bCs/>
      <w:color w:val="A80000"/>
      <w:sz w:val="22"/>
      <w:szCs w:val="22"/>
    </w:rPr>
  </w:style>
  <w:style w:type="character" w:customStyle="1" w:styleId="tipoprovgiurisprudenza1">
    <w:name w:val="tipoprovgiurisprudenza1"/>
    <w:basedOn w:val="Carpredefinitoparagrafo"/>
    <w:rsid w:val="000155E1"/>
    <w:rPr>
      <w:rFonts w:ascii="Verdana" w:hAnsi="Verdana" w:hint="default"/>
      <w:b/>
      <w:bCs/>
      <w:color w:val="A80000"/>
      <w:sz w:val="22"/>
      <w:szCs w:val="22"/>
    </w:rPr>
  </w:style>
  <w:style w:type="character" w:customStyle="1" w:styleId="tipodocgiurisprudenza1">
    <w:name w:val="tipodocgiurisprudenza1"/>
    <w:basedOn w:val="Carpredefinitoparagrafo"/>
    <w:rsid w:val="000155E1"/>
    <w:rPr>
      <w:rFonts w:ascii="Verdana" w:hAnsi="Verdana" w:hint="default"/>
      <w:b w:val="0"/>
      <w:bCs w:val="0"/>
      <w:sz w:val="22"/>
      <w:szCs w:val="22"/>
    </w:rPr>
  </w:style>
  <w:style w:type="character" w:customStyle="1" w:styleId="oggettogiurisprudenza1">
    <w:name w:val="oggettogiurisprudenza1"/>
    <w:basedOn w:val="Carpredefinitoparagrafo"/>
    <w:rsid w:val="000155E1"/>
    <w:rPr>
      <w:rFonts w:ascii="Verdana" w:hAnsi="Verdan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4DE92-2977-47CD-8C79-EE52B6516173}">
  <ds:schemaRefs>
    <ds:schemaRef ds:uri="http://schemas.openxmlformats.org/officeDocument/2006/bibliography"/>
  </ds:schemaRefs>
</ds:datastoreItem>
</file>

<file path=customXml/itemProps10.xml><?xml version="1.0" encoding="utf-8"?>
<ds:datastoreItem xmlns:ds="http://schemas.openxmlformats.org/officeDocument/2006/customXml" ds:itemID="{D99F3721-72AA-40D6-80E2-92F433DD7B55}">
  <ds:schemaRefs>
    <ds:schemaRef ds:uri="http://schemas.openxmlformats.org/officeDocument/2006/bibliography"/>
  </ds:schemaRefs>
</ds:datastoreItem>
</file>

<file path=customXml/itemProps11.xml><?xml version="1.0" encoding="utf-8"?>
<ds:datastoreItem xmlns:ds="http://schemas.openxmlformats.org/officeDocument/2006/customXml" ds:itemID="{A5C9DD80-2559-410E-AA9B-630C6A1377E8}">
  <ds:schemaRefs>
    <ds:schemaRef ds:uri="http://schemas.openxmlformats.org/officeDocument/2006/bibliography"/>
  </ds:schemaRefs>
</ds:datastoreItem>
</file>

<file path=customXml/itemProps12.xml><?xml version="1.0" encoding="utf-8"?>
<ds:datastoreItem xmlns:ds="http://schemas.openxmlformats.org/officeDocument/2006/customXml" ds:itemID="{80DD20AB-DCE3-47A0-8ED2-5B82DDB35481}">
  <ds:schemaRefs>
    <ds:schemaRef ds:uri="http://schemas.openxmlformats.org/officeDocument/2006/bibliography"/>
  </ds:schemaRefs>
</ds:datastoreItem>
</file>

<file path=customXml/itemProps13.xml><?xml version="1.0" encoding="utf-8"?>
<ds:datastoreItem xmlns:ds="http://schemas.openxmlformats.org/officeDocument/2006/customXml" ds:itemID="{467BA439-1577-484A-81C3-5B09BBB81A59}">
  <ds:schemaRefs>
    <ds:schemaRef ds:uri="http://schemas.openxmlformats.org/officeDocument/2006/bibliography"/>
  </ds:schemaRefs>
</ds:datastoreItem>
</file>

<file path=customXml/itemProps14.xml><?xml version="1.0" encoding="utf-8"?>
<ds:datastoreItem xmlns:ds="http://schemas.openxmlformats.org/officeDocument/2006/customXml" ds:itemID="{097845C3-B52F-418E-9524-DAABFB4DE3DE}">
  <ds:schemaRefs>
    <ds:schemaRef ds:uri="http://schemas.openxmlformats.org/officeDocument/2006/bibliography"/>
  </ds:schemaRefs>
</ds:datastoreItem>
</file>

<file path=customXml/itemProps15.xml><?xml version="1.0" encoding="utf-8"?>
<ds:datastoreItem xmlns:ds="http://schemas.openxmlformats.org/officeDocument/2006/customXml" ds:itemID="{ACE2A44A-53BF-408F-A521-21675F5115B0}">
  <ds:schemaRefs>
    <ds:schemaRef ds:uri="http://schemas.openxmlformats.org/officeDocument/2006/bibliography"/>
  </ds:schemaRefs>
</ds:datastoreItem>
</file>

<file path=customXml/itemProps16.xml><?xml version="1.0" encoding="utf-8"?>
<ds:datastoreItem xmlns:ds="http://schemas.openxmlformats.org/officeDocument/2006/customXml" ds:itemID="{62E1B122-2798-477D-AA41-D6D0CD5DA86D}">
  <ds:schemaRefs>
    <ds:schemaRef ds:uri="http://schemas.openxmlformats.org/officeDocument/2006/bibliography"/>
  </ds:schemaRefs>
</ds:datastoreItem>
</file>

<file path=customXml/itemProps17.xml><?xml version="1.0" encoding="utf-8"?>
<ds:datastoreItem xmlns:ds="http://schemas.openxmlformats.org/officeDocument/2006/customXml" ds:itemID="{FB8D23F1-1121-4BFF-A78C-8974F809BC18}">
  <ds:schemaRefs>
    <ds:schemaRef ds:uri="http://schemas.openxmlformats.org/officeDocument/2006/bibliography"/>
  </ds:schemaRefs>
</ds:datastoreItem>
</file>

<file path=customXml/itemProps18.xml><?xml version="1.0" encoding="utf-8"?>
<ds:datastoreItem xmlns:ds="http://schemas.openxmlformats.org/officeDocument/2006/customXml" ds:itemID="{FDBDBB1C-1495-4954-98AF-23315D46EBC7}">
  <ds:schemaRefs>
    <ds:schemaRef ds:uri="http://schemas.openxmlformats.org/officeDocument/2006/bibliography"/>
  </ds:schemaRefs>
</ds:datastoreItem>
</file>

<file path=customXml/itemProps19.xml><?xml version="1.0" encoding="utf-8"?>
<ds:datastoreItem xmlns:ds="http://schemas.openxmlformats.org/officeDocument/2006/customXml" ds:itemID="{7105C9C3-FCAE-4520-A461-D0FA7DB4E4C8}">
  <ds:schemaRefs>
    <ds:schemaRef ds:uri="http://schemas.openxmlformats.org/officeDocument/2006/bibliography"/>
  </ds:schemaRefs>
</ds:datastoreItem>
</file>

<file path=customXml/itemProps2.xml><?xml version="1.0" encoding="utf-8"?>
<ds:datastoreItem xmlns:ds="http://schemas.openxmlformats.org/officeDocument/2006/customXml" ds:itemID="{9DBB2FA9-7BCF-4890-B03B-C09A72964919}">
  <ds:schemaRefs>
    <ds:schemaRef ds:uri="http://schemas.openxmlformats.org/officeDocument/2006/bibliography"/>
  </ds:schemaRefs>
</ds:datastoreItem>
</file>

<file path=customXml/itemProps20.xml><?xml version="1.0" encoding="utf-8"?>
<ds:datastoreItem xmlns:ds="http://schemas.openxmlformats.org/officeDocument/2006/customXml" ds:itemID="{0D3A1F96-0F16-41E2-8C33-2A1AE0B19B3A}">
  <ds:schemaRefs>
    <ds:schemaRef ds:uri="http://schemas.openxmlformats.org/officeDocument/2006/bibliography"/>
  </ds:schemaRefs>
</ds:datastoreItem>
</file>

<file path=customXml/itemProps21.xml><?xml version="1.0" encoding="utf-8"?>
<ds:datastoreItem xmlns:ds="http://schemas.openxmlformats.org/officeDocument/2006/customXml" ds:itemID="{49A3569D-CE2B-4ECF-908D-B2D877ED61E6}">
  <ds:schemaRefs>
    <ds:schemaRef ds:uri="http://schemas.openxmlformats.org/officeDocument/2006/bibliography"/>
  </ds:schemaRefs>
</ds:datastoreItem>
</file>

<file path=customXml/itemProps22.xml><?xml version="1.0" encoding="utf-8"?>
<ds:datastoreItem xmlns:ds="http://schemas.openxmlformats.org/officeDocument/2006/customXml" ds:itemID="{9FC511DF-04DF-471B-8742-036DD984A00D}">
  <ds:schemaRefs>
    <ds:schemaRef ds:uri="http://schemas.openxmlformats.org/officeDocument/2006/bibliography"/>
  </ds:schemaRefs>
</ds:datastoreItem>
</file>

<file path=customXml/itemProps23.xml><?xml version="1.0" encoding="utf-8"?>
<ds:datastoreItem xmlns:ds="http://schemas.openxmlformats.org/officeDocument/2006/customXml" ds:itemID="{84361028-4769-4120-8557-CBF24AD600B7}">
  <ds:schemaRefs>
    <ds:schemaRef ds:uri="http://schemas.openxmlformats.org/officeDocument/2006/bibliography"/>
  </ds:schemaRefs>
</ds:datastoreItem>
</file>

<file path=customXml/itemProps24.xml><?xml version="1.0" encoding="utf-8"?>
<ds:datastoreItem xmlns:ds="http://schemas.openxmlformats.org/officeDocument/2006/customXml" ds:itemID="{4D540877-B161-472E-BBD8-19F478AA0783}">
  <ds:schemaRefs>
    <ds:schemaRef ds:uri="http://schemas.openxmlformats.org/officeDocument/2006/bibliography"/>
  </ds:schemaRefs>
</ds:datastoreItem>
</file>

<file path=customXml/itemProps25.xml><?xml version="1.0" encoding="utf-8"?>
<ds:datastoreItem xmlns:ds="http://schemas.openxmlformats.org/officeDocument/2006/customXml" ds:itemID="{F366C558-6890-480F-A2B4-5D07805CE212}">
  <ds:schemaRefs>
    <ds:schemaRef ds:uri="http://schemas.openxmlformats.org/officeDocument/2006/bibliography"/>
  </ds:schemaRefs>
</ds:datastoreItem>
</file>

<file path=customXml/itemProps26.xml><?xml version="1.0" encoding="utf-8"?>
<ds:datastoreItem xmlns:ds="http://schemas.openxmlformats.org/officeDocument/2006/customXml" ds:itemID="{9D16C630-B1DB-450E-8C8F-0DD4F8C1EBF4}">
  <ds:schemaRefs>
    <ds:schemaRef ds:uri="http://schemas.openxmlformats.org/officeDocument/2006/bibliography"/>
  </ds:schemaRefs>
</ds:datastoreItem>
</file>

<file path=customXml/itemProps27.xml><?xml version="1.0" encoding="utf-8"?>
<ds:datastoreItem xmlns:ds="http://schemas.openxmlformats.org/officeDocument/2006/customXml" ds:itemID="{89EC6FC0-534D-44D6-9996-99F76427A8CF}">
  <ds:schemaRefs>
    <ds:schemaRef ds:uri="http://schemas.openxmlformats.org/officeDocument/2006/bibliography"/>
  </ds:schemaRefs>
</ds:datastoreItem>
</file>

<file path=customXml/itemProps28.xml><?xml version="1.0" encoding="utf-8"?>
<ds:datastoreItem xmlns:ds="http://schemas.openxmlformats.org/officeDocument/2006/customXml" ds:itemID="{27EB9AFC-4639-4542-9CBF-0DBD820E9196}">
  <ds:schemaRefs>
    <ds:schemaRef ds:uri="http://schemas.openxmlformats.org/officeDocument/2006/bibliography"/>
  </ds:schemaRefs>
</ds:datastoreItem>
</file>

<file path=customXml/itemProps29.xml><?xml version="1.0" encoding="utf-8"?>
<ds:datastoreItem xmlns:ds="http://schemas.openxmlformats.org/officeDocument/2006/customXml" ds:itemID="{1B833FE7-7F31-492D-A57F-CE1D0F9BE317}">
  <ds:schemaRefs>
    <ds:schemaRef ds:uri="http://schemas.openxmlformats.org/officeDocument/2006/bibliography"/>
  </ds:schemaRefs>
</ds:datastoreItem>
</file>

<file path=customXml/itemProps3.xml><?xml version="1.0" encoding="utf-8"?>
<ds:datastoreItem xmlns:ds="http://schemas.openxmlformats.org/officeDocument/2006/customXml" ds:itemID="{63493117-3847-4B61-9725-DABDE9806D16}">
  <ds:schemaRefs>
    <ds:schemaRef ds:uri="http://schemas.openxmlformats.org/officeDocument/2006/bibliography"/>
  </ds:schemaRefs>
</ds:datastoreItem>
</file>

<file path=customXml/itemProps30.xml><?xml version="1.0" encoding="utf-8"?>
<ds:datastoreItem xmlns:ds="http://schemas.openxmlformats.org/officeDocument/2006/customXml" ds:itemID="{48339075-6956-4910-8D26-8ECDEF2FBC51}">
  <ds:schemaRefs>
    <ds:schemaRef ds:uri="http://schemas.openxmlformats.org/officeDocument/2006/bibliography"/>
  </ds:schemaRefs>
</ds:datastoreItem>
</file>

<file path=customXml/itemProps31.xml><?xml version="1.0" encoding="utf-8"?>
<ds:datastoreItem xmlns:ds="http://schemas.openxmlformats.org/officeDocument/2006/customXml" ds:itemID="{87180F95-4660-4392-B1B5-C686D07A170C}">
  <ds:schemaRefs>
    <ds:schemaRef ds:uri="http://schemas.openxmlformats.org/officeDocument/2006/bibliography"/>
  </ds:schemaRefs>
</ds:datastoreItem>
</file>

<file path=customXml/itemProps32.xml><?xml version="1.0" encoding="utf-8"?>
<ds:datastoreItem xmlns:ds="http://schemas.openxmlformats.org/officeDocument/2006/customXml" ds:itemID="{C86D83EE-91A1-4716-AE0E-8E4AF6CF7910}">
  <ds:schemaRefs>
    <ds:schemaRef ds:uri="http://schemas.openxmlformats.org/officeDocument/2006/bibliography"/>
  </ds:schemaRefs>
</ds:datastoreItem>
</file>

<file path=customXml/itemProps33.xml><?xml version="1.0" encoding="utf-8"?>
<ds:datastoreItem xmlns:ds="http://schemas.openxmlformats.org/officeDocument/2006/customXml" ds:itemID="{0072B9C6-8271-449B-8970-52612C2C4295}">
  <ds:schemaRefs>
    <ds:schemaRef ds:uri="http://schemas.openxmlformats.org/officeDocument/2006/bibliography"/>
  </ds:schemaRefs>
</ds:datastoreItem>
</file>

<file path=customXml/itemProps34.xml><?xml version="1.0" encoding="utf-8"?>
<ds:datastoreItem xmlns:ds="http://schemas.openxmlformats.org/officeDocument/2006/customXml" ds:itemID="{830F46EB-D57D-4618-8736-C8880916500A}">
  <ds:schemaRefs>
    <ds:schemaRef ds:uri="http://schemas.openxmlformats.org/officeDocument/2006/bibliography"/>
  </ds:schemaRefs>
</ds:datastoreItem>
</file>

<file path=customXml/itemProps35.xml><?xml version="1.0" encoding="utf-8"?>
<ds:datastoreItem xmlns:ds="http://schemas.openxmlformats.org/officeDocument/2006/customXml" ds:itemID="{B92F5397-6ED0-4A57-89E9-1202225D0FC1}">
  <ds:schemaRefs>
    <ds:schemaRef ds:uri="http://schemas.openxmlformats.org/officeDocument/2006/bibliography"/>
  </ds:schemaRefs>
</ds:datastoreItem>
</file>

<file path=customXml/itemProps36.xml><?xml version="1.0" encoding="utf-8"?>
<ds:datastoreItem xmlns:ds="http://schemas.openxmlformats.org/officeDocument/2006/customXml" ds:itemID="{FBC83DED-F0EB-4706-A5BF-4B00809E6E43}">
  <ds:schemaRefs>
    <ds:schemaRef ds:uri="http://schemas.openxmlformats.org/officeDocument/2006/bibliography"/>
  </ds:schemaRefs>
</ds:datastoreItem>
</file>

<file path=customXml/itemProps37.xml><?xml version="1.0" encoding="utf-8"?>
<ds:datastoreItem xmlns:ds="http://schemas.openxmlformats.org/officeDocument/2006/customXml" ds:itemID="{5B9B8228-6EDB-4030-AFE7-258A6A4D60E7}">
  <ds:schemaRefs>
    <ds:schemaRef ds:uri="http://schemas.openxmlformats.org/officeDocument/2006/bibliography"/>
  </ds:schemaRefs>
</ds:datastoreItem>
</file>

<file path=customXml/itemProps38.xml><?xml version="1.0" encoding="utf-8"?>
<ds:datastoreItem xmlns:ds="http://schemas.openxmlformats.org/officeDocument/2006/customXml" ds:itemID="{FCD1958B-F654-4949-88C5-5FFA23C4B147}">
  <ds:schemaRefs>
    <ds:schemaRef ds:uri="http://schemas.openxmlformats.org/officeDocument/2006/bibliography"/>
  </ds:schemaRefs>
</ds:datastoreItem>
</file>

<file path=customXml/itemProps39.xml><?xml version="1.0" encoding="utf-8"?>
<ds:datastoreItem xmlns:ds="http://schemas.openxmlformats.org/officeDocument/2006/customXml" ds:itemID="{D37C252E-762D-475D-9319-3901AC744758}">
  <ds:schemaRefs>
    <ds:schemaRef ds:uri="http://schemas.openxmlformats.org/officeDocument/2006/bibliography"/>
  </ds:schemaRefs>
</ds:datastoreItem>
</file>

<file path=customXml/itemProps4.xml><?xml version="1.0" encoding="utf-8"?>
<ds:datastoreItem xmlns:ds="http://schemas.openxmlformats.org/officeDocument/2006/customXml" ds:itemID="{A410B4F7-7EC4-4C20-8730-237C59C1DCC6}">
  <ds:schemaRefs>
    <ds:schemaRef ds:uri="http://schemas.openxmlformats.org/officeDocument/2006/bibliography"/>
  </ds:schemaRefs>
</ds:datastoreItem>
</file>

<file path=customXml/itemProps40.xml><?xml version="1.0" encoding="utf-8"?>
<ds:datastoreItem xmlns:ds="http://schemas.openxmlformats.org/officeDocument/2006/customXml" ds:itemID="{126365D2-353E-4A3C-8A48-C29C21D1E705}">
  <ds:schemaRefs>
    <ds:schemaRef ds:uri="http://schemas.openxmlformats.org/officeDocument/2006/bibliography"/>
  </ds:schemaRefs>
</ds:datastoreItem>
</file>

<file path=customXml/itemProps41.xml><?xml version="1.0" encoding="utf-8"?>
<ds:datastoreItem xmlns:ds="http://schemas.openxmlformats.org/officeDocument/2006/customXml" ds:itemID="{33AD94D2-825A-496A-8A17-3F440BFCDC7C}">
  <ds:schemaRefs>
    <ds:schemaRef ds:uri="http://schemas.openxmlformats.org/officeDocument/2006/bibliography"/>
  </ds:schemaRefs>
</ds:datastoreItem>
</file>

<file path=customXml/itemProps42.xml><?xml version="1.0" encoding="utf-8"?>
<ds:datastoreItem xmlns:ds="http://schemas.openxmlformats.org/officeDocument/2006/customXml" ds:itemID="{9C1ECF1D-0695-4BE2-80AE-2E959D5F9AA3}">
  <ds:schemaRefs>
    <ds:schemaRef ds:uri="http://schemas.openxmlformats.org/officeDocument/2006/bibliography"/>
  </ds:schemaRefs>
</ds:datastoreItem>
</file>

<file path=customXml/itemProps43.xml><?xml version="1.0" encoding="utf-8"?>
<ds:datastoreItem xmlns:ds="http://schemas.openxmlformats.org/officeDocument/2006/customXml" ds:itemID="{83F655C7-254B-4CE6-8B15-46E72A395745}">
  <ds:schemaRefs>
    <ds:schemaRef ds:uri="http://schemas.openxmlformats.org/officeDocument/2006/bibliography"/>
  </ds:schemaRefs>
</ds:datastoreItem>
</file>

<file path=customXml/itemProps44.xml><?xml version="1.0" encoding="utf-8"?>
<ds:datastoreItem xmlns:ds="http://schemas.openxmlformats.org/officeDocument/2006/customXml" ds:itemID="{23AC29A6-B2DB-4E45-8FBB-425F8A93E2BF}">
  <ds:schemaRefs>
    <ds:schemaRef ds:uri="http://schemas.openxmlformats.org/officeDocument/2006/bibliography"/>
  </ds:schemaRefs>
</ds:datastoreItem>
</file>

<file path=customXml/itemProps45.xml><?xml version="1.0" encoding="utf-8"?>
<ds:datastoreItem xmlns:ds="http://schemas.openxmlformats.org/officeDocument/2006/customXml" ds:itemID="{0C3C4B63-57F6-49D2-9C0F-D07372E35927}">
  <ds:schemaRefs>
    <ds:schemaRef ds:uri="http://schemas.openxmlformats.org/officeDocument/2006/bibliography"/>
  </ds:schemaRefs>
</ds:datastoreItem>
</file>

<file path=customXml/itemProps46.xml><?xml version="1.0" encoding="utf-8"?>
<ds:datastoreItem xmlns:ds="http://schemas.openxmlformats.org/officeDocument/2006/customXml" ds:itemID="{AF783076-A195-487F-9D11-68B085DE7F02}">
  <ds:schemaRefs>
    <ds:schemaRef ds:uri="http://schemas.openxmlformats.org/officeDocument/2006/bibliography"/>
  </ds:schemaRefs>
</ds:datastoreItem>
</file>

<file path=customXml/itemProps47.xml><?xml version="1.0" encoding="utf-8"?>
<ds:datastoreItem xmlns:ds="http://schemas.openxmlformats.org/officeDocument/2006/customXml" ds:itemID="{40B7B748-6C67-49F3-B7F8-45904B3913B3}">
  <ds:schemaRefs>
    <ds:schemaRef ds:uri="http://schemas.openxmlformats.org/officeDocument/2006/bibliography"/>
  </ds:schemaRefs>
</ds:datastoreItem>
</file>

<file path=customXml/itemProps48.xml><?xml version="1.0" encoding="utf-8"?>
<ds:datastoreItem xmlns:ds="http://schemas.openxmlformats.org/officeDocument/2006/customXml" ds:itemID="{E0DC13CD-EBD0-46D6-82EF-81B42D68AE6D}">
  <ds:schemaRefs>
    <ds:schemaRef ds:uri="http://schemas.openxmlformats.org/officeDocument/2006/bibliography"/>
  </ds:schemaRefs>
</ds:datastoreItem>
</file>

<file path=customXml/itemProps49.xml><?xml version="1.0" encoding="utf-8"?>
<ds:datastoreItem xmlns:ds="http://schemas.openxmlformats.org/officeDocument/2006/customXml" ds:itemID="{E39176E9-661E-4F87-BA2B-8BB37BEBA256}">
  <ds:schemaRefs>
    <ds:schemaRef ds:uri="http://schemas.openxmlformats.org/officeDocument/2006/bibliography"/>
  </ds:schemaRefs>
</ds:datastoreItem>
</file>

<file path=customXml/itemProps5.xml><?xml version="1.0" encoding="utf-8"?>
<ds:datastoreItem xmlns:ds="http://schemas.openxmlformats.org/officeDocument/2006/customXml" ds:itemID="{EA9E3324-C14D-401C-8C80-772C0F6751CF}">
  <ds:schemaRefs>
    <ds:schemaRef ds:uri="http://schemas.openxmlformats.org/officeDocument/2006/bibliography"/>
  </ds:schemaRefs>
</ds:datastoreItem>
</file>

<file path=customXml/itemProps50.xml><?xml version="1.0" encoding="utf-8"?>
<ds:datastoreItem xmlns:ds="http://schemas.openxmlformats.org/officeDocument/2006/customXml" ds:itemID="{1C32DD72-63AA-4DA5-BFBF-D9F91119B27F}">
  <ds:schemaRefs>
    <ds:schemaRef ds:uri="http://schemas.openxmlformats.org/officeDocument/2006/bibliography"/>
  </ds:schemaRefs>
</ds:datastoreItem>
</file>

<file path=customXml/itemProps51.xml><?xml version="1.0" encoding="utf-8"?>
<ds:datastoreItem xmlns:ds="http://schemas.openxmlformats.org/officeDocument/2006/customXml" ds:itemID="{0D99F9EF-B39E-483D-A9F8-E3FE08E3848A}">
  <ds:schemaRefs>
    <ds:schemaRef ds:uri="http://schemas.openxmlformats.org/officeDocument/2006/bibliography"/>
  </ds:schemaRefs>
</ds:datastoreItem>
</file>

<file path=customXml/itemProps6.xml><?xml version="1.0" encoding="utf-8"?>
<ds:datastoreItem xmlns:ds="http://schemas.openxmlformats.org/officeDocument/2006/customXml" ds:itemID="{28872253-0A8D-468A-8645-445B742037EC}">
  <ds:schemaRefs>
    <ds:schemaRef ds:uri="http://schemas.openxmlformats.org/officeDocument/2006/bibliography"/>
  </ds:schemaRefs>
</ds:datastoreItem>
</file>

<file path=customXml/itemProps7.xml><?xml version="1.0" encoding="utf-8"?>
<ds:datastoreItem xmlns:ds="http://schemas.openxmlformats.org/officeDocument/2006/customXml" ds:itemID="{6838E872-DC65-4696-AEC9-37C0EDBA7DA9}">
  <ds:schemaRefs>
    <ds:schemaRef ds:uri="http://schemas.openxmlformats.org/officeDocument/2006/bibliography"/>
  </ds:schemaRefs>
</ds:datastoreItem>
</file>

<file path=customXml/itemProps8.xml><?xml version="1.0" encoding="utf-8"?>
<ds:datastoreItem xmlns:ds="http://schemas.openxmlformats.org/officeDocument/2006/customXml" ds:itemID="{0BF9D8A7-3656-4197-A6F2-77EAEED71CDC}">
  <ds:schemaRefs>
    <ds:schemaRef ds:uri="http://schemas.openxmlformats.org/officeDocument/2006/bibliography"/>
  </ds:schemaRefs>
</ds:datastoreItem>
</file>

<file path=customXml/itemProps9.xml><?xml version="1.0" encoding="utf-8"?>
<ds:datastoreItem xmlns:ds="http://schemas.openxmlformats.org/officeDocument/2006/customXml" ds:itemID="{B9D9B45D-9FE7-4BBC-A52E-78540C98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7034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8252</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luca scaglione</cp:lastModifiedBy>
  <cp:revision>2</cp:revision>
  <cp:lastPrinted>2016-02-01T10:26:00Z</cp:lastPrinted>
  <dcterms:created xsi:type="dcterms:W3CDTF">2016-02-16T11:40:00Z</dcterms:created>
  <dcterms:modified xsi:type="dcterms:W3CDTF">2016-02-16T11:40:00Z</dcterms:modified>
</cp:coreProperties>
</file>