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FEC" w:rsidRPr="002E1003" w:rsidRDefault="000C6FEC" w:rsidP="000C6FEC">
      <w:pPr>
        <w:pStyle w:val="Dicituraformula"/>
      </w:pPr>
      <w:r w:rsidRPr="002E1003">
        <w:t>FORMULA 009</w:t>
      </w:r>
    </w:p>
    <w:p w:rsidR="000C6FEC" w:rsidRPr="0041348C" w:rsidRDefault="000C6FEC" w:rsidP="000C6FEC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0C6FEC" w:rsidRPr="00DF4F90" w:rsidRDefault="000C6FEC" w:rsidP="000C6FEC">
      <w:pPr>
        <w:pStyle w:val="Titoloformula"/>
      </w:pPr>
      <w:r>
        <w:t>ESECUTIVITà DELL’ACCORDO DI NEGOZIAZIONE</w:t>
      </w:r>
    </w:p>
    <w:p w:rsidR="000C6FEC" w:rsidRPr="00ED24D2" w:rsidRDefault="000C6FEC" w:rsidP="000C6FEC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0C6FEC" w:rsidRPr="00DF4F90" w:rsidRDefault="000C6FEC" w:rsidP="000C6FEC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0C6FEC" w:rsidRPr="00DF4F90" w:rsidRDefault="000C6FEC" w:rsidP="000C6FEC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0C6FEC" w:rsidRPr="000A4548" w:rsidRDefault="000C6FEC" w:rsidP="000C6FEC">
      <w:pPr>
        <w:pStyle w:val="Titolicentratiformule"/>
      </w:pPr>
      <w:r w:rsidRPr="000A4548">
        <w:t xml:space="preserve">ATTO DI PRECETTO SU ACCORDO </w:t>
      </w:r>
      <w:r w:rsidRPr="002E1003">
        <w:rPr>
          <w:i/>
        </w:rPr>
        <w:t>EX</w:t>
      </w:r>
      <w:r w:rsidRPr="000A4548">
        <w:t xml:space="preserve"> ART. 5 D.L. 132/2014 ss.mm.</w:t>
      </w:r>
    </w:p>
    <w:p w:rsidR="000C6FEC" w:rsidRPr="000A4548" w:rsidRDefault="000C6FEC" w:rsidP="000C6FEC">
      <w:pPr>
        <w:pStyle w:val="Titolicentratiformule"/>
      </w:pPr>
    </w:p>
    <w:p w:rsidR="000C6FEC" w:rsidRPr="000A4548" w:rsidRDefault="000C6FEC" w:rsidP="000C6FEC">
      <w:pPr>
        <w:pStyle w:val="capoversoformula"/>
      </w:pPr>
      <w:r w:rsidRPr="000A4548">
        <w:t xml:space="preserve">Il signor .........., nato a .......... il .......... e residente in .........., C.F. .........., rappresentato e difeso, giusta procura posta in calce al presente atto, dall’Avv. .......... del Foro di .........., C.F. .......... presso il cui Studio in .......... è elettivamente domiciliato (tel. .......... fax .......... </w:t>
      </w:r>
      <w:proofErr w:type="spellStart"/>
      <w:r w:rsidRPr="000A4548">
        <w:t>p.e.c</w:t>
      </w:r>
      <w:proofErr w:type="spellEnd"/>
      <w:r w:rsidRPr="000A4548">
        <w:t>. ..........)</w:t>
      </w:r>
    </w:p>
    <w:p w:rsidR="000C6FEC" w:rsidRPr="000A4548" w:rsidRDefault="000C6FEC" w:rsidP="000C6FEC">
      <w:pPr>
        <w:pStyle w:val="capoversoformula"/>
        <w:spacing w:before="160" w:after="160"/>
        <w:jc w:val="center"/>
        <w:rPr>
          <w:caps/>
        </w:rPr>
      </w:pPr>
      <w:r w:rsidRPr="000A4548">
        <w:rPr>
          <w:caps/>
        </w:rPr>
        <w:t>premesso che</w:t>
      </w:r>
    </w:p>
    <w:p w:rsidR="000C6FEC" w:rsidRPr="000A4548" w:rsidRDefault="000C6FEC" w:rsidP="000C6FEC">
      <w:pPr>
        <w:pStyle w:val="capoversoformula"/>
        <w:ind w:left="284" w:hanging="284"/>
      </w:pPr>
      <w:r w:rsidRPr="000A4548">
        <w:t>–</w:t>
      </w:r>
      <w:r w:rsidRPr="000A4548">
        <w:tab/>
        <w:t>tra i signori .......... e .......... è insorta controversia in ordine a (breve descrizione dei fatti);</w:t>
      </w:r>
    </w:p>
    <w:p w:rsidR="000C6FEC" w:rsidRPr="000A4548" w:rsidRDefault="000C6FEC" w:rsidP="000C6FEC">
      <w:pPr>
        <w:pStyle w:val="capoversoformula"/>
        <w:ind w:left="284" w:hanging="284"/>
      </w:pPr>
      <w:r w:rsidRPr="000A4548">
        <w:t>–</w:t>
      </w:r>
      <w:r w:rsidRPr="000A4548">
        <w:tab/>
        <w:t>in data .......... il signor ..........ha invitato, con l’assistenza del sottoscritto avvocato, il signor .......... a stipulare una convenzione di negoziazione assistita finalizzata a risolvere il contenzioso;</w:t>
      </w:r>
    </w:p>
    <w:p w:rsidR="000C6FEC" w:rsidRPr="000A4548" w:rsidRDefault="000C6FEC" w:rsidP="000C6FEC">
      <w:pPr>
        <w:pStyle w:val="capoversoformula"/>
        <w:ind w:left="284" w:hanging="284"/>
      </w:pPr>
      <w:r w:rsidRPr="000A4548">
        <w:t>–</w:t>
      </w:r>
      <w:r w:rsidRPr="000A4548">
        <w:tab/>
        <w:t>in data .......... il signor .......... ha fatto pervenire risposta di adesione all’invito, con l’assistenza dell’Avv. ..........;</w:t>
      </w:r>
    </w:p>
    <w:p w:rsidR="000C6FEC" w:rsidRPr="000A4548" w:rsidRDefault="000C6FEC" w:rsidP="000C6FEC">
      <w:pPr>
        <w:pStyle w:val="capoversoformula"/>
        <w:ind w:left="284" w:hanging="284"/>
      </w:pPr>
      <w:r w:rsidRPr="000A4548">
        <w:t>–</w:t>
      </w:r>
      <w:r w:rsidRPr="000A4548">
        <w:tab/>
        <w:t>le parti hanno quindi stipulato in data .......... una convenzione con la quale convenivano di risolvere bonariamente le reciproche divergenze;</w:t>
      </w:r>
    </w:p>
    <w:p w:rsidR="000C6FEC" w:rsidRPr="000A4548" w:rsidRDefault="000C6FEC" w:rsidP="000C6FEC">
      <w:pPr>
        <w:pStyle w:val="capoversoformula"/>
        <w:ind w:left="284" w:hanging="284"/>
      </w:pPr>
      <w:r w:rsidRPr="000A4548">
        <w:t>–</w:t>
      </w:r>
      <w:r w:rsidRPr="000A4548">
        <w:tab/>
        <w:t>a seguito di n. .......... incontri di negoziazione le parti hanno concluso in data ..........l’accordo che qui di seguito integralmente si trascrive “..........”;</w:t>
      </w:r>
    </w:p>
    <w:p w:rsidR="000C6FEC" w:rsidRPr="000A4548" w:rsidRDefault="000C6FEC" w:rsidP="000C6FEC">
      <w:pPr>
        <w:pStyle w:val="capoversoformula"/>
        <w:ind w:left="284" w:hanging="284"/>
      </w:pPr>
      <w:r w:rsidRPr="000A4548">
        <w:t>–</w:t>
      </w:r>
      <w:r w:rsidRPr="000A4548">
        <w:tab/>
        <w:t>l’accordo è stato sottoscritto dalle parti e l’autografia delle relative sottoscrizioni sono state autenticate dai rispettivi avvocati;</w:t>
      </w:r>
    </w:p>
    <w:p w:rsidR="000C6FEC" w:rsidRPr="000A4548" w:rsidRDefault="000C6FEC" w:rsidP="000C6FEC">
      <w:pPr>
        <w:pStyle w:val="capoversoformula"/>
        <w:ind w:left="284" w:hanging="284"/>
      </w:pPr>
      <w:r w:rsidRPr="000A4548">
        <w:t>–</w:t>
      </w:r>
      <w:r w:rsidRPr="000A4548">
        <w:tab/>
        <w:t>purtuttavia, alla scadenza prestabilita, la controparte il signor .......... non ha eseguito la prestazione dovuta.</w:t>
      </w:r>
    </w:p>
    <w:p w:rsidR="000C6FEC" w:rsidRPr="000A4548" w:rsidRDefault="000C6FEC" w:rsidP="000C6FEC">
      <w:pPr>
        <w:pStyle w:val="capoversoformula"/>
      </w:pPr>
      <w:r w:rsidRPr="000A4548">
        <w:t>Tutto ciò premesso, il signor ..........</w:t>
      </w:r>
    </w:p>
    <w:p w:rsidR="000C6FEC" w:rsidRPr="000A4548" w:rsidRDefault="000C6FEC" w:rsidP="000C6FEC">
      <w:pPr>
        <w:pStyle w:val="capoversoformula"/>
        <w:spacing w:line="160" w:lineRule="exact"/>
      </w:pPr>
    </w:p>
    <w:p w:rsidR="000C6FEC" w:rsidRPr="000A4548" w:rsidRDefault="000C6FEC" w:rsidP="000C6FEC">
      <w:pPr>
        <w:pStyle w:val="Titolicentratiformule"/>
      </w:pPr>
      <w:r w:rsidRPr="000A4548">
        <w:t>FA PRECETTO</w:t>
      </w:r>
    </w:p>
    <w:p w:rsidR="000C6FEC" w:rsidRPr="000A4548" w:rsidRDefault="000C6FEC" w:rsidP="000C6FEC">
      <w:pPr>
        <w:pStyle w:val="capoversoformula"/>
        <w:spacing w:line="160" w:lineRule="exact"/>
      </w:pPr>
    </w:p>
    <w:p w:rsidR="000C6FEC" w:rsidRPr="000A4548" w:rsidRDefault="000C6FEC" w:rsidP="000C6FEC">
      <w:pPr>
        <w:pStyle w:val="capoversoformula"/>
      </w:pPr>
      <w:r w:rsidRPr="000A4548">
        <w:t>Al signor .........., nato a .......... e residente a .......... C.F. .......... di .......... entro e non oltre dieci giorni dalla notificazione del presente atto, con l’avvertenza che in difetto .......... si procederà esecutivamente, per i seguenti importi:</w:t>
      </w:r>
    </w:p>
    <w:p w:rsidR="000C6FEC" w:rsidRPr="000A4548" w:rsidRDefault="000C6FEC" w:rsidP="000C6FEC">
      <w:pPr>
        <w:pStyle w:val="capoversoformula"/>
      </w:pPr>
      <w:r w:rsidRPr="000A4548">
        <w:t>Sorte capitale</w:t>
      </w:r>
    </w:p>
    <w:p w:rsidR="000C6FEC" w:rsidRPr="000A4548" w:rsidRDefault="000C6FEC" w:rsidP="000C6FEC">
      <w:pPr>
        <w:pStyle w:val="capoversoformula"/>
      </w:pPr>
      <w:r w:rsidRPr="000A4548">
        <w:t>Interessi dal .......... al ..........</w:t>
      </w:r>
    </w:p>
    <w:p w:rsidR="000C6FEC" w:rsidRPr="000A4548" w:rsidRDefault="000C6FEC" w:rsidP="000C6FEC">
      <w:pPr>
        <w:pStyle w:val="capoversoformula"/>
      </w:pPr>
      <w:r w:rsidRPr="000A4548">
        <w:t>Onorari atto di precetto</w:t>
      </w:r>
    </w:p>
    <w:p w:rsidR="000C6FEC" w:rsidRPr="000A4548" w:rsidRDefault="000C6FEC" w:rsidP="000C6FEC">
      <w:pPr>
        <w:pStyle w:val="capoversoformula"/>
      </w:pPr>
      <w:r w:rsidRPr="000A4548">
        <w:t>CAP 4%</w:t>
      </w:r>
    </w:p>
    <w:p w:rsidR="000C6FEC" w:rsidRPr="000A4548" w:rsidRDefault="000C6FEC" w:rsidP="000C6FEC">
      <w:pPr>
        <w:pStyle w:val="capoversoformula"/>
      </w:pPr>
      <w:r w:rsidRPr="000A4548">
        <w:t>IVA 22%</w:t>
      </w:r>
    </w:p>
    <w:p w:rsidR="000C6FEC" w:rsidRPr="000A4548" w:rsidRDefault="000C6FEC" w:rsidP="000C6FEC">
      <w:pPr>
        <w:pStyle w:val="capoversoformula"/>
      </w:pPr>
      <w:r w:rsidRPr="000A4548">
        <w:t>Spese esenti</w:t>
      </w:r>
    </w:p>
    <w:p w:rsidR="000C6FEC" w:rsidRPr="000A4548" w:rsidRDefault="000C6FEC" w:rsidP="000C6FEC">
      <w:pPr>
        <w:pStyle w:val="capoversoformula"/>
        <w:spacing w:before="100"/>
      </w:pPr>
      <w:r w:rsidRPr="000A4548">
        <w:t>Con riserva di ogni altro diritto.</w:t>
      </w:r>
    </w:p>
    <w:p w:rsidR="000C6FEC" w:rsidRPr="000A4548" w:rsidRDefault="000C6FEC" w:rsidP="000C6FEC">
      <w:pPr>
        <w:pStyle w:val="capoversoformula"/>
        <w:spacing w:before="100"/>
      </w:pPr>
      <w:r w:rsidRPr="000A4548">
        <w:t>Luogo e data ..........</w:t>
      </w:r>
    </w:p>
    <w:p w:rsidR="000C6FEC" w:rsidRPr="000A4548" w:rsidRDefault="000C6FEC" w:rsidP="000C6FEC">
      <w:pPr>
        <w:pStyle w:val="capoversoformula"/>
        <w:jc w:val="right"/>
      </w:pPr>
      <w:r w:rsidRPr="000A4548">
        <w:t>Avv. ..........</w:t>
      </w:r>
    </w:p>
    <w:p w:rsidR="00B7668D" w:rsidRPr="000C6FEC" w:rsidRDefault="00B7668D" w:rsidP="000C6FEC">
      <w:bookmarkStart w:id="0" w:name="_GoBack"/>
      <w:bookmarkEnd w:id="0"/>
    </w:p>
    <w:sectPr w:rsidR="00B7668D" w:rsidRPr="000C6FEC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C92" w:rsidRDefault="00FD1C92">
      <w:r>
        <w:separator/>
      </w:r>
    </w:p>
  </w:endnote>
  <w:endnote w:type="continuationSeparator" w:id="0">
    <w:p w:rsidR="00FD1C92" w:rsidRDefault="00FD1C92">
      <w:r>
        <w:continuationSeparator/>
      </w:r>
    </w:p>
  </w:endnote>
  <w:endnote w:type="continuationNotice" w:id="1">
    <w:p w:rsidR="00FD1C92" w:rsidRDefault="00FD1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D1C92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D1C92" w:rsidRPr="004368ED" w:rsidRDefault="00FD1C92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D1C92" w:rsidRDefault="00FD1C92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D1C92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D1C92" w:rsidRDefault="00FD1C92" w:rsidP="001F79BF">
            <w:pPr>
              <w:spacing w:line="200" w:lineRule="exact"/>
            </w:pPr>
          </w:p>
        </w:tc>
      </w:tr>
    </w:tbl>
    <w:p w:rsidR="00FD1C92" w:rsidRDefault="00FD1C92" w:rsidP="001F79BF">
      <w:pPr>
        <w:spacing w:line="100" w:lineRule="exact"/>
      </w:pPr>
    </w:p>
  </w:footnote>
  <w:footnote w:type="continuationNotice" w:id="1">
    <w:p w:rsidR="00FD1C92" w:rsidRDefault="00FD1C92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6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0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2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5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8"/>
  </w:num>
  <w:num w:numId="5">
    <w:abstractNumId w:val="24"/>
  </w:num>
  <w:num w:numId="6">
    <w:abstractNumId w:val="21"/>
  </w:num>
  <w:num w:numId="7">
    <w:abstractNumId w:val="15"/>
  </w:num>
  <w:num w:numId="8">
    <w:abstractNumId w:val="14"/>
  </w:num>
  <w:num w:numId="9">
    <w:abstractNumId w:val="23"/>
  </w:num>
  <w:num w:numId="10">
    <w:abstractNumId w:val="12"/>
  </w:num>
  <w:num w:numId="11">
    <w:abstractNumId w:val="20"/>
  </w:num>
  <w:num w:numId="12">
    <w:abstractNumId w:val="25"/>
  </w:num>
  <w:num w:numId="13">
    <w:abstractNumId w:val="22"/>
  </w:num>
  <w:num w:numId="14">
    <w:abstractNumId w:val="17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C92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B2FA9-7BCF-4890-B03B-C09A7296491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2E1B122-2798-477D-AA41-D6D0CD5DA86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93117-3847-4B61-9725-DABDE9806D1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9A3569D-CE2B-4ECF-908D-B2D877ED61E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D16C630-B1DB-450E-8C8F-0DD4F8C1EBF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10B4F7-7EC4-4C20-8730-237C59C1DCC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30F46EB-D57D-4618-8736-C8880916500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9E3324-C14D-401C-8C80-772C0F6751C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9C1ECF1D-0695-4BE2-80AE-2E959D5F9AA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0B7B748-6C67-49F3-B7F8-45904B3913B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DBA9625-3110-4152-BF27-D825B815EB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872253-0A8D-468A-8645-445B742037E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1985C9F-5DA7-4490-99FB-513DC74209B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7D8634A-8AFC-43B0-B9D4-0709AB31CB0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838E872-DC65-4696-AEC9-37C0EDBA7DA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BF9D8A7-3656-4197-A6F2-77EAEED71CD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9D9B45D-9FE7-4BBC-A52E-78540C98CCD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1991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2016-02-16T11:41:00Z</dcterms:created>
  <dcterms:modified xsi:type="dcterms:W3CDTF">2016-02-16T11:41:00Z</dcterms:modified>
</cp:coreProperties>
</file>