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B05" w:rsidRPr="002E1003" w:rsidRDefault="00E17B05" w:rsidP="00E17B05">
      <w:pPr>
        <w:pStyle w:val="Dicituraformula"/>
      </w:pPr>
      <w:r w:rsidRPr="002E1003">
        <w:t>FORMULA 010</w:t>
      </w:r>
    </w:p>
    <w:p w:rsidR="00E17B05" w:rsidRPr="0041348C" w:rsidRDefault="00E17B05" w:rsidP="00E17B05">
      <w:pPr>
        <w:pStyle w:val="Titoloformula"/>
        <w:spacing w:line="240" w:lineRule="auto"/>
        <w:rPr>
          <w:caps w:val="0"/>
          <w:smallCaps/>
          <w:sz w:val="6"/>
          <w:szCs w:val="6"/>
          <w:highlight w:val="magenta"/>
        </w:rPr>
      </w:pPr>
    </w:p>
    <w:p w:rsidR="00E17B05" w:rsidRPr="00DF4F90" w:rsidRDefault="00E17B05" w:rsidP="00E17B05">
      <w:pPr>
        <w:pStyle w:val="Titoloformula"/>
      </w:pPr>
      <w:r>
        <w:t>accordo di separazione personale dei coniugi,</w:t>
      </w:r>
      <w:r>
        <w:br/>
      </w:r>
      <w:r w:rsidRPr="002E1003">
        <w:rPr>
          <w:i/>
        </w:rPr>
        <w:t>EX</w:t>
      </w:r>
      <w:r>
        <w:t xml:space="preserve"> ART. 6, COMMA 2, </w:t>
      </w:r>
      <w:proofErr w:type="spellStart"/>
      <w:r>
        <w:t>PT</w:t>
      </w:r>
      <w:proofErr w:type="spellEnd"/>
      <w:r>
        <w:t>. i, D.L. N. 132/2014 SS.MM.</w:t>
      </w:r>
    </w:p>
    <w:p w:rsidR="00E17B05" w:rsidRPr="00ED24D2" w:rsidRDefault="00E17B05" w:rsidP="00E17B05">
      <w:pPr>
        <w:pStyle w:val="Titoloformula"/>
        <w:spacing w:line="240" w:lineRule="auto"/>
        <w:rPr>
          <w:caps w:val="0"/>
          <w:smallCaps/>
          <w:sz w:val="6"/>
          <w:szCs w:val="6"/>
        </w:rPr>
      </w:pPr>
    </w:p>
    <w:p w:rsidR="00E17B05" w:rsidRPr="00DF4F90" w:rsidRDefault="00E17B05" w:rsidP="00E17B05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E17B05" w:rsidRPr="00DF4F90" w:rsidRDefault="00E17B05" w:rsidP="00E17B05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E17B05" w:rsidRPr="000A4548" w:rsidRDefault="00E17B05" w:rsidP="00E17B05">
      <w:pPr>
        <w:pStyle w:val="Titolicentratiformule"/>
        <w:spacing w:after="100"/>
      </w:pPr>
      <w:r w:rsidRPr="000A4548">
        <w:t>TRA</w:t>
      </w:r>
    </w:p>
    <w:p w:rsidR="00E17B05" w:rsidRPr="000A4548" w:rsidRDefault="00E17B05" w:rsidP="00E17B05">
      <w:pPr>
        <w:pStyle w:val="capoversoformula"/>
      </w:pPr>
      <w:r w:rsidRPr="000A4548">
        <w:t xml:space="preserve">Il sig. .........., nato a . .......... il .......... e residente in .......... in Via .........., C.F. .........., di professione .......... assistito ex art. 6 </w:t>
      </w:r>
      <w:proofErr w:type="spellStart"/>
      <w:r w:rsidRPr="000A4548">
        <w:t>d.l.</w:t>
      </w:r>
      <w:proofErr w:type="spellEnd"/>
      <w:r w:rsidRPr="000A4548">
        <w:t xml:space="preserve"> 132/2014 ai fini del presente atto dall’avvocato ..........,</w:t>
      </w:r>
    </w:p>
    <w:p w:rsidR="00E17B05" w:rsidRPr="000A4548" w:rsidRDefault="00E17B05" w:rsidP="00E17B05">
      <w:pPr>
        <w:pStyle w:val="Titolicentratiformule"/>
        <w:spacing w:before="160" w:after="160"/>
      </w:pPr>
      <w:r w:rsidRPr="000A4548">
        <w:t>e</w:t>
      </w:r>
    </w:p>
    <w:p w:rsidR="00E17B05" w:rsidRPr="000A4548" w:rsidRDefault="00E17B05" w:rsidP="00E17B05">
      <w:pPr>
        <w:pStyle w:val="capoversoformula"/>
      </w:pPr>
      <w:r w:rsidRPr="000A4548">
        <w:t xml:space="preserve">La sig.ra .........., nata a .......... il .......... e residente in .........., in .......... C.F. .......... di professione .........., assistito </w:t>
      </w:r>
      <w:r w:rsidRPr="000A4548">
        <w:rPr>
          <w:i/>
        </w:rPr>
        <w:t>ex</w:t>
      </w:r>
      <w:r w:rsidRPr="000A4548">
        <w:t xml:space="preserve"> art. 6 </w:t>
      </w:r>
      <w:proofErr w:type="spellStart"/>
      <w:r w:rsidRPr="000A4548">
        <w:t>d.l.</w:t>
      </w:r>
      <w:proofErr w:type="spellEnd"/>
      <w:r w:rsidRPr="000A4548">
        <w:t xml:space="preserve"> 132/2014 ai fini del presente atto dall’avvocato ..........,</w:t>
      </w:r>
    </w:p>
    <w:p w:rsidR="00E17B05" w:rsidRPr="000A4548" w:rsidRDefault="00E17B05" w:rsidP="00E17B05">
      <w:pPr>
        <w:pStyle w:val="Titolicentratiformule"/>
        <w:spacing w:before="160" w:after="160"/>
      </w:pPr>
      <w:r w:rsidRPr="000A4548">
        <w:t>Premesso che</w:t>
      </w:r>
    </w:p>
    <w:p w:rsidR="00E17B05" w:rsidRPr="000A4548" w:rsidRDefault="00E17B05" w:rsidP="00E17B05">
      <w:pPr>
        <w:pStyle w:val="capoversoformula"/>
        <w:ind w:left="284" w:hanging="284"/>
      </w:pPr>
      <w:r w:rsidRPr="000A4548">
        <w:t>1)</w:t>
      </w:r>
      <w:r w:rsidRPr="000A4548">
        <w:tab/>
        <w:t xml:space="preserve">Le parti sono state informate della possibilità di pervenire alla loro separazione personale consensuale, ai sensi e per gli effetti dell’art. 6 del </w:t>
      </w:r>
      <w:proofErr w:type="spellStart"/>
      <w:r w:rsidRPr="000A4548">
        <w:t>d.l.</w:t>
      </w:r>
      <w:proofErr w:type="spellEnd"/>
      <w:r w:rsidRPr="000A4548">
        <w:t xml:space="preserve"> 132 del 12 settembre 2014;</w:t>
      </w:r>
    </w:p>
    <w:p w:rsidR="00E17B05" w:rsidRPr="000A4548" w:rsidRDefault="00E17B05" w:rsidP="00E17B05">
      <w:pPr>
        <w:pStyle w:val="capoversoformula"/>
        <w:ind w:left="284" w:hanging="284"/>
      </w:pPr>
      <w:r w:rsidRPr="000A4548">
        <w:t>2)</w:t>
      </w:r>
      <w:r w:rsidRPr="000A4548">
        <w:tab/>
        <w:t>Le parti intendono avvalersi di tale possibilità e a tal fine hanno conferito mandato ai predetti legali, rispettivamente all’avv. .......... e all’avv. .........., chiedendo agli stessi di svolgere l’incarico di assistenza nel corso della negoziazione, per raggiungere un accordo di separazione, impegnandosi ciascuno a svolgere la propria funzione con buona fede e lealtà;</w:t>
      </w:r>
    </w:p>
    <w:p w:rsidR="00E17B05" w:rsidRPr="000A4548" w:rsidRDefault="00E17B05" w:rsidP="00E17B05">
      <w:pPr>
        <w:pStyle w:val="capoversoformula"/>
        <w:ind w:left="284" w:hanging="284"/>
      </w:pPr>
      <w:r w:rsidRPr="000A4548">
        <w:t>3)</w:t>
      </w:r>
      <w:r w:rsidRPr="000A4548">
        <w:tab/>
        <w:t>Le parti dichiarano di aver contratto matrimonio concordatario in .......... in data .........., adottando il regime patrimoniale della separazione/comunione dei beni.</w:t>
      </w:r>
    </w:p>
    <w:p w:rsidR="00E17B05" w:rsidRPr="000A4548" w:rsidRDefault="00E17B05" w:rsidP="00E17B05">
      <w:pPr>
        <w:pStyle w:val="capoversoformula"/>
        <w:ind w:left="284" w:hanging="284"/>
      </w:pPr>
      <w:r w:rsidRPr="000A4548">
        <w:t>4)</w:t>
      </w:r>
      <w:r w:rsidRPr="000A4548">
        <w:tab/>
        <w:t xml:space="preserve">Le parti dichiarano espressamente che dalla loro unione non sono nati figli e pertanto si applica la disciplina di cui all’art. 6, comma 2, </w:t>
      </w:r>
      <w:proofErr w:type="spellStart"/>
      <w:r w:rsidRPr="000A4548">
        <w:t>pt</w:t>
      </w:r>
      <w:proofErr w:type="spellEnd"/>
      <w:r w:rsidRPr="000A4548">
        <w:t xml:space="preserve">. I, </w:t>
      </w:r>
      <w:proofErr w:type="spellStart"/>
      <w:r w:rsidRPr="000A4548">
        <w:t>d.l.</w:t>
      </w:r>
      <w:proofErr w:type="spellEnd"/>
      <w:r w:rsidRPr="000A4548">
        <w:t xml:space="preserve"> 132/2014, ss.mm.</w:t>
      </w:r>
    </w:p>
    <w:p w:rsidR="00E17B05" w:rsidRPr="000A4548" w:rsidRDefault="00E17B05" w:rsidP="00E17B05">
      <w:pPr>
        <w:pStyle w:val="capoversoformula"/>
        <w:ind w:left="284" w:hanging="284"/>
      </w:pPr>
      <w:r w:rsidRPr="000A4548">
        <w:t>5)</w:t>
      </w:r>
      <w:r w:rsidRPr="000A4548">
        <w:tab/>
        <w:t>I coniugi hanno costituito la loro casa familiare in .......... alla Via ..........</w:t>
      </w:r>
    </w:p>
    <w:p w:rsidR="00E17B05" w:rsidRPr="000A4548" w:rsidRDefault="00E17B05" w:rsidP="00E17B05">
      <w:pPr>
        <w:pStyle w:val="capoversoformula"/>
        <w:ind w:left="284" w:hanging="284"/>
      </w:pPr>
      <w:r w:rsidRPr="000A4548">
        <w:t>6)</w:t>
      </w:r>
      <w:r w:rsidRPr="000A4548">
        <w:tab/>
        <w:t>In seguito, insanabili divergenze tra coniugi hanno reso intollerabile la prosecuzione della loro convivenza e di fatto vivono già separati dal giorno .......... e la separazione è tutt’ora in essere.</w:t>
      </w:r>
    </w:p>
    <w:p w:rsidR="00E17B05" w:rsidRPr="000A4548" w:rsidRDefault="00E17B05" w:rsidP="00E17B05">
      <w:pPr>
        <w:pStyle w:val="capoversoformula"/>
        <w:ind w:left="284" w:hanging="284"/>
      </w:pPr>
      <w:r w:rsidRPr="000A4548">
        <w:t>7)</w:t>
      </w:r>
      <w:r w:rsidRPr="000A4548">
        <w:tab/>
        <w:t>Pertanto è maturata nelle parti la ferma decisione di formalizzare la loro separazione personale.</w:t>
      </w:r>
    </w:p>
    <w:p w:rsidR="00E17B05" w:rsidRPr="000A4548" w:rsidRDefault="00E17B05" w:rsidP="00E17B05">
      <w:pPr>
        <w:pStyle w:val="capoversoformula"/>
      </w:pPr>
      <w:r w:rsidRPr="000A4548">
        <w:t>Tutto ciò premesso, le parti in epigrafe, alla presenza dei rispettivi legali, hanno posto in essere la negoziazione assistita richiesta dalla norma e sono giunte a sottoscrivere il seguente</w:t>
      </w:r>
    </w:p>
    <w:p w:rsidR="00E17B05" w:rsidRPr="000A4548" w:rsidRDefault="00E17B05" w:rsidP="00E17B05">
      <w:pPr>
        <w:pStyle w:val="capoversoformula"/>
        <w:spacing w:line="100" w:lineRule="exact"/>
      </w:pPr>
    </w:p>
    <w:p w:rsidR="00E17B05" w:rsidRPr="000A4548" w:rsidRDefault="00E17B05" w:rsidP="00E17B05">
      <w:pPr>
        <w:pStyle w:val="capoversoformula"/>
        <w:jc w:val="center"/>
      </w:pPr>
      <w:r w:rsidRPr="000A4548">
        <w:t>Accordo di separazione personale</w:t>
      </w:r>
    </w:p>
    <w:p w:rsidR="00E17B05" w:rsidRPr="000A4548" w:rsidRDefault="00E17B05" w:rsidP="00E17B05">
      <w:pPr>
        <w:pStyle w:val="capoversoformula"/>
        <w:jc w:val="center"/>
      </w:pPr>
      <w:r w:rsidRPr="000A4548">
        <w:t xml:space="preserve">(art. 6, comma 2, </w:t>
      </w:r>
      <w:proofErr w:type="spellStart"/>
      <w:r w:rsidRPr="000A4548">
        <w:t>pt</w:t>
      </w:r>
      <w:proofErr w:type="spellEnd"/>
      <w:r w:rsidRPr="000A4548">
        <w:t xml:space="preserve">. I, </w:t>
      </w:r>
      <w:proofErr w:type="spellStart"/>
      <w:r w:rsidRPr="000A4548">
        <w:t>d.l.</w:t>
      </w:r>
      <w:proofErr w:type="spellEnd"/>
      <w:r w:rsidRPr="000A4548">
        <w:t xml:space="preserve"> nr. 132/2014, ss.mm.)</w:t>
      </w:r>
    </w:p>
    <w:p w:rsidR="00E17B05" w:rsidRPr="000A4548" w:rsidRDefault="00E17B05" w:rsidP="00E17B05">
      <w:pPr>
        <w:autoSpaceDE w:val="0"/>
        <w:autoSpaceDN w:val="0"/>
        <w:adjustRightInd w:val="0"/>
        <w:spacing w:line="100" w:lineRule="exact"/>
        <w:jc w:val="both"/>
        <w:rPr>
          <w:rFonts w:ascii="Arial" w:hAnsi="Arial" w:cs="Segoe UI"/>
          <w:bCs/>
          <w:color w:val="000000"/>
          <w:sz w:val="22"/>
          <w:szCs w:val="22"/>
        </w:rPr>
      </w:pPr>
    </w:p>
    <w:p w:rsidR="00E17B05" w:rsidRPr="000A4548" w:rsidRDefault="00E17B05" w:rsidP="00E17B05">
      <w:pPr>
        <w:pStyle w:val="capoversoformula"/>
        <w:widowControl w:val="0"/>
      </w:pPr>
      <w:r w:rsidRPr="000A4548">
        <w:t>I sottoscritti .......... e ..........., posto l’esito negativo del tentativo di conciliazione tra loro, tentato dai rispettivi Avvocati, nel corso della negoziazione assistita dichiarano che la loro separazione personale consensuale, è concordata alle seguenti</w:t>
      </w:r>
    </w:p>
    <w:p w:rsidR="00E17B05" w:rsidRPr="000A4548" w:rsidRDefault="00E17B05" w:rsidP="00E17B05">
      <w:pPr>
        <w:pStyle w:val="Titolicentratiformule"/>
        <w:spacing w:before="100" w:after="100"/>
      </w:pPr>
      <w:r w:rsidRPr="000A4548">
        <w:t>CONDIZIONI</w:t>
      </w:r>
    </w:p>
    <w:p w:rsidR="00E17B05" w:rsidRPr="000A4548" w:rsidRDefault="00E17B05" w:rsidP="00E17B05">
      <w:pPr>
        <w:pStyle w:val="capoversoformula"/>
        <w:ind w:left="284" w:hanging="284"/>
      </w:pPr>
      <w:r w:rsidRPr="000A4548">
        <w:sym w:font="Wingdings" w:char="F0B1"/>
      </w:r>
      <w:r w:rsidRPr="000A4548">
        <w:tab/>
        <w:t>i coniugi vivranno separati, con l’obbligo del mutuo reciproco rispetto;</w:t>
      </w:r>
    </w:p>
    <w:p w:rsidR="00E17B05" w:rsidRPr="000A4548" w:rsidRDefault="00E17B05" w:rsidP="00E17B05">
      <w:pPr>
        <w:pStyle w:val="capoversoformula"/>
        <w:ind w:left="284" w:hanging="284"/>
      </w:pPr>
      <w:r w:rsidRPr="000A4548">
        <w:sym w:font="Wingdings" w:char="F0B1"/>
      </w:r>
      <w:r w:rsidRPr="000A4548">
        <w:tab/>
        <w:t>la casa coniugale sita in .......... in Via .......... viene concordemente assegnata a ..........;</w:t>
      </w:r>
    </w:p>
    <w:p w:rsidR="00E17B05" w:rsidRPr="000A4548" w:rsidRDefault="00E17B05" w:rsidP="00E17B05">
      <w:pPr>
        <w:pStyle w:val="capoversoformula"/>
        <w:ind w:left="284" w:hanging="284"/>
      </w:pPr>
      <w:r w:rsidRPr="000A4548">
        <w:sym w:font="Wingdings" w:char="F0B1"/>
      </w:r>
      <w:r w:rsidRPr="000A4548">
        <w:tab/>
        <w:t xml:space="preserve">il coniuge .......... si impegna, alla luce della maggior disponibilità di reddito, a versare, in favore dell’altro coniuge, l’importo di </w:t>
      </w:r>
      <w:r>
        <w:t>euro</w:t>
      </w:r>
      <w:r w:rsidRPr="000A4548">
        <w:t xml:space="preserve"> .......... mensili, secondo le seguenti modalità .......... con rivalutazione annuale Istat a decorrere dall’anno successivo la sottoscrizione dell’accordo di separazione;</w:t>
      </w:r>
    </w:p>
    <w:p w:rsidR="00E17B05" w:rsidRPr="000A4548" w:rsidRDefault="00E17B05" w:rsidP="00E17B05">
      <w:pPr>
        <w:pStyle w:val="capoversoformula"/>
        <w:ind w:left="284" w:hanging="284"/>
      </w:pPr>
      <w:r w:rsidRPr="000A4548">
        <w:lastRenderedPageBreak/>
        <w:sym w:font="Wingdings" w:char="F0B1"/>
      </w:r>
      <w:r w:rsidRPr="000A4548">
        <w:tab/>
        <w:t>quanto ai beni mobili che costituivano l’arredo della casa coniugale, i coniugi si danno atto che intendono dividerli nel modo che segue: .......... E quindi dichiarano di non aver nulla a pretendere, per tale titolo, l’una dall’altra.</w:t>
      </w:r>
    </w:p>
    <w:p w:rsidR="00E17B05" w:rsidRPr="000A4548" w:rsidRDefault="00E17B05" w:rsidP="00E17B05">
      <w:pPr>
        <w:autoSpaceDE w:val="0"/>
        <w:autoSpaceDN w:val="0"/>
        <w:adjustRightInd w:val="0"/>
        <w:spacing w:line="100" w:lineRule="exact"/>
        <w:jc w:val="both"/>
        <w:rPr>
          <w:rFonts w:ascii="Arial" w:hAnsi="Arial" w:cs="Segoe UI"/>
          <w:bCs/>
          <w:color w:val="000000"/>
          <w:sz w:val="22"/>
          <w:szCs w:val="22"/>
        </w:rPr>
      </w:pPr>
    </w:p>
    <w:p w:rsidR="00E17B05" w:rsidRPr="000A4548" w:rsidRDefault="00E17B05" w:rsidP="00E17B05">
      <w:pPr>
        <w:pStyle w:val="capoversoformula"/>
      </w:pPr>
      <w:r w:rsidRPr="000A4548">
        <w:t xml:space="preserve">Ai sensi e per gli effetti dell’art. 6, comma 2 </w:t>
      </w:r>
      <w:proofErr w:type="spellStart"/>
      <w:r w:rsidRPr="000A4548">
        <w:t>pt</w:t>
      </w:r>
      <w:proofErr w:type="spellEnd"/>
      <w:r w:rsidRPr="000A4548">
        <w:t xml:space="preserve">. I del </w:t>
      </w:r>
      <w:proofErr w:type="spellStart"/>
      <w:r w:rsidRPr="000A4548">
        <w:t>d.l.</w:t>
      </w:r>
      <w:proofErr w:type="spellEnd"/>
      <w:r w:rsidRPr="000A4548">
        <w:t xml:space="preserve"> 132/2014 si conviene tra le parti che sia onere dell’avv. .......... provvedere a trasmettere copia del presente accordo, sottoscritto ed autenticato nelle firme, al Procuratore della Repubblica per gli affari civili presso il Tribunale di .........., per il rilascio del relativo nulla osta.</w:t>
      </w:r>
    </w:p>
    <w:p w:rsidR="00E17B05" w:rsidRPr="000A4548" w:rsidRDefault="00E17B05" w:rsidP="00E17B05">
      <w:pPr>
        <w:pStyle w:val="capoversoformula"/>
        <w:spacing w:line="100" w:lineRule="exact"/>
      </w:pPr>
    </w:p>
    <w:p w:rsidR="00E17B05" w:rsidRPr="000A4548" w:rsidRDefault="00E17B05" w:rsidP="00E17B05">
      <w:pPr>
        <w:pStyle w:val="capoversoformula"/>
      </w:pPr>
      <w:r w:rsidRPr="000A4548">
        <w:t>Ricevuto questo nulla osta, il medesimo Avv. .......... si impegna alla trasmissione dell’accordo di negoziazione e del relativo nulla osta, entro il termine perentorio di dieci giorni, all’ufficiale dello stato civile del Comune di .........., quale Comune nel quale il matrimonio è stato trascritto.</w:t>
      </w:r>
    </w:p>
    <w:p w:rsidR="00E17B05" w:rsidRPr="000A4548" w:rsidRDefault="00E17B05" w:rsidP="00E17B05">
      <w:pPr>
        <w:pStyle w:val="capoversoformula"/>
        <w:autoSpaceDE/>
        <w:autoSpaceDN/>
        <w:adjustRightInd/>
        <w:spacing w:line="80" w:lineRule="exact"/>
      </w:pPr>
    </w:p>
    <w:p w:rsidR="00E17B05" w:rsidRPr="000A4548" w:rsidRDefault="00E17B05" w:rsidP="00E17B05">
      <w:pPr>
        <w:pStyle w:val="capoversoformula"/>
      </w:pPr>
      <w:r w:rsidRPr="000A4548">
        <w:t xml:space="preserve">Gli avvocati .......... e ........... dichiarano, inoltre, che il presente accordo di separazione consensuale non viola diritti indisponibili e non è contrario a norme di ordine pubblico, ai sensi dell’art. 5, comma 2, </w:t>
      </w:r>
      <w:proofErr w:type="spellStart"/>
      <w:r w:rsidRPr="000A4548">
        <w:t>d.l.</w:t>
      </w:r>
      <w:proofErr w:type="spellEnd"/>
      <w:r w:rsidRPr="000A4548">
        <w:t xml:space="preserve"> 132/2014, ss.mm.</w:t>
      </w:r>
    </w:p>
    <w:p w:rsidR="00E17B05" w:rsidRPr="000A4548" w:rsidRDefault="00E17B05" w:rsidP="00E17B05">
      <w:pPr>
        <w:pStyle w:val="capoversoformula"/>
      </w:pPr>
      <w:r w:rsidRPr="000A4548">
        <w:t>Si allegano:</w:t>
      </w:r>
    </w:p>
    <w:p w:rsidR="00E17B05" w:rsidRPr="000A4548" w:rsidRDefault="00E17B05" w:rsidP="00E17B05">
      <w:pPr>
        <w:pStyle w:val="capoversoformula"/>
        <w:ind w:left="284" w:hanging="284"/>
      </w:pPr>
      <w:r w:rsidRPr="000A4548">
        <w:rPr>
          <w:spacing w:val="-2"/>
        </w:rPr>
        <w:t>–</w:t>
      </w:r>
      <w:r w:rsidRPr="000A4548">
        <w:rPr>
          <w:spacing w:val="-2"/>
        </w:rPr>
        <w:tab/>
        <w:t>estratto per sunto dell’atto di matrimonio rilasciato dal Comune in cui lo stesso è stato celebrato</w:t>
      </w:r>
      <w:r w:rsidRPr="000A4548">
        <w:t>;</w:t>
      </w:r>
    </w:p>
    <w:p w:rsidR="00E17B05" w:rsidRPr="000A4548" w:rsidRDefault="00E17B05" w:rsidP="00E17B05">
      <w:pPr>
        <w:pStyle w:val="capoversoformula"/>
        <w:ind w:left="284" w:hanging="284"/>
      </w:pPr>
      <w:r w:rsidRPr="000A4548">
        <w:t>–</w:t>
      </w:r>
      <w:r w:rsidRPr="000A4548">
        <w:tab/>
        <w:t>certificato di stato di famiglia;</w:t>
      </w:r>
    </w:p>
    <w:p w:rsidR="00E17B05" w:rsidRPr="000A4548" w:rsidRDefault="00E17B05" w:rsidP="00E17B05">
      <w:pPr>
        <w:pStyle w:val="capoversoformula"/>
        <w:ind w:left="284" w:hanging="284"/>
      </w:pPr>
      <w:r w:rsidRPr="000A4548">
        <w:t>–</w:t>
      </w:r>
      <w:r w:rsidRPr="000A4548">
        <w:tab/>
        <w:t>certificato di residenza di entrambi i coniugi</w:t>
      </w:r>
      <w:r>
        <w:t>.</w:t>
      </w:r>
    </w:p>
    <w:p w:rsidR="00E17B05" w:rsidRPr="000A4548" w:rsidRDefault="00E17B05" w:rsidP="00E17B05">
      <w:pPr>
        <w:pStyle w:val="capoversoformula"/>
        <w:spacing w:before="80"/>
      </w:pPr>
      <w:r w:rsidRPr="000A4548">
        <w:t>Luogo e data .......... ..........</w:t>
      </w:r>
    </w:p>
    <w:p w:rsidR="00E17B05" w:rsidRPr="000A4548" w:rsidRDefault="00E17B05" w:rsidP="00E17B05">
      <w:pPr>
        <w:pStyle w:val="capoversoformula"/>
        <w:spacing w:before="100"/>
      </w:pPr>
      <w:r w:rsidRPr="000A4548">
        <w:t>Sig. ..........</w:t>
      </w:r>
    </w:p>
    <w:p w:rsidR="00E17B05" w:rsidRPr="000A4548" w:rsidRDefault="00E17B05" w:rsidP="00E17B05">
      <w:pPr>
        <w:pStyle w:val="capoversoformula"/>
      </w:pPr>
      <w:r w:rsidRPr="000A4548">
        <w:t>Sig.ra ..........</w:t>
      </w:r>
    </w:p>
    <w:p w:rsidR="00E17B05" w:rsidRPr="000A4548" w:rsidRDefault="00E17B05" w:rsidP="00E17B05">
      <w:pPr>
        <w:spacing w:line="80" w:lineRule="exact"/>
        <w:jc w:val="both"/>
        <w:rPr>
          <w:rFonts w:ascii="Arial" w:hAnsi="Arial" w:cs="Segoe UI"/>
          <w:bCs/>
          <w:color w:val="000000"/>
          <w:sz w:val="22"/>
          <w:szCs w:val="22"/>
        </w:rPr>
      </w:pPr>
    </w:p>
    <w:p w:rsidR="00E17B05" w:rsidRPr="000A4548" w:rsidRDefault="00E17B05" w:rsidP="00E17B05">
      <w:pPr>
        <w:pStyle w:val="capoversoformula"/>
      </w:pPr>
      <w:r w:rsidRPr="000A4548">
        <w:t>Avv. .......... anche per autentica della firma del sig. ..........</w:t>
      </w:r>
    </w:p>
    <w:p w:rsidR="00E17B05" w:rsidRPr="000A4548" w:rsidRDefault="00E17B05" w:rsidP="00E17B05">
      <w:pPr>
        <w:pStyle w:val="capoversoformula"/>
      </w:pPr>
      <w:r w:rsidRPr="000A4548">
        <w:t>Avv. .......... anche per autentica della firma della sig.ra ..........</w:t>
      </w:r>
    </w:p>
    <w:p w:rsidR="00B7668D" w:rsidRPr="00E17B05" w:rsidRDefault="00B7668D" w:rsidP="00E17B05">
      <w:bookmarkStart w:id="0" w:name="_GoBack"/>
      <w:bookmarkEnd w:id="0"/>
    </w:p>
    <w:sectPr w:rsidR="00B7668D" w:rsidRPr="00E17B05" w:rsidSect="001E6179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pgNumType w:start="1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60B" w:rsidRDefault="00F3060B">
      <w:r>
        <w:separator/>
      </w:r>
    </w:p>
  </w:endnote>
  <w:endnote w:type="continuationSeparator" w:id="0">
    <w:p w:rsidR="00F3060B" w:rsidRDefault="00F3060B">
      <w:r>
        <w:continuationSeparator/>
      </w:r>
    </w:p>
  </w:endnote>
  <w:endnote w:type="continuationNotice" w:id="1">
    <w:p w:rsidR="00F3060B" w:rsidRDefault="00F306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F3060B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F3060B" w:rsidRPr="004368ED" w:rsidRDefault="00F3060B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F3060B" w:rsidRDefault="00F3060B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F3060B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F3060B" w:rsidRDefault="00F3060B" w:rsidP="001F79BF">
            <w:pPr>
              <w:spacing w:line="200" w:lineRule="exact"/>
            </w:pPr>
          </w:p>
        </w:tc>
      </w:tr>
    </w:tbl>
    <w:p w:rsidR="00F3060B" w:rsidRDefault="00F3060B" w:rsidP="001F79BF">
      <w:pPr>
        <w:spacing w:line="100" w:lineRule="exact"/>
      </w:pPr>
    </w:p>
  </w:footnote>
  <w:footnote w:type="continuationNotice" w:id="1">
    <w:p w:rsidR="00F3060B" w:rsidRDefault="00F3060B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C6A" w:rsidRPr="005E3AE8" w:rsidRDefault="00481C6A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D1CE2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1D22A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1C83F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EC25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ECEC8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BE03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FDAB4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BA82AD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9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0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11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2">
    <w:nsid w:val="063145BB"/>
    <w:multiLevelType w:val="hybridMultilevel"/>
    <w:tmpl w:val="9E581CD8"/>
    <w:lvl w:ilvl="0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12475479"/>
    <w:multiLevelType w:val="hybridMultilevel"/>
    <w:tmpl w:val="00680D98"/>
    <w:lvl w:ilvl="0" w:tplc="0410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3E14940"/>
    <w:multiLevelType w:val="hybridMultilevel"/>
    <w:tmpl w:val="5B46F402"/>
    <w:lvl w:ilvl="0" w:tplc="0410000F">
      <w:start w:val="1"/>
      <w:numFmt w:val="decimal"/>
      <w:lvlText w:val="%1."/>
      <w:lvlJc w:val="left"/>
      <w:pPr>
        <w:ind w:left="3337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4057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4777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549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6217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6937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7657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8377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9097" w:hanging="180"/>
      </w:pPr>
      <w:rPr>
        <w:rFonts w:cs="Times New Roman"/>
      </w:rPr>
    </w:lvl>
  </w:abstractNum>
  <w:abstractNum w:abstractNumId="16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>
    <w:nsid w:val="259457CC"/>
    <w:multiLevelType w:val="hybridMultilevel"/>
    <w:tmpl w:val="FF2AAFD6"/>
    <w:lvl w:ilvl="0" w:tplc="779CFF12">
      <w:start w:val="6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20">
    <w:nsid w:val="49CF41ED"/>
    <w:multiLevelType w:val="hybridMultilevel"/>
    <w:tmpl w:val="F8E87A36"/>
    <w:lvl w:ilvl="0" w:tplc="AD1C8DA2">
      <w:start w:val="2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0E7C01"/>
    <w:multiLevelType w:val="multilevel"/>
    <w:tmpl w:val="A77E1A5E"/>
    <w:lvl w:ilvl="0">
      <w:start w:val="1"/>
      <w:numFmt w:val="decimal"/>
      <w:pStyle w:val="TITOLO2-TITOLO"/>
      <w:lvlText w:val="%1. 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1"/>
      <w:numFmt w:val="decimal"/>
      <w:pStyle w:val="TITOLO3-CAPITOLO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pStyle w:val="TITOLO4-PARAGRAFO"/>
      <w:lvlText w:val="%1.%2.%3."/>
      <w:lvlJc w:val="left"/>
      <w:pPr>
        <w:tabs>
          <w:tab w:val="num" w:pos="257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3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hint="default"/>
      </w:rPr>
    </w:lvl>
  </w:abstractNum>
  <w:abstractNum w:abstractNumId="22">
    <w:nsid w:val="597D55A0"/>
    <w:multiLevelType w:val="hybridMultilevel"/>
    <w:tmpl w:val="7C9CF38E"/>
    <w:lvl w:ilvl="0" w:tplc="02E0A98A">
      <w:start w:val="6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F86505"/>
    <w:multiLevelType w:val="hybridMultilevel"/>
    <w:tmpl w:val="5668283C"/>
    <w:lvl w:ilvl="0" w:tplc="0410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57215F"/>
    <w:multiLevelType w:val="singleLevel"/>
    <w:tmpl w:val="081A1026"/>
    <w:lvl w:ilvl="0">
      <w:start w:val="1"/>
      <w:numFmt w:val="bullet"/>
      <w:pStyle w:val="Puntoelenco2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</w:abstractNum>
  <w:abstractNum w:abstractNumId="25">
    <w:nsid w:val="7EE2674C"/>
    <w:multiLevelType w:val="hybridMultilevel"/>
    <w:tmpl w:val="505C2DC0"/>
    <w:lvl w:ilvl="0" w:tplc="887C7516">
      <w:start w:val="6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9"/>
  </w:num>
  <w:num w:numId="4">
    <w:abstractNumId w:val="18"/>
  </w:num>
  <w:num w:numId="5">
    <w:abstractNumId w:val="24"/>
  </w:num>
  <w:num w:numId="6">
    <w:abstractNumId w:val="21"/>
  </w:num>
  <w:num w:numId="7">
    <w:abstractNumId w:val="15"/>
  </w:num>
  <w:num w:numId="8">
    <w:abstractNumId w:val="14"/>
  </w:num>
  <w:num w:numId="9">
    <w:abstractNumId w:val="23"/>
  </w:num>
  <w:num w:numId="10">
    <w:abstractNumId w:val="12"/>
  </w:num>
  <w:num w:numId="11">
    <w:abstractNumId w:val="20"/>
  </w:num>
  <w:num w:numId="12">
    <w:abstractNumId w:val="25"/>
  </w:num>
  <w:num w:numId="13">
    <w:abstractNumId w:val="22"/>
  </w:num>
  <w:num w:numId="14">
    <w:abstractNumId w:val="17"/>
  </w:num>
  <w:num w:numId="15">
    <w:abstractNumId w:val="7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6"/>
  </w:num>
  <w:num w:numId="21">
    <w:abstractNumId w:val="5"/>
  </w:num>
  <w:num w:numId="22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proofState w:spelling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40A2"/>
    <w:rsid w:val="00005A16"/>
    <w:rsid w:val="00006892"/>
    <w:rsid w:val="00006C69"/>
    <w:rsid w:val="0000752A"/>
    <w:rsid w:val="000075B7"/>
    <w:rsid w:val="000075EB"/>
    <w:rsid w:val="00012D96"/>
    <w:rsid w:val="0001459B"/>
    <w:rsid w:val="0001512A"/>
    <w:rsid w:val="00015156"/>
    <w:rsid w:val="000154D7"/>
    <w:rsid w:val="000155E1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5DC7"/>
    <w:rsid w:val="0003638B"/>
    <w:rsid w:val="00036820"/>
    <w:rsid w:val="00036E4D"/>
    <w:rsid w:val="000371FD"/>
    <w:rsid w:val="00037438"/>
    <w:rsid w:val="00037B05"/>
    <w:rsid w:val="000400C4"/>
    <w:rsid w:val="00040F6C"/>
    <w:rsid w:val="000415E0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E70"/>
    <w:rsid w:val="00091B84"/>
    <w:rsid w:val="00091D9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548"/>
    <w:rsid w:val="000A4826"/>
    <w:rsid w:val="000A48F5"/>
    <w:rsid w:val="000A7D06"/>
    <w:rsid w:val="000B060E"/>
    <w:rsid w:val="000B0BA6"/>
    <w:rsid w:val="000B0CA6"/>
    <w:rsid w:val="000B11B0"/>
    <w:rsid w:val="000B308F"/>
    <w:rsid w:val="000B3BD8"/>
    <w:rsid w:val="000B3E4F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9C9"/>
    <w:rsid w:val="000C1D47"/>
    <w:rsid w:val="000C2801"/>
    <w:rsid w:val="000C3099"/>
    <w:rsid w:val="000C34C8"/>
    <w:rsid w:val="000C3D72"/>
    <w:rsid w:val="000C402E"/>
    <w:rsid w:val="000C48B2"/>
    <w:rsid w:val="000C4C4C"/>
    <w:rsid w:val="000C52AC"/>
    <w:rsid w:val="000C59A6"/>
    <w:rsid w:val="000C639D"/>
    <w:rsid w:val="000C646C"/>
    <w:rsid w:val="000C66FC"/>
    <w:rsid w:val="000C6821"/>
    <w:rsid w:val="000C69AE"/>
    <w:rsid w:val="000C6E99"/>
    <w:rsid w:val="000C6FEC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5C52"/>
    <w:rsid w:val="000D6339"/>
    <w:rsid w:val="000D7D0D"/>
    <w:rsid w:val="000E085E"/>
    <w:rsid w:val="000E0ABC"/>
    <w:rsid w:val="000E1405"/>
    <w:rsid w:val="000E3E7F"/>
    <w:rsid w:val="000E4A06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5D9"/>
    <w:rsid w:val="00101982"/>
    <w:rsid w:val="001020EE"/>
    <w:rsid w:val="0010335F"/>
    <w:rsid w:val="00105208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38B8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45B8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717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57F87"/>
    <w:rsid w:val="00160208"/>
    <w:rsid w:val="00160C49"/>
    <w:rsid w:val="0016164C"/>
    <w:rsid w:val="00161994"/>
    <w:rsid w:val="00162076"/>
    <w:rsid w:val="00162442"/>
    <w:rsid w:val="001627AA"/>
    <w:rsid w:val="001627B2"/>
    <w:rsid w:val="00162CF2"/>
    <w:rsid w:val="00162D8A"/>
    <w:rsid w:val="00162FA6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0CA1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825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3506"/>
    <w:rsid w:val="001A3533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130"/>
    <w:rsid w:val="001C43CC"/>
    <w:rsid w:val="001C48B0"/>
    <w:rsid w:val="001C4C30"/>
    <w:rsid w:val="001C4D0A"/>
    <w:rsid w:val="001C4FB5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12E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5CCB"/>
    <w:rsid w:val="001E6179"/>
    <w:rsid w:val="001E6913"/>
    <w:rsid w:val="001E6B93"/>
    <w:rsid w:val="001E7575"/>
    <w:rsid w:val="001E76C8"/>
    <w:rsid w:val="001E7B4C"/>
    <w:rsid w:val="001F12DA"/>
    <w:rsid w:val="001F14B7"/>
    <w:rsid w:val="001F1CFD"/>
    <w:rsid w:val="001F1FF0"/>
    <w:rsid w:val="001F2072"/>
    <w:rsid w:val="001F209C"/>
    <w:rsid w:val="001F2BD3"/>
    <w:rsid w:val="001F31A9"/>
    <w:rsid w:val="001F3907"/>
    <w:rsid w:val="001F3F4E"/>
    <w:rsid w:val="001F4002"/>
    <w:rsid w:val="001F418D"/>
    <w:rsid w:val="001F430B"/>
    <w:rsid w:val="001F4F89"/>
    <w:rsid w:val="001F5848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B08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1C92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0DC2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726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9B"/>
    <w:rsid w:val="00260AE3"/>
    <w:rsid w:val="00260F29"/>
    <w:rsid w:val="00263769"/>
    <w:rsid w:val="00263950"/>
    <w:rsid w:val="00263975"/>
    <w:rsid w:val="00263F40"/>
    <w:rsid w:val="00264538"/>
    <w:rsid w:val="002648BB"/>
    <w:rsid w:val="00265250"/>
    <w:rsid w:val="00265295"/>
    <w:rsid w:val="00266409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762F"/>
    <w:rsid w:val="00287B8C"/>
    <w:rsid w:val="00287EAD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C50"/>
    <w:rsid w:val="00294FC1"/>
    <w:rsid w:val="002950E0"/>
    <w:rsid w:val="00295E5C"/>
    <w:rsid w:val="0029611D"/>
    <w:rsid w:val="002965E1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300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1B26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03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14A"/>
    <w:rsid w:val="0030151A"/>
    <w:rsid w:val="0030158F"/>
    <w:rsid w:val="003021C0"/>
    <w:rsid w:val="00303872"/>
    <w:rsid w:val="00303A31"/>
    <w:rsid w:val="00303F10"/>
    <w:rsid w:val="00303F4A"/>
    <w:rsid w:val="00304B5C"/>
    <w:rsid w:val="0030567D"/>
    <w:rsid w:val="00305733"/>
    <w:rsid w:val="00306011"/>
    <w:rsid w:val="00307585"/>
    <w:rsid w:val="00307791"/>
    <w:rsid w:val="00307800"/>
    <w:rsid w:val="00307D0D"/>
    <w:rsid w:val="00312A96"/>
    <w:rsid w:val="00312AB3"/>
    <w:rsid w:val="00312DDB"/>
    <w:rsid w:val="00312E40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5946"/>
    <w:rsid w:val="0032601A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17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6B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3D59"/>
    <w:rsid w:val="00364003"/>
    <w:rsid w:val="00364FA2"/>
    <w:rsid w:val="003655CF"/>
    <w:rsid w:val="0036613F"/>
    <w:rsid w:val="00367674"/>
    <w:rsid w:val="0036794A"/>
    <w:rsid w:val="00370CA0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2D0D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097"/>
    <w:rsid w:val="003912D3"/>
    <w:rsid w:val="00391AB2"/>
    <w:rsid w:val="00392873"/>
    <w:rsid w:val="00393CE2"/>
    <w:rsid w:val="00394204"/>
    <w:rsid w:val="003955BB"/>
    <w:rsid w:val="00395E18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1691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7B0"/>
    <w:rsid w:val="003D5F9A"/>
    <w:rsid w:val="003D600E"/>
    <w:rsid w:val="003D6D84"/>
    <w:rsid w:val="003D7A46"/>
    <w:rsid w:val="003D7D9F"/>
    <w:rsid w:val="003E15D4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9BA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6591"/>
    <w:rsid w:val="003F7B96"/>
    <w:rsid w:val="003F7BF5"/>
    <w:rsid w:val="00400445"/>
    <w:rsid w:val="00401CF0"/>
    <w:rsid w:val="0040273F"/>
    <w:rsid w:val="00402933"/>
    <w:rsid w:val="00402BEF"/>
    <w:rsid w:val="00403339"/>
    <w:rsid w:val="0040382C"/>
    <w:rsid w:val="004039D1"/>
    <w:rsid w:val="00404548"/>
    <w:rsid w:val="004053A2"/>
    <w:rsid w:val="00405606"/>
    <w:rsid w:val="004056A9"/>
    <w:rsid w:val="00405BF1"/>
    <w:rsid w:val="00406010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99F"/>
    <w:rsid w:val="00416B92"/>
    <w:rsid w:val="00417517"/>
    <w:rsid w:val="00420415"/>
    <w:rsid w:val="00421051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0FC5"/>
    <w:rsid w:val="00431043"/>
    <w:rsid w:val="0043141C"/>
    <w:rsid w:val="00431FC6"/>
    <w:rsid w:val="004327A5"/>
    <w:rsid w:val="00433352"/>
    <w:rsid w:val="00433500"/>
    <w:rsid w:val="00433898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40F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1C6A"/>
    <w:rsid w:val="004824EE"/>
    <w:rsid w:val="00482DC3"/>
    <w:rsid w:val="00483F2E"/>
    <w:rsid w:val="00484055"/>
    <w:rsid w:val="004841F4"/>
    <w:rsid w:val="0048437C"/>
    <w:rsid w:val="00485339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451"/>
    <w:rsid w:val="004A1573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20A7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B670F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AAE"/>
    <w:rsid w:val="004C4D26"/>
    <w:rsid w:val="004C5208"/>
    <w:rsid w:val="004C5762"/>
    <w:rsid w:val="004C5D2A"/>
    <w:rsid w:val="004C5F5B"/>
    <w:rsid w:val="004D03BD"/>
    <w:rsid w:val="004D0475"/>
    <w:rsid w:val="004D053C"/>
    <w:rsid w:val="004D05A5"/>
    <w:rsid w:val="004D098B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56B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C1D"/>
    <w:rsid w:val="004D7F30"/>
    <w:rsid w:val="004E0777"/>
    <w:rsid w:val="004E081E"/>
    <w:rsid w:val="004E1124"/>
    <w:rsid w:val="004E12B8"/>
    <w:rsid w:val="004E1C78"/>
    <w:rsid w:val="004E1D3D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288"/>
    <w:rsid w:val="004F43DA"/>
    <w:rsid w:val="004F44E8"/>
    <w:rsid w:val="004F4797"/>
    <w:rsid w:val="004F4DC7"/>
    <w:rsid w:val="004F551D"/>
    <w:rsid w:val="004F7665"/>
    <w:rsid w:val="004F7B99"/>
    <w:rsid w:val="004F7D10"/>
    <w:rsid w:val="00500475"/>
    <w:rsid w:val="00502A90"/>
    <w:rsid w:val="005034B4"/>
    <w:rsid w:val="00503CE8"/>
    <w:rsid w:val="0050485F"/>
    <w:rsid w:val="005048A8"/>
    <w:rsid w:val="00504BEA"/>
    <w:rsid w:val="00504E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2FA3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76A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239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4BB8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A09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983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82E"/>
    <w:rsid w:val="005F3C65"/>
    <w:rsid w:val="005F4F18"/>
    <w:rsid w:val="005F50C0"/>
    <w:rsid w:val="005F5230"/>
    <w:rsid w:val="005F6676"/>
    <w:rsid w:val="005F7A05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CEB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AB7"/>
    <w:rsid w:val="00652CD6"/>
    <w:rsid w:val="00652FB1"/>
    <w:rsid w:val="00654559"/>
    <w:rsid w:val="006547F2"/>
    <w:rsid w:val="00654BB0"/>
    <w:rsid w:val="00655C36"/>
    <w:rsid w:val="00655DF1"/>
    <w:rsid w:val="0065676F"/>
    <w:rsid w:val="00656789"/>
    <w:rsid w:val="00656954"/>
    <w:rsid w:val="00656CBC"/>
    <w:rsid w:val="00656E9E"/>
    <w:rsid w:val="00656EBE"/>
    <w:rsid w:val="00657509"/>
    <w:rsid w:val="00657D17"/>
    <w:rsid w:val="00660152"/>
    <w:rsid w:val="006606D4"/>
    <w:rsid w:val="006608BB"/>
    <w:rsid w:val="00660CA9"/>
    <w:rsid w:val="00661DA9"/>
    <w:rsid w:val="006622B9"/>
    <w:rsid w:val="00663876"/>
    <w:rsid w:val="00664461"/>
    <w:rsid w:val="006663AD"/>
    <w:rsid w:val="00667114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2D1"/>
    <w:rsid w:val="006832E6"/>
    <w:rsid w:val="006837CE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90BBC"/>
    <w:rsid w:val="00691D49"/>
    <w:rsid w:val="0069244B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2A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2CC2"/>
    <w:rsid w:val="006F32B8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17CCF"/>
    <w:rsid w:val="007207B9"/>
    <w:rsid w:val="0072138B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2A36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58B5"/>
    <w:rsid w:val="0079629F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0839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A41"/>
    <w:rsid w:val="007B7CE3"/>
    <w:rsid w:val="007B7EA5"/>
    <w:rsid w:val="007B7FEF"/>
    <w:rsid w:val="007C045B"/>
    <w:rsid w:val="007C05CC"/>
    <w:rsid w:val="007C0B17"/>
    <w:rsid w:val="007C0B22"/>
    <w:rsid w:val="007C1862"/>
    <w:rsid w:val="007C1F7B"/>
    <w:rsid w:val="007C28B0"/>
    <w:rsid w:val="007C2BBD"/>
    <w:rsid w:val="007C34C1"/>
    <w:rsid w:val="007C4C37"/>
    <w:rsid w:val="007C5772"/>
    <w:rsid w:val="007C57EF"/>
    <w:rsid w:val="007C7789"/>
    <w:rsid w:val="007D0886"/>
    <w:rsid w:val="007D1A5D"/>
    <w:rsid w:val="007D28FD"/>
    <w:rsid w:val="007D3C17"/>
    <w:rsid w:val="007D5251"/>
    <w:rsid w:val="007D550C"/>
    <w:rsid w:val="007D556A"/>
    <w:rsid w:val="007D58E3"/>
    <w:rsid w:val="007D58FE"/>
    <w:rsid w:val="007D5B52"/>
    <w:rsid w:val="007D6403"/>
    <w:rsid w:val="007D647A"/>
    <w:rsid w:val="007D7070"/>
    <w:rsid w:val="007D7312"/>
    <w:rsid w:val="007E0214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6C78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555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1F57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3F87"/>
    <w:rsid w:val="00824391"/>
    <w:rsid w:val="008264C4"/>
    <w:rsid w:val="008270A9"/>
    <w:rsid w:val="0082710D"/>
    <w:rsid w:val="00827465"/>
    <w:rsid w:val="008275F7"/>
    <w:rsid w:val="008301C1"/>
    <w:rsid w:val="00831396"/>
    <w:rsid w:val="00832B18"/>
    <w:rsid w:val="00832B65"/>
    <w:rsid w:val="008330F6"/>
    <w:rsid w:val="008336C7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47D83"/>
    <w:rsid w:val="00847E8A"/>
    <w:rsid w:val="0085031D"/>
    <w:rsid w:val="00850617"/>
    <w:rsid w:val="0085088B"/>
    <w:rsid w:val="00852662"/>
    <w:rsid w:val="00852965"/>
    <w:rsid w:val="008533A7"/>
    <w:rsid w:val="00854223"/>
    <w:rsid w:val="00854330"/>
    <w:rsid w:val="008544EF"/>
    <w:rsid w:val="00854D0F"/>
    <w:rsid w:val="00856185"/>
    <w:rsid w:val="00857BB0"/>
    <w:rsid w:val="00857CCA"/>
    <w:rsid w:val="00860519"/>
    <w:rsid w:val="00860F4E"/>
    <w:rsid w:val="00861C93"/>
    <w:rsid w:val="00863E0F"/>
    <w:rsid w:val="00864171"/>
    <w:rsid w:val="00864315"/>
    <w:rsid w:val="00864373"/>
    <w:rsid w:val="0086452A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89"/>
    <w:rsid w:val="0087259D"/>
    <w:rsid w:val="00874402"/>
    <w:rsid w:val="0087568B"/>
    <w:rsid w:val="00875E74"/>
    <w:rsid w:val="00876632"/>
    <w:rsid w:val="00876D1E"/>
    <w:rsid w:val="00876DFE"/>
    <w:rsid w:val="00877042"/>
    <w:rsid w:val="00877273"/>
    <w:rsid w:val="008773B2"/>
    <w:rsid w:val="00881B7F"/>
    <w:rsid w:val="00881E15"/>
    <w:rsid w:val="00882491"/>
    <w:rsid w:val="008828FB"/>
    <w:rsid w:val="0088295A"/>
    <w:rsid w:val="00882E01"/>
    <w:rsid w:val="008835F3"/>
    <w:rsid w:val="00883BF7"/>
    <w:rsid w:val="00884157"/>
    <w:rsid w:val="00884239"/>
    <w:rsid w:val="0088559D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903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4F78"/>
    <w:rsid w:val="008C505E"/>
    <w:rsid w:val="008C6B9F"/>
    <w:rsid w:val="008C707D"/>
    <w:rsid w:val="008C7369"/>
    <w:rsid w:val="008D07AE"/>
    <w:rsid w:val="008D2490"/>
    <w:rsid w:val="008D2A73"/>
    <w:rsid w:val="008D3229"/>
    <w:rsid w:val="008D37FF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1C7"/>
    <w:rsid w:val="0090420B"/>
    <w:rsid w:val="009046F2"/>
    <w:rsid w:val="00904B3E"/>
    <w:rsid w:val="009054FE"/>
    <w:rsid w:val="00905906"/>
    <w:rsid w:val="00906165"/>
    <w:rsid w:val="0090756C"/>
    <w:rsid w:val="00907ED5"/>
    <w:rsid w:val="00911A14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983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34B7"/>
    <w:rsid w:val="009655F1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77FEC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C6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7248"/>
    <w:rsid w:val="009B098F"/>
    <w:rsid w:val="009B0A0E"/>
    <w:rsid w:val="009B1C83"/>
    <w:rsid w:val="009B2401"/>
    <w:rsid w:val="009B2625"/>
    <w:rsid w:val="009B29C9"/>
    <w:rsid w:val="009B30D2"/>
    <w:rsid w:val="009B3123"/>
    <w:rsid w:val="009B3639"/>
    <w:rsid w:val="009B3AD2"/>
    <w:rsid w:val="009B3BA5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659"/>
    <w:rsid w:val="009B7D00"/>
    <w:rsid w:val="009C13F4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CC5"/>
    <w:rsid w:val="009D12F8"/>
    <w:rsid w:val="009D1866"/>
    <w:rsid w:val="009D1B78"/>
    <w:rsid w:val="009D3A45"/>
    <w:rsid w:val="009D404D"/>
    <w:rsid w:val="009D4C19"/>
    <w:rsid w:val="009D59C7"/>
    <w:rsid w:val="009D6963"/>
    <w:rsid w:val="009D6987"/>
    <w:rsid w:val="009D70CF"/>
    <w:rsid w:val="009E0AA6"/>
    <w:rsid w:val="009E13F1"/>
    <w:rsid w:val="009E2807"/>
    <w:rsid w:val="009E283C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507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7F"/>
    <w:rsid w:val="00A038EC"/>
    <w:rsid w:val="00A05374"/>
    <w:rsid w:val="00A06D0C"/>
    <w:rsid w:val="00A071A5"/>
    <w:rsid w:val="00A074C8"/>
    <w:rsid w:val="00A07529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2579"/>
    <w:rsid w:val="00A32764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6003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36E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335"/>
    <w:rsid w:val="00A66AFA"/>
    <w:rsid w:val="00A700DF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801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4412"/>
    <w:rsid w:val="00AB5071"/>
    <w:rsid w:val="00AB58DA"/>
    <w:rsid w:val="00AB5B18"/>
    <w:rsid w:val="00AB6170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BD8"/>
    <w:rsid w:val="00AE4C18"/>
    <w:rsid w:val="00AE4D9D"/>
    <w:rsid w:val="00AE5A89"/>
    <w:rsid w:val="00AE6047"/>
    <w:rsid w:val="00AE660A"/>
    <w:rsid w:val="00AE6947"/>
    <w:rsid w:val="00AE6CC0"/>
    <w:rsid w:val="00AF0F10"/>
    <w:rsid w:val="00AF1C90"/>
    <w:rsid w:val="00AF227E"/>
    <w:rsid w:val="00AF2F9D"/>
    <w:rsid w:val="00AF3CC4"/>
    <w:rsid w:val="00AF4F24"/>
    <w:rsid w:val="00AF623B"/>
    <w:rsid w:val="00AF6582"/>
    <w:rsid w:val="00AF7320"/>
    <w:rsid w:val="00AF7DA8"/>
    <w:rsid w:val="00B00024"/>
    <w:rsid w:val="00B004BB"/>
    <w:rsid w:val="00B007F5"/>
    <w:rsid w:val="00B01B22"/>
    <w:rsid w:val="00B024CE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1B5"/>
    <w:rsid w:val="00B104B3"/>
    <w:rsid w:val="00B10F4E"/>
    <w:rsid w:val="00B115BA"/>
    <w:rsid w:val="00B118DC"/>
    <w:rsid w:val="00B11EBD"/>
    <w:rsid w:val="00B1252B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0EF7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47C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79F5"/>
    <w:rsid w:val="00B57B04"/>
    <w:rsid w:val="00B57CDA"/>
    <w:rsid w:val="00B60764"/>
    <w:rsid w:val="00B609A0"/>
    <w:rsid w:val="00B61037"/>
    <w:rsid w:val="00B610C1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2233"/>
    <w:rsid w:val="00B7327A"/>
    <w:rsid w:val="00B7410C"/>
    <w:rsid w:val="00B74A98"/>
    <w:rsid w:val="00B74E7A"/>
    <w:rsid w:val="00B752D7"/>
    <w:rsid w:val="00B754FD"/>
    <w:rsid w:val="00B7563F"/>
    <w:rsid w:val="00B762A4"/>
    <w:rsid w:val="00B7668D"/>
    <w:rsid w:val="00B76AEF"/>
    <w:rsid w:val="00B77C1B"/>
    <w:rsid w:val="00B8180A"/>
    <w:rsid w:val="00B82110"/>
    <w:rsid w:val="00B82755"/>
    <w:rsid w:val="00B8282B"/>
    <w:rsid w:val="00B831E4"/>
    <w:rsid w:val="00B83473"/>
    <w:rsid w:val="00B83CE8"/>
    <w:rsid w:val="00B841AB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4A0"/>
    <w:rsid w:val="00B976BE"/>
    <w:rsid w:val="00BA0239"/>
    <w:rsid w:val="00BA041E"/>
    <w:rsid w:val="00BA1EFF"/>
    <w:rsid w:val="00BA224A"/>
    <w:rsid w:val="00BA2E77"/>
    <w:rsid w:val="00BA2FB6"/>
    <w:rsid w:val="00BA317F"/>
    <w:rsid w:val="00BA3262"/>
    <w:rsid w:val="00BA38B2"/>
    <w:rsid w:val="00BA38EA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99A"/>
    <w:rsid w:val="00BB33D6"/>
    <w:rsid w:val="00BB3609"/>
    <w:rsid w:val="00BB3CDD"/>
    <w:rsid w:val="00BB40B0"/>
    <w:rsid w:val="00BB5075"/>
    <w:rsid w:val="00BB50F7"/>
    <w:rsid w:val="00BB55DB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C7EDD"/>
    <w:rsid w:val="00BD0076"/>
    <w:rsid w:val="00BD18A2"/>
    <w:rsid w:val="00BD1AE1"/>
    <w:rsid w:val="00BD1B0B"/>
    <w:rsid w:val="00BD238B"/>
    <w:rsid w:val="00BD2637"/>
    <w:rsid w:val="00BD2E81"/>
    <w:rsid w:val="00BD41FE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097E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4A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9A5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26E"/>
    <w:rsid w:val="00C544EF"/>
    <w:rsid w:val="00C54DC3"/>
    <w:rsid w:val="00C5526B"/>
    <w:rsid w:val="00C5608A"/>
    <w:rsid w:val="00C564F7"/>
    <w:rsid w:val="00C56610"/>
    <w:rsid w:val="00C56AD9"/>
    <w:rsid w:val="00C57044"/>
    <w:rsid w:val="00C57F3A"/>
    <w:rsid w:val="00C62584"/>
    <w:rsid w:val="00C6361A"/>
    <w:rsid w:val="00C63E3D"/>
    <w:rsid w:val="00C65B35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88D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523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068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5574"/>
    <w:rsid w:val="00CD598F"/>
    <w:rsid w:val="00CD6266"/>
    <w:rsid w:val="00CD7CDB"/>
    <w:rsid w:val="00CE0B45"/>
    <w:rsid w:val="00CE20BA"/>
    <w:rsid w:val="00CE2DD0"/>
    <w:rsid w:val="00CE331F"/>
    <w:rsid w:val="00CE3AFD"/>
    <w:rsid w:val="00CE3EC1"/>
    <w:rsid w:val="00CE412A"/>
    <w:rsid w:val="00CE4A96"/>
    <w:rsid w:val="00CE52A9"/>
    <w:rsid w:val="00CE63B7"/>
    <w:rsid w:val="00CE6A51"/>
    <w:rsid w:val="00CE710C"/>
    <w:rsid w:val="00CF044C"/>
    <w:rsid w:val="00CF20CC"/>
    <w:rsid w:val="00CF293C"/>
    <w:rsid w:val="00CF2C06"/>
    <w:rsid w:val="00CF418F"/>
    <w:rsid w:val="00CF4361"/>
    <w:rsid w:val="00CF5086"/>
    <w:rsid w:val="00CF533B"/>
    <w:rsid w:val="00CF78AF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60EC"/>
    <w:rsid w:val="00D061D7"/>
    <w:rsid w:val="00D06666"/>
    <w:rsid w:val="00D077DC"/>
    <w:rsid w:val="00D1040F"/>
    <w:rsid w:val="00D108D4"/>
    <w:rsid w:val="00D10A52"/>
    <w:rsid w:val="00D10AF8"/>
    <w:rsid w:val="00D1126F"/>
    <w:rsid w:val="00D114FB"/>
    <w:rsid w:val="00D11700"/>
    <w:rsid w:val="00D11874"/>
    <w:rsid w:val="00D123D9"/>
    <w:rsid w:val="00D12570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18F4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1E9D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A78"/>
    <w:rsid w:val="00D46D50"/>
    <w:rsid w:val="00D4735A"/>
    <w:rsid w:val="00D47F8C"/>
    <w:rsid w:val="00D5019A"/>
    <w:rsid w:val="00D508CE"/>
    <w:rsid w:val="00D50EE0"/>
    <w:rsid w:val="00D513E9"/>
    <w:rsid w:val="00D51609"/>
    <w:rsid w:val="00D526F9"/>
    <w:rsid w:val="00D530F9"/>
    <w:rsid w:val="00D53F35"/>
    <w:rsid w:val="00D548D2"/>
    <w:rsid w:val="00D54B41"/>
    <w:rsid w:val="00D5506E"/>
    <w:rsid w:val="00D5583C"/>
    <w:rsid w:val="00D55E97"/>
    <w:rsid w:val="00D5669C"/>
    <w:rsid w:val="00D5734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0E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0AF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BF4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4C0"/>
    <w:rsid w:val="00DB4B96"/>
    <w:rsid w:val="00DB4EB6"/>
    <w:rsid w:val="00DB525D"/>
    <w:rsid w:val="00DB5B16"/>
    <w:rsid w:val="00DB63ED"/>
    <w:rsid w:val="00DB7109"/>
    <w:rsid w:val="00DB77D1"/>
    <w:rsid w:val="00DB797D"/>
    <w:rsid w:val="00DB79D9"/>
    <w:rsid w:val="00DB7D75"/>
    <w:rsid w:val="00DC0DD6"/>
    <w:rsid w:val="00DC23B5"/>
    <w:rsid w:val="00DC28FC"/>
    <w:rsid w:val="00DC3256"/>
    <w:rsid w:val="00DC36C5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643"/>
    <w:rsid w:val="00DD3BC6"/>
    <w:rsid w:val="00DD4D1D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3DF7"/>
    <w:rsid w:val="00DE475A"/>
    <w:rsid w:val="00DE4C03"/>
    <w:rsid w:val="00DE4C67"/>
    <w:rsid w:val="00DE4DCF"/>
    <w:rsid w:val="00DE54C8"/>
    <w:rsid w:val="00DE5662"/>
    <w:rsid w:val="00DE5979"/>
    <w:rsid w:val="00DE5DE5"/>
    <w:rsid w:val="00DE5F5F"/>
    <w:rsid w:val="00DE602F"/>
    <w:rsid w:val="00DE690D"/>
    <w:rsid w:val="00DE6CC9"/>
    <w:rsid w:val="00DE7392"/>
    <w:rsid w:val="00DE7FAE"/>
    <w:rsid w:val="00DF05DB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4F90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26C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577"/>
    <w:rsid w:val="00E13C91"/>
    <w:rsid w:val="00E13DC5"/>
    <w:rsid w:val="00E14980"/>
    <w:rsid w:val="00E14A71"/>
    <w:rsid w:val="00E150AC"/>
    <w:rsid w:val="00E15389"/>
    <w:rsid w:val="00E17B05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6F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48DE"/>
    <w:rsid w:val="00E54EB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6780D"/>
    <w:rsid w:val="00E706D4"/>
    <w:rsid w:val="00E70BFF"/>
    <w:rsid w:val="00E70FF7"/>
    <w:rsid w:val="00E710D2"/>
    <w:rsid w:val="00E71824"/>
    <w:rsid w:val="00E721A8"/>
    <w:rsid w:val="00E730FB"/>
    <w:rsid w:val="00E7314A"/>
    <w:rsid w:val="00E73B64"/>
    <w:rsid w:val="00E749BD"/>
    <w:rsid w:val="00E754BC"/>
    <w:rsid w:val="00E76284"/>
    <w:rsid w:val="00E76446"/>
    <w:rsid w:val="00E76627"/>
    <w:rsid w:val="00E76B35"/>
    <w:rsid w:val="00E776D5"/>
    <w:rsid w:val="00E77875"/>
    <w:rsid w:val="00E77A75"/>
    <w:rsid w:val="00E77E81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1F8"/>
    <w:rsid w:val="00EA22C4"/>
    <w:rsid w:val="00EA2575"/>
    <w:rsid w:val="00EA2848"/>
    <w:rsid w:val="00EA3B2D"/>
    <w:rsid w:val="00EA3B55"/>
    <w:rsid w:val="00EA3B8B"/>
    <w:rsid w:val="00EA3E4A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76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4529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4B5C"/>
    <w:rsid w:val="00F1561D"/>
    <w:rsid w:val="00F15F2E"/>
    <w:rsid w:val="00F1654C"/>
    <w:rsid w:val="00F173E1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60B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37DB3"/>
    <w:rsid w:val="00F40B8C"/>
    <w:rsid w:val="00F40C88"/>
    <w:rsid w:val="00F41D56"/>
    <w:rsid w:val="00F41EE9"/>
    <w:rsid w:val="00F422D6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863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205"/>
    <w:rsid w:val="00F5699B"/>
    <w:rsid w:val="00F56C71"/>
    <w:rsid w:val="00F56FDE"/>
    <w:rsid w:val="00F571AA"/>
    <w:rsid w:val="00F60ABA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7644A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7BF"/>
    <w:rsid w:val="00FA5CA9"/>
    <w:rsid w:val="00FA5ED2"/>
    <w:rsid w:val="00FA68F8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B66"/>
    <w:rsid w:val="00FB3C68"/>
    <w:rsid w:val="00FB3DE9"/>
    <w:rsid w:val="00FB4047"/>
    <w:rsid w:val="00FB5AC7"/>
    <w:rsid w:val="00FB6722"/>
    <w:rsid w:val="00FB7AD0"/>
    <w:rsid w:val="00FB7BC1"/>
    <w:rsid w:val="00FB7CBA"/>
    <w:rsid w:val="00FB7E39"/>
    <w:rsid w:val="00FC1044"/>
    <w:rsid w:val="00FC1F62"/>
    <w:rsid w:val="00FC2CEB"/>
    <w:rsid w:val="00FC3955"/>
    <w:rsid w:val="00FC3BAD"/>
    <w:rsid w:val="00FC3BB4"/>
    <w:rsid w:val="00FC4723"/>
    <w:rsid w:val="00FC49B4"/>
    <w:rsid w:val="00FC4B71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5C07"/>
    <w:rsid w:val="00FD60DA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2A2"/>
    <w:rsid w:val="00FF59B2"/>
    <w:rsid w:val="00FF63CD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8C3AB80-1A26-4BE5-9D70-CF64E494F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0A4548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aliases w:val="Titolo sentenza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aliases w:val="Titolo sentenza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uiPriority w:val="99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4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828FB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link w:val="SommarioCarattere"/>
    <w:rsid w:val="0032601A"/>
    <w:pPr>
      <w:widowControl w:val="0"/>
      <w:autoSpaceDE w:val="0"/>
      <w:autoSpaceDN w:val="0"/>
      <w:adjustRightInd w:val="0"/>
      <w:spacing w:before="200" w:line="200" w:lineRule="exact"/>
      <w:ind w:left="1418" w:righ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DF4F90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CF20CC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162CF2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5F7A05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BA3262"/>
    <w:pPr>
      <w:widowControl w:val="0"/>
      <w:autoSpaceDE w:val="0"/>
      <w:autoSpaceDN w:val="0"/>
      <w:adjustRightInd w:val="0"/>
      <w:spacing w:line="250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BA3262"/>
    <w:pPr>
      <w:autoSpaceDE w:val="0"/>
      <w:autoSpaceDN w:val="0"/>
      <w:adjustRightInd w:val="0"/>
      <w:spacing w:before="500" w:after="25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3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BA3262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/>
    </w:pPr>
    <w:rPr>
      <w:rFonts w:ascii="Arial" w:hAnsi="Arial" w:cs="Arial"/>
      <w:b/>
      <w:smallCaps/>
      <w:color w:val="808080"/>
    </w:rPr>
  </w:style>
  <w:style w:type="paragraph" w:customStyle="1" w:styleId="Autore">
    <w:name w:val="Autore"/>
    <w:basedOn w:val="Titolocapitolo0"/>
    <w:rsid w:val="00FA68F8"/>
    <w:pPr>
      <w:spacing w:before="120"/>
      <w:jc w:val="left"/>
    </w:pPr>
    <w:rPr>
      <w:rFonts w:cs="Segoe UI"/>
      <w:b w:val="0"/>
      <w:i/>
      <w:caps w:val="0"/>
      <w:sz w:val="21"/>
    </w:rPr>
  </w:style>
  <w:style w:type="paragraph" w:customStyle="1" w:styleId="Paragrafo">
    <w:name w:val="Paragrafo"/>
    <w:rsid w:val="0032601A"/>
    <w:pPr>
      <w:spacing w:before="624" w:after="384" w:line="260" w:lineRule="exact"/>
      <w:ind w:left="284" w:hanging="284"/>
      <w:jc w:val="both"/>
    </w:pPr>
    <w:rPr>
      <w:rFonts w:ascii="Helvetica" w:hAnsi="Helvetica"/>
      <w:i/>
      <w:sz w:val="21"/>
      <w:szCs w:val="23"/>
    </w:rPr>
  </w:style>
  <w:style w:type="paragraph" w:styleId="Puntoelenco2">
    <w:name w:val="List Bullet 2"/>
    <w:basedOn w:val="Puntoelenco"/>
    <w:autoRedefine/>
    <w:semiHidden/>
    <w:rsid w:val="0032601A"/>
    <w:pPr>
      <w:numPr>
        <w:numId w:val="5"/>
      </w:numPr>
      <w:autoSpaceDE w:val="0"/>
      <w:autoSpaceDN w:val="0"/>
      <w:spacing w:after="260" w:line="260" w:lineRule="atLeast"/>
    </w:pPr>
    <w:rPr>
      <w:rFonts w:ascii="Times New Roman" w:hAnsi="Times New Roman"/>
      <w:kern w:val="0"/>
      <w:sz w:val="22"/>
      <w:szCs w:val="22"/>
      <w:lang w:val="en-GB"/>
    </w:rPr>
  </w:style>
  <w:style w:type="character" w:customStyle="1" w:styleId="greybold1">
    <w:name w:val="greybold1"/>
    <w:basedOn w:val="Carpredefinitoparagrafo"/>
    <w:rsid w:val="0032601A"/>
    <w:rPr>
      <w:rFonts w:ascii="Verdana" w:hAnsi="Verdana" w:hint="default"/>
      <w:b/>
      <w:bCs/>
      <w:i w:val="0"/>
      <w:iCs w:val="0"/>
      <w:color w:val="666666"/>
      <w:sz w:val="20"/>
      <w:szCs w:val="20"/>
    </w:rPr>
  </w:style>
  <w:style w:type="character" w:customStyle="1" w:styleId="greyitalic1">
    <w:name w:val="greyitalic1"/>
    <w:basedOn w:val="Carpredefinitoparagrafo"/>
    <w:rsid w:val="0032601A"/>
    <w:rPr>
      <w:rFonts w:ascii="Verdana" w:hAnsi="Verdana" w:hint="default"/>
      <w:b w:val="0"/>
      <w:bCs w:val="0"/>
      <w:i/>
      <w:iCs/>
      <w:color w:val="666666"/>
      <w:sz w:val="20"/>
      <w:szCs w:val="20"/>
    </w:rPr>
  </w:style>
  <w:style w:type="paragraph" w:customStyle="1" w:styleId="suddivisionetitolata">
    <w:name w:val="suddivisione titolata"/>
    <w:basedOn w:val="paragrafonotaesplicativa"/>
    <w:rsid w:val="00382D0D"/>
    <w:pPr>
      <w:spacing w:before="245" w:after="125"/>
      <w:ind w:left="0"/>
    </w:pPr>
    <w:rPr>
      <w:b w:val="0"/>
      <w:i/>
      <w:color w:val="auto"/>
    </w:rPr>
  </w:style>
  <w:style w:type="paragraph" w:customStyle="1" w:styleId="tITOLOGIURISPRUDENZA">
    <w:name w:val="tITOLO GIURISPRUDENZA"/>
    <w:basedOn w:val="Normale"/>
    <w:rsid w:val="00162CF2"/>
    <w:pPr>
      <w:spacing w:after="120" w:line="230" w:lineRule="exact"/>
      <w:jc w:val="both"/>
    </w:pPr>
    <w:rPr>
      <w:rFonts w:ascii="Georgia" w:hAnsi="Georgia" w:cs="Segoe UI"/>
      <w:b/>
      <w:bCs/>
      <w:sz w:val="18"/>
      <w:szCs w:val="22"/>
    </w:rPr>
  </w:style>
  <w:style w:type="paragraph" w:customStyle="1" w:styleId="capoversogiurisprudenza">
    <w:name w:val="capoverso giurisprudenza"/>
    <w:basedOn w:val="Normale"/>
    <w:rsid w:val="00162CF2"/>
    <w:pPr>
      <w:spacing w:line="230" w:lineRule="exact"/>
      <w:ind w:firstLine="284"/>
      <w:jc w:val="both"/>
    </w:pPr>
    <w:rPr>
      <w:rFonts w:ascii="Georgia" w:hAnsi="Georgia" w:cs="Segoe UI"/>
      <w:bCs/>
      <w:sz w:val="20"/>
      <w:szCs w:val="22"/>
    </w:rPr>
  </w:style>
  <w:style w:type="paragraph" w:customStyle="1" w:styleId="Capoverso">
    <w:name w:val="Capoverso"/>
    <w:link w:val="CapoversoCarattere2"/>
    <w:rsid w:val="000155E1"/>
    <w:pPr>
      <w:widowControl w:val="0"/>
      <w:tabs>
        <w:tab w:val="left" w:pos="360"/>
      </w:tabs>
      <w:spacing w:line="258" w:lineRule="exact"/>
      <w:ind w:firstLine="284"/>
      <w:jc w:val="both"/>
    </w:pPr>
    <w:rPr>
      <w:rFonts w:ascii="Simoncini Garamond" w:hAnsi="Simoncini Garamond"/>
      <w:sz w:val="22"/>
      <w:szCs w:val="22"/>
    </w:rPr>
  </w:style>
  <w:style w:type="paragraph" w:customStyle="1" w:styleId="Titolodelcapitolo">
    <w:name w:val="Titolo del capitolo"/>
    <w:rsid w:val="000155E1"/>
    <w:pPr>
      <w:tabs>
        <w:tab w:val="left" w:pos="360"/>
      </w:tabs>
      <w:outlineLvl w:val="0"/>
    </w:pPr>
    <w:rPr>
      <w:rFonts w:ascii="Helvetica" w:hAnsi="Helvetica"/>
      <w:b/>
      <w:position w:val="14"/>
      <w:sz w:val="32"/>
      <w:szCs w:val="28"/>
    </w:rPr>
  </w:style>
  <w:style w:type="paragraph" w:customStyle="1" w:styleId="IntermedioCarattere">
    <w:name w:val="Intermedio Carattere"/>
    <w:semiHidden/>
    <w:rsid w:val="000155E1"/>
    <w:pPr>
      <w:tabs>
        <w:tab w:val="left" w:pos="360"/>
      </w:tabs>
      <w:spacing w:line="200" w:lineRule="exact"/>
      <w:jc w:val="both"/>
    </w:pPr>
    <w:rPr>
      <w:rFonts w:ascii="Helvetica" w:hAnsi="Helvetica"/>
      <w:sz w:val="17"/>
      <w:szCs w:val="17"/>
    </w:rPr>
  </w:style>
  <w:style w:type="paragraph" w:customStyle="1" w:styleId="c1">
    <w:name w:val="c1"/>
    <w:basedOn w:val="Normale"/>
    <w:semiHidden/>
    <w:rsid w:val="000155E1"/>
    <w:pPr>
      <w:widowControl w:val="0"/>
      <w:spacing w:line="240" w:lineRule="atLeast"/>
      <w:jc w:val="center"/>
    </w:pPr>
    <w:rPr>
      <w:snapToGrid w:val="0"/>
      <w:szCs w:val="20"/>
    </w:rPr>
  </w:style>
  <w:style w:type="paragraph" w:customStyle="1" w:styleId="p8">
    <w:name w:val="p8"/>
    <w:basedOn w:val="Normale"/>
    <w:semiHidden/>
    <w:rsid w:val="000155E1"/>
    <w:pPr>
      <w:widowControl w:val="0"/>
      <w:tabs>
        <w:tab w:val="left" w:pos="1680"/>
      </w:tabs>
      <w:spacing w:line="220" w:lineRule="atLeast"/>
      <w:ind w:firstLine="288"/>
      <w:jc w:val="both"/>
    </w:pPr>
    <w:rPr>
      <w:snapToGrid w:val="0"/>
      <w:szCs w:val="20"/>
    </w:rPr>
  </w:style>
  <w:style w:type="paragraph" w:customStyle="1" w:styleId="p1">
    <w:name w:val="p1"/>
    <w:basedOn w:val="Normale"/>
    <w:semiHidden/>
    <w:rsid w:val="000155E1"/>
    <w:pPr>
      <w:widowControl w:val="0"/>
      <w:tabs>
        <w:tab w:val="left" w:pos="2160"/>
        <w:tab w:val="left" w:pos="2820"/>
      </w:tabs>
      <w:spacing w:line="480" w:lineRule="atLeast"/>
      <w:ind w:left="720" w:firstLine="720"/>
      <w:jc w:val="both"/>
    </w:pPr>
    <w:rPr>
      <w:snapToGrid w:val="0"/>
      <w:szCs w:val="20"/>
    </w:rPr>
  </w:style>
  <w:style w:type="paragraph" w:customStyle="1" w:styleId="p3">
    <w:name w:val="p3"/>
    <w:basedOn w:val="Normale"/>
    <w:semiHidden/>
    <w:rsid w:val="000155E1"/>
    <w:pPr>
      <w:widowControl w:val="0"/>
      <w:tabs>
        <w:tab w:val="left" w:pos="1540"/>
        <w:tab w:val="left" w:pos="2180"/>
      </w:tabs>
      <w:spacing w:line="500" w:lineRule="atLeast"/>
      <w:ind w:left="144" w:firstLine="576"/>
      <w:jc w:val="both"/>
    </w:pPr>
    <w:rPr>
      <w:snapToGrid w:val="0"/>
      <w:szCs w:val="20"/>
    </w:rPr>
  </w:style>
  <w:style w:type="paragraph" w:customStyle="1" w:styleId="p12">
    <w:name w:val="p12"/>
    <w:basedOn w:val="Normale"/>
    <w:semiHidden/>
    <w:rsid w:val="000155E1"/>
    <w:pPr>
      <w:widowControl w:val="0"/>
      <w:tabs>
        <w:tab w:val="left" w:pos="2080"/>
      </w:tabs>
      <w:spacing w:line="240" w:lineRule="atLeast"/>
      <w:ind w:left="640"/>
    </w:pPr>
    <w:rPr>
      <w:snapToGrid w:val="0"/>
      <w:szCs w:val="20"/>
    </w:rPr>
  </w:style>
  <w:style w:type="paragraph" w:customStyle="1" w:styleId="p5">
    <w:name w:val="p5"/>
    <w:basedOn w:val="Normale"/>
    <w:semiHidden/>
    <w:rsid w:val="000155E1"/>
    <w:pPr>
      <w:widowControl w:val="0"/>
      <w:tabs>
        <w:tab w:val="left" w:pos="1500"/>
      </w:tabs>
      <w:spacing w:line="240" w:lineRule="atLeast"/>
      <w:ind w:left="60"/>
      <w:jc w:val="both"/>
    </w:pPr>
    <w:rPr>
      <w:snapToGrid w:val="0"/>
      <w:szCs w:val="20"/>
    </w:rPr>
  </w:style>
  <w:style w:type="paragraph" w:customStyle="1" w:styleId="Testonotaapipagina">
    <w:name w:val="Testo nota a piè pagina"/>
    <w:basedOn w:val="Normale"/>
    <w:semiHidden/>
    <w:rsid w:val="000155E1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  <w:u w:color="000000"/>
    </w:rPr>
  </w:style>
  <w:style w:type="paragraph" w:customStyle="1" w:styleId="Stile">
    <w:name w:val="Stile"/>
    <w:basedOn w:val="Normale"/>
    <w:semiHidden/>
    <w:rsid w:val="000155E1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</w:rPr>
  </w:style>
  <w:style w:type="character" w:customStyle="1" w:styleId="StileCarattere">
    <w:name w:val="Stile Carattere"/>
    <w:basedOn w:val="Carpredefinitoparagrafo"/>
    <w:semiHidden/>
    <w:rsid w:val="000155E1"/>
    <w:rPr>
      <w:rFonts w:ascii="Simoncini Garamond" w:hAnsi="Simoncini Garamond"/>
      <w:noProof w:val="0"/>
      <w:sz w:val="19"/>
      <w:szCs w:val="19"/>
      <w:lang w:val="it-IT" w:eastAsia="it-IT" w:bidi="ar-SA"/>
    </w:rPr>
  </w:style>
  <w:style w:type="paragraph" w:customStyle="1" w:styleId="StileIntermedio75ptCorsivoInterlineaesatta9pt">
    <w:name w:val="Stile Intermedio + 75 pt Corsivo Interlinea esatta 9 pt"/>
    <w:basedOn w:val="IntermedioCarattere"/>
    <w:semiHidden/>
    <w:rsid w:val="000155E1"/>
    <w:pPr>
      <w:spacing w:before="60" w:line="180" w:lineRule="exact"/>
    </w:pPr>
    <w:rPr>
      <w:i/>
      <w:iCs/>
      <w:sz w:val="15"/>
      <w:szCs w:val="20"/>
    </w:rPr>
  </w:style>
  <w:style w:type="paragraph" w:customStyle="1" w:styleId="Fonte">
    <w:name w:val="Fonte"/>
    <w:basedOn w:val="IntermedioCarattere"/>
    <w:semiHidden/>
    <w:rsid w:val="000155E1"/>
    <w:pPr>
      <w:spacing w:before="120" w:line="160" w:lineRule="exact"/>
    </w:pPr>
    <w:rPr>
      <w:sz w:val="14"/>
    </w:rPr>
  </w:style>
  <w:style w:type="paragraph" w:customStyle="1" w:styleId="CapoversoCarattere">
    <w:name w:val="Capoverso Carattere"/>
    <w:semiHidden/>
    <w:rsid w:val="000155E1"/>
    <w:pPr>
      <w:widowControl w:val="0"/>
      <w:tabs>
        <w:tab w:val="left" w:pos="360"/>
      </w:tabs>
      <w:spacing w:line="252" w:lineRule="exact"/>
      <w:ind w:firstLine="284"/>
      <w:jc w:val="both"/>
    </w:pPr>
    <w:rPr>
      <w:rFonts w:ascii="Simoncini Garamond" w:hAnsi="Simoncini Garamond"/>
      <w:sz w:val="22"/>
      <w:szCs w:val="22"/>
    </w:rPr>
  </w:style>
  <w:style w:type="character" w:styleId="Rimandocommento">
    <w:name w:val="annotation reference"/>
    <w:semiHidden/>
    <w:rsid w:val="000155E1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0155E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155E1"/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0155E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155E1"/>
    <w:rPr>
      <w:b/>
      <w:bCs/>
    </w:rPr>
  </w:style>
  <w:style w:type="character" w:customStyle="1" w:styleId="IntermedioCarattereCarattere">
    <w:name w:val="Intermedio Carattere Carattere"/>
    <w:semiHidden/>
    <w:rsid w:val="000155E1"/>
    <w:rPr>
      <w:rFonts w:ascii="Helvetica" w:hAnsi="Helvetica"/>
      <w:sz w:val="17"/>
      <w:szCs w:val="17"/>
      <w:lang w:val="it-IT" w:eastAsia="it-IT" w:bidi="ar-SA"/>
    </w:rPr>
  </w:style>
  <w:style w:type="character" w:customStyle="1" w:styleId="FonteCarattere">
    <w:name w:val="Fonte Carattere"/>
    <w:semiHidden/>
    <w:rsid w:val="000155E1"/>
    <w:rPr>
      <w:rFonts w:ascii="Helvetica" w:hAnsi="Helvetica"/>
      <w:sz w:val="14"/>
      <w:szCs w:val="17"/>
      <w:lang w:val="it-IT" w:eastAsia="it-IT" w:bidi="ar-SA"/>
    </w:rPr>
  </w:style>
  <w:style w:type="paragraph" w:customStyle="1" w:styleId="Intermediopari">
    <w:name w:val="Intermedio pari"/>
    <w:rsid w:val="000155E1"/>
    <w:pPr>
      <w:pBdr>
        <w:left w:val="single" w:sz="18" w:space="6" w:color="808080"/>
      </w:pBdr>
      <w:tabs>
        <w:tab w:val="left" w:pos="360"/>
      </w:tabs>
      <w:spacing w:line="200" w:lineRule="exact"/>
      <w:jc w:val="both"/>
    </w:pPr>
    <w:rPr>
      <w:rFonts w:ascii="Helvetica" w:hAnsi="Helvetica"/>
      <w:sz w:val="17"/>
      <w:szCs w:val="17"/>
    </w:rPr>
  </w:style>
  <w:style w:type="paragraph" w:customStyle="1" w:styleId="Sottoparagrafo">
    <w:name w:val="Sottoparagrafo"/>
    <w:basedOn w:val="Paragrafo"/>
    <w:rsid w:val="00AF0F10"/>
    <w:pPr>
      <w:spacing w:before="360" w:after="130"/>
      <w:ind w:left="709" w:firstLine="0"/>
    </w:pPr>
    <w:rPr>
      <w:rFonts w:ascii="Georgia" w:eastAsia="MS Mincho" w:hAnsi="Georgia"/>
      <w:b/>
      <w:i w:val="0"/>
      <w:color w:val="595959" w:themeColor="text1" w:themeTint="A6"/>
      <w:sz w:val="22"/>
      <w:szCs w:val="20"/>
    </w:rPr>
  </w:style>
  <w:style w:type="character" w:customStyle="1" w:styleId="CapoversoCarattere1">
    <w:name w:val="Capoverso Carattere1"/>
    <w:semiHidden/>
    <w:rsid w:val="000155E1"/>
    <w:rPr>
      <w:rFonts w:ascii="Simoncini Garamond" w:hAnsi="Simoncini Garamond"/>
      <w:sz w:val="22"/>
      <w:szCs w:val="22"/>
      <w:lang w:val="it-IT" w:eastAsia="it-IT" w:bidi="ar-SA"/>
    </w:rPr>
  </w:style>
  <w:style w:type="paragraph" w:customStyle="1" w:styleId="TITOLO1-PARTE">
    <w:name w:val="TITOLO 1-PARTE"/>
    <w:basedOn w:val="Normale"/>
    <w:semiHidden/>
    <w:rsid w:val="000155E1"/>
    <w:pPr>
      <w:spacing w:line="360" w:lineRule="auto"/>
      <w:jc w:val="center"/>
    </w:pPr>
    <w:rPr>
      <w:rFonts w:ascii="Goudy Old Style" w:hAnsi="Goudy Old Style"/>
      <w:b/>
      <w:i/>
      <w:sz w:val="28"/>
      <w:szCs w:val="20"/>
    </w:rPr>
  </w:style>
  <w:style w:type="paragraph" w:customStyle="1" w:styleId="TITOLO2-TITOLO">
    <w:name w:val="TITOLO 2-TITOLO"/>
    <w:basedOn w:val="Normale"/>
    <w:next w:val="Normale"/>
    <w:autoRedefine/>
    <w:semiHidden/>
    <w:rsid w:val="000155E1"/>
    <w:pPr>
      <w:numPr>
        <w:numId w:val="6"/>
      </w:numPr>
      <w:tabs>
        <w:tab w:val="clear" w:pos="1494"/>
      </w:tabs>
      <w:spacing w:before="240" w:after="360"/>
      <w:ind w:left="357" w:hanging="357"/>
    </w:pPr>
    <w:rPr>
      <w:rFonts w:ascii="Garamond" w:hAnsi="Garamond"/>
      <w:i/>
      <w:smallCaps/>
      <w:szCs w:val="20"/>
    </w:rPr>
  </w:style>
  <w:style w:type="paragraph" w:customStyle="1" w:styleId="TITOLO3-CAPITOLO">
    <w:name w:val="TITOLO 3 - CAPITOLO"/>
    <w:basedOn w:val="Normale"/>
    <w:next w:val="Normale"/>
    <w:autoRedefine/>
    <w:semiHidden/>
    <w:rsid w:val="000155E1"/>
    <w:pPr>
      <w:keepNext/>
      <w:numPr>
        <w:ilvl w:val="1"/>
        <w:numId w:val="6"/>
      </w:numPr>
      <w:tabs>
        <w:tab w:val="clear" w:pos="1926"/>
        <w:tab w:val="num" w:pos="567"/>
      </w:tabs>
      <w:spacing w:before="720" w:after="360"/>
      <w:ind w:left="0" w:firstLine="0"/>
    </w:pPr>
    <w:rPr>
      <w:rFonts w:ascii="Garamond" w:hAnsi="Garamond"/>
      <w:i/>
      <w:szCs w:val="20"/>
    </w:rPr>
  </w:style>
  <w:style w:type="paragraph" w:customStyle="1" w:styleId="TITOLO4-PARAGRAFO">
    <w:name w:val="TITOLO 4 - PARAGRAFO"/>
    <w:basedOn w:val="Normale"/>
    <w:semiHidden/>
    <w:rsid w:val="000155E1"/>
    <w:pPr>
      <w:keepNext/>
      <w:numPr>
        <w:ilvl w:val="2"/>
        <w:numId w:val="6"/>
      </w:numPr>
      <w:tabs>
        <w:tab w:val="clear" w:pos="2574"/>
      </w:tabs>
      <w:spacing w:before="480" w:after="240"/>
      <w:ind w:left="1639" w:hanging="505"/>
    </w:pPr>
    <w:rPr>
      <w:rFonts w:ascii="Garamond" w:hAnsi="Garamond"/>
      <w:i/>
      <w:sz w:val="22"/>
      <w:szCs w:val="20"/>
    </w:rPr>
  </w:style>
  <w:style w:type="paragraph" w:customStyle="1" w:styleId="base">
    <w:name w:val="base"/>
    <w:basedOn w:val="Normale"/>
    <w:semiHidden/>
    <w:rsid w:val="000155E1"/>
    <w:pPr>
      <w:ind w:firstLine="454"/>
      <w:jc w:val="both"/>
    </w:pPr>
    <w:rPr>
      <w:rFonts w:ascii="Garamond" w:hAnsi="Garamond"/>
      <w:sz w:val="22"/>
      <w:szCs w:val="20"/>
    </w:rPr>
  </w:style>
  <w:style w:type="paragraph" w:customStyle="1" w:styleId="Testodelblocco1">
    <w:name w:val="Testo del blocco1"/>
    <w:basedOn w:val="Normale"/>
    <w:semiHidden/>
    <w:rsid w:val="000155E1"/>
    <w:pPr>
      <w:tabs>
        <w:tab w:val="left" w:pos="4820"/>
      </w:tabs>
      <w:ind w:left="-227" w:right="992"/>
      <w:jc w:val="both"/>
    </w:pPr>
    <w:rPr>
      <w:rFonts w:ascii="Courier" w:hAnsi="Courier"/>
      <w:sz w:val="28"/>
      <w:szCs w:val="20"/>
    </w:rPr>
  </w:style>
  <w:style w:type="paragraph" w:customStyle="1" w:styleId="Corpodeltesto21">
    <w:name w:val="Corpo del testo 21"/>
    <w:basedOn w:val="Normale"/>
    <w:semiHidden/>
    <w:rsid w:val="000155E1"/>
    <w:pPr>
      <w:jc w:val="both"/>
    </w:pPr>
    <w:rPr>
      <w:rFonts w:ascii="New York" w:hAnsi="New York"/>
      <w:szCs w:val="20"/>
    </w:rPr>
  </w:style>
  <w:style w:type="paragraph" w:customStyle="1" w:styleId="Sottosottoparagrafo">
    <w:name w:val="Sottosottoparagrafo"/>
    <w:rsid w:val="000155E1"/>
    <w:pPr>
      <w:spacing w:before="380" w:after="120" w:line="240" w:lineRule="exact"/>
      <w:ind w:left="284" w:hanging="284"/>
      <w:jc w:val="both"/>
    </w:pPr>
    <w:rPr>
      <w:rFonts w:ascii="Helvetica" w:eastAsia="MS Mincho" w:hAnsi="Helvetica"/>
      <w:i/>
    </w:rPr>
  </w:style>
  <w:style w:type="paragraph" w:customStyle="1" w:styleId="Suddivisionetitolata0">
    <w:name w:val="Suddivisione titolata"/>
    <w:rsid w:val="000155E1"/>
    <w:pPr>
      <w:spacing w:before="550" w:after="275" w:line="260" w:lineRule="exact"/>
    </w:pPr>
    <w:rPr>
      <w:rFonts w:ascii="Simoncini Garamond" w:hAnsi="Simoncini Garamond"/>
      <w:i/>
      <w:sz w:val="23"/>
      <w:szCs w:val="22"/>
    </w:rPr>
  </w:style>
  <w:style w:type="paragraph" w:customStyle="1" w:styleId="CapoversoCarattereCarattere">
    <w:name w:val="Capoverso Carattere Carattere"/>
    <w:link w:val="CapoversoCarattereCarattereCarattere"/>
    <w:semiHidden/>
    <w:rsid w:val="000155E1"/>
    <w:pPr>
      <w:widowControl w:val="0"/>
      <w:tabs>
        <w:tab w:val="left" w:pos="360"/>
      </w:tabs>
      <w:spacing w:line="252" w:lineRule="exact"/>
      <w:ind w:firstLine="284"/>
      <w:jc w:val="both"/>
    </w:pPr>
    <w:rPr>
      <w:rFonts w:ascii="Simoncini Garamond" w:hAnsi="Simoncini Garamond"/>
      <w:sz w:val="22"/>
      <w:szCs w:val="22"/>
    </w:rPr>
  </w:style>
  <w:style w:type="character" w:customStyle="1" w:styleId="CapoversoCarattereCarattereCarattere">
    <w:name w:val="Capoverso Carattere Carattere Carattere"/>
    <w:link w:val="CapoversoCarattereCarattere"/>
    <w:semiHidden/>
    <w:rsid w:val="000155E1"/>
    <w:rPr>
      <w:rFonts w:ascii="Simoncini Garamond" w:hAnsi="Simoncini Garamond"/>
      <w:sz w:val="22"/>
      <w:szCs w:val="22"/>
    </w:rPr>
  </w:style>
  <w:style w:type="paragraph" w:customStyle="1" w:styleId="vr">
    <w:name w:val="vr"/>
    <w:basedOn w:val="Normale"/>
    <w:semiHidden/>
    <w:rsid w:val="000155E1"/>
    <w:pPr>
      <w:spacing w:before="20" w:after="20"/>
    </w:pPr>
    <w:rPr>
      <w:lang w:val="en-US" w:eastAsia="en-US"/>
    </w:rPr>
  </w:style>
  <w:style w:type="character" w:customStyle="1" w:styleId="IntermedioCarattereCarattereCarattere">
    <w:name w:val="Intermedio Carattere Carattere Carattere"/>
    <w:semiHidden/>
    <w:rsid w:val="000155E1"/>
    <w:rPr>
      <w:rFonts w:ascii="Helvetica" w:hAnsi="Helvetica"/>
      <w:sz w:val="17"/>
      <w:szCs w:val="17"/>
      <w:lang w:val="it-IT" w:eastAsia="it-IT" w:bidi="ar-SA"/>
    </w:rPr>
  </w:style>
  <w:style w:type="paragraph" w:customStyle="1" w:styleId="Graphic">
    <w:name w:val="Graphic"/>
    <w:basedOn w:val="Firma"/>
    <w:semiHidden/>
    <w:rsid w:val="000155E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</w:style>
  <w:style w:type="paragraph" w:styleId="Firma">
    <w:name w:val="Signature"/>
    <w:basedOn w:val="Normale"/>
    <w:link w:val="FirmaCarattere"/>
    <w:semiHidden/>
    <w:rsid w:val="000155E1"/>
    <w:pPr>
      <w:autoSpaceDE w:val="0"/>
      <w:autoSpaceDN w:val="0"/>
    </w:pPr>
    <w:rPr>
      <w:sz w:val="22"/>
      <w:szCs w:val="22"/>
      <w:lang w:val="en-GB"/>
    </w:rPr>
  </w:style>
  <w:style w:type="character" w:customStyle="1" w:styleId="FirmaCarattere">
    <w:name w:val="Firma Carattere"/>
    <w:basedOn w:val="Carpredefinitoparagrafo"/>
    <w:link w:val="Firma"/>
    <w:semiHidden/>
    <w:rsid w:val="000155E1"/>
    <w:rPr>
      <w:sz w:val="22"/>
      <w:szCs w:val="22"/>
      <w:lang w:val="en-GB"/>
    </w:rPr>
  </w:style>
  <w:style w:type="paragraph" w:customStyle="1" w:styleId="c8">
    <w:name w:val="c8"/>
    <w:basedOn w:val="Normale"/>
    <w:semiHidden/>
    <w:rsid w:val="000155E1"/>
    <w:pPr>
      <w:spacing w:line="240" w:lineRule="atLeast"/>
      <w:jc w:val="center"/>
    </w:pPr>
    <w:rPr>
      <w:szCs w:val="20"/>
      <w:lang w:eastAsia="de-DE"/>
    </w:rPr>
  </w:style>
  <w:style w:type="character" w:customStyle="1" w:styleId="CapoversoCarattere2">
    <w:name w:val="Capoverso Carattere2"/>
    <w:link w:val="Capoverso"/>
    <w:rsid w:val="000155E1"/>
    <w:rPr>
      <w:rFonts w:ascii="Simoncini Garamond" w:hAnsi="Simoncini Garamond"/>
      <w:sz w:val="22"/>
      <w:szCs w:val="22"/>
    </w:rPr>
  </w:style>
  <w:style w:type="character" w:customStyle="1" w:styleId="SommarioCarattere">
    <w:name w:val="Sommario Carattere"/>
    <w:link w:val="Sommario0"/>
    <w:rsid w:val="000155E1"/>
    <w:rPr>
      <w:rFonts w:ascii="Georgia" w:hAnsi="Georgia"/>
      <w:sz w:val="17"/>
      <w:szCs w:val="17"/>
    </w:rPr>
  </w:style>
  <w:style w:type="paragraph" w:customStyle="1" w:styleId="Capoversoallegato">
    <w:name w:val="Capoverso allegato"/>
    <w:semiHidden/>
    <w:rsid w:val="000155E1"/>
    <w:pPr>
      <w:spacing w:line="215" w:lineRule="exact"/>
      <w:ind w:firstLine="284"/>
    </w:pPr>
    <w:rPr>
      <w:rFonts w:ascii="Helvetica" w:hAnsi="Helvetica"/>
      <w:sz w:val="19"/>
      <w:szCs w:val="17"/>
    </w:rPr>
  </w:style>
  <w:style w:type="paragraph" w:customStyle="1" w:styleId="Intermediariodispari">
    <w:name w:val="Intermediario dispari"/>
    <w:rsid w:val="000155E1"/>
    <w:pPr>
      <w:pBdr>
        <w:right w:val="single" w:sz="18" w:space="6" w:color="808080"/>
      </w:pBdr>
      <w:spacing w:line="200" w:lineRule="exact"/>
      <w:jc w:val="both"/>
    </w:pPr>
    <w:rPr>
      <w:rFonts w:ascii="Helvetica" w:hAnsi="Helvetica"/>
      <w:sz w:val="17"/>
      <w:szCs w:val="17"/>
    </w:rPr>
  </w:style>
  <w:style w:type="paragraph" w:customStyle="1" w:styleId="Titolorubrichetta">
    <w:name w:val="Titolo rubrichetta"/>
    <w:semiHidden/>
    <w:rsid w:val="000155E1"/>
    <w:pPr>
      <w:spacing w:line="246" w:lineRule="exact"/>
      <w:jc w:val="both"/>
    </w:pPr>
    <w:rPr>
      <w:rFonts w:ascii="Simoncini Garamond" w:hAnsi="Simoncini Garamond"/>
      <w:b/>
      <w:spacing w:val="-4"/>
      <w:sz w:val="22"/>
      <w:lang w:eastAsia="de-DE"/>
    </w:rPr>
  </w:style>
  <w:style w:type="paragraph" w:customStyle="1" w:styleId="Capoversoappendice">
    <w:name w:val="Capoverso appendice"/>
    <w:semiHidden/>
    <w:rsid w:val="000155E1"/>
    <w:pPr>
      <w:widowControl w:val="0"/>
      <w:spacing w:line="244" w:lineRule="exact"/>
      <w:ind w:firstLine="284"/>
      <w:jc w:val="both"/>
    </w:pPr>
    <w:rPr>
      <w:rFonts w:ascii="Simoncini Garamond" w:hAnsi="Simoncini Garamond"/>
      <w:lang w:eastAsia="de-DE"/>
    </w:rPr>
  </w:style>
  <w:style w:type="character" w:customStyle="1" w:styleId="Titolo1Carattere">
    <w:name w:val="Titolo 1 Carattere"/>
    <w:basedOn w:val="Carpredefinitoparagrafo"/>
    <w:link w:val="Titolo1"/>
    <w:rsid w:val="000155E1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0155E1"/>
    <w:rPr>
      <w:b/>
    </w:rPr>
  </w:style>
  <w:style w:type="character" w:customStyle="1" w:styleId="Titolo6Carattere">
    <w:name w:val="Titolo 6 Carattere"/>
    <w:basedOn w:val="Carpredefinitoparagrafo"/>
    <w:link w:val="Titolo6"/>
    <w:rsid w:val="000155E1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0155E1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0155E1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0155E1"/>
    <w:rPr>
      <w:b/>
      <w:sz w:val="28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155E1"/>
    <w:rPr>
      <w:sz w:val="16"/>
    </w:rPr>
  </w:style>
  <w:style w:type="character" w:customStyle="1" w:styleId="Corpodeltesto2Carattere">
    <w:name w:val="Corpo del testo 2 Carattere"/>
    <w:basedOn w:val="Carpredefinitoparagrafo"/>
    <w:link w:val="Corpodeltesto2"/>
    <w:rsid w:val="000155E1"/>
    <w:rPr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0155E1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155E1"/>
    <w:rPr>
      <w:sz w:val="24"/>
    </w:rPr>
  </w:style>
  <w:style w:type="character" w:customStyle="1" w:styleId="st1">
    <w:name w:val="st1"/>
    <w:basedOn w:val="Carpredefinitoparagrafo"/>
    <w:rsid w:val="000155E1"/>
  </w:style>
  <w:style w:type="character" w:customStyle="1" w:styleId="wordsearch1">
    <w:name w:val="wordsearch1"/>
    <w:basedOn w:val="Carpredefinitoparagrafo"/>
    <w:rsid w:val="000155E1"/>
    <w:rPr>
      <w:b/>
      <w:bCs/>
      <w:shd w:val="clear" w:color="auto" w:fill="FFFF00"/>
    </w:rPr>
  </w:style>
  <w:style w:type="character" w:customStyle="1" w:styleId="st2">
    <w:name w:val="st2"/>
    <w:basedOn w:val="Carpredefinitoparagrafo"/>
    <w:rsid w:val="000155E1"/>
  </w:style>
  <w:style w:type="character" w:customStyle="1" w:styleId="st3">
    <w:name w:val="st3"/>
    <w:basedOn w:val="Carpredefinitoparagrafo"/>
    <w:rsid w:val="000155E1"/>
  </w:style>
  <w:style w:type="character" w:customStyle="1" w:styleId="st4">
    <w:name w:val="st4"/>
    <w:basedOn w:val="Carpredefinitoparagrafo"/>
    <w:rsid w:val="000155E1"/>
  </w:style>
  <w:style w:type="paragraph" w:customStyle="1" w:styleId="Paragrafoelenco1">
    <w:name w:val="Paragrafo elenco1"/>
    <w:basedOn w:val="Normale"/>
    <w:uiPriority w:val="99"/>
    <w:qFormat/>
    <w:rsid w:val="000155E1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organosedegiurisprudenza1">
    <w:name w:val="organosedegiurisprudenza1"/>
    <w:basedOn w:val="Carpredefinitoparagrafo"/>
    <w:rsid w:val="000155E1"/>
    <w:rPr>
      <w:rFonts w:ascii="Verdana" w:hAnsi="Verdana" w:hint="default"/>
      <w:b/>
      <w:bCs/>
      <w:color w:val="A80000"/>
      <w:sz w:val="22"/>
      <w:szCs w:val="22"/>
    </w:rPr>
  </w:style>
  <w:style w:type="character" w:customStyle="1" w:styleId="tipoprovgiurisprudenza1">
    <w:name w:val="tipoprovgiurisprudenza1"/>
    <w:basedOn w:val="Carpredefinitoparagrafo"/>
    <w:rsid w:val="000155E1"/>
    <w:rPr>
      <w:rFonts w:ascii="Verdana" w:hAnsi="Verdana" w:hint="default"/>
      <w:b/>
      <w:bCs/>
      <w:color w:val="A80000"/>
      <w:sz w:val="22"/>
      <w:szCs w:val="22"/>
    </w:rPr>
  </w:style>
  <w:style w:type="character" w:customStyle="1" w:styleId="tipodocgiurisprudenza1">
    <w:name w:val="tipodocgiurisprudenza1"/>
    <w:basedOn w:val="Carpredefinitoparagrafo"/>
    <w:rsid w:val="000155E1"/>
    <w:rPr>
      <w:rFonts w:ascii="Verdana" w:hAnsi="Verdana" w:hint="default"/>
      <w:b w:val="0"/>
      <w:bCs w:val="0"/>
      <w:sz w:val="22"/>
      <w:szCs w:val="22"/>
    </w:rPr>
  </w:style>
  <w:style w:type="character" w:customStyle="1" w:styleId="oggettogiurisprudenza1">
    <w:name w:val="oggettogiurisprudenza1"/>
    <w:basedOn w:val="Carpredefinitoparagrafo"/>
    <w:rsid w:val="000155E1"/>
    <w:rPr>
      <w:rFonts w:ascii="Verdana" w:hAnsi="Verdana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93117-3847-4B61-9725-DABDE9806D16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80DD20AB-DCE3-47A0-8ED2-5B82DDB35481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467BA439-1577-484A-81C3-5B09BBB81A59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097845C3-B52F-418E-9524-DAABFB4DE3DE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ACE2A44A-53BF-408F-A521-21675F5115B0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62E1B122-2798-477D-AA41-D6D0CD5DA86D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FB8D23F1-1121-4BFF-A78C-8974F809BC18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FDBDBB1C-1495-4954-98AF-23315D46EBC7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7105C9C3-FCAE-4520-A461-D0FA7DB4E4C8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0D3A1F96-0F16-41E2-8C33-2A1AE0B19B3A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49A3569D-CE2B-4ECF-908D-B2D877ED61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10B4F7-7EC4-4C20-8730-237C59C1DCC6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9FC511DF-04DF-471B-8742-036DD984A00D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84361028-4769-4120-8557-CBF24AD600B7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4D540877-B161-472E-BBD8-19F478AA0783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F366C558-6890-480F-A2B4-5D07805CE212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9D16C630-B1DB-450E-8C8F-0DD4F8C1EBF4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89EC6FC0-534D-44D6-9996-99F76427A8CF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27EB9AFC-4639-4542-9CBF-0DBD820E9196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1B833FE7-7F31-492D-A57F-CE1D0F9BE317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48339075-6956-4910-8D26-8ECDEF2FBC51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87180F95-4660-4392-B1B5-C686D07A17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9E3324-C14D-401C-8C80-772C0F6751CF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C86D83EE-91A1-4716-AE0E-8E4AF6CF7910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0072B9C6-8271-449B-8970-52612C2C4295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830F46EB-D57D-4618-8736-C8880916500A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B92F5397-6ED0-4A57-89E9-1202225D0FC1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FBC83DED-F0EB-4706-A5BF-4B00809E6E43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5B9B8228-6EDB-4030-AFE7-258A6A4D60E7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FCD1958B-F654-4949-88C5-5FFA23C4B147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D37C252E-762D-475D-9319-3901AC744758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126365D2-353E-4A3C-8A48-C29C21D1E705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33AD94D2-825A-496A-8A17-3F440BFCDC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872253-0A8D-468A-8645-445B742037EC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9C1ECF1D-0695-4BE2-80AE-2E959D5F9AA3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83F655C7-254B-4CE6-8B15-46E72A395745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23AC29A6-B2DB-4E45-8FBB-425F8A93E2BF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0C3C4B63-57F6-49D2-9C0F-D07372E35927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AF783076-A195-487F-9D11-68B085DE7F02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40B7B748-6C67-49F3-B7F8-45904B3913B3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E0DC13CD-EBD0-46D6-82EF-81B42D68AE6D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E39176E9-661E-4F87-BA2B-8BB37BEBA256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ADBA9625-3110-4152-BF27-D825B815EB9B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BA155B2E-9A87-4FA0-8B3A-3E3E8055E89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838E872-DC65-4696-AEC9-37C0EDBA7DA9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557DAE64-07EA-4B1A-9255-544D1C36B799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7E083191-7855-4F59-BFF7-290880EBB52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BF9D8A7-3656-4197-A6F2-77EAEED71CDC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B9D9B45D-9FE7-4BBC-A52E-78540C98CCD8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D99F3721-72AA-40D6-80E2-92F433DD7B55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A5C9DD80-2559-410E-AA9B-630C6A137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4470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luca scaglione</cp:lastModifiedBy>
  <cp:revision>2</cp:revision>
  <cp:lastPrinted>2016-02-01T10:26:00Z</cp:lastPrinted>
  <dcterms:created xsi:type="dcterms:W3CDTF">2016-02-16T11:42:00Z</dcterms:created>
  <dcterms:modified xsi:type="dcterms:W3CDTF">2016-02-16T11:42:00Z</dcterms:modified>
</cp:coreProperties>
</file>