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110" w:rsidRPr="00363D59" w:rsidRDefault="00B44110" w:rsidP="00B44110">
      <w:pPr>
        <w:pStyle w:val="Dicituraformula"/>
      </w:pPr>
      <w:r w:rsidRPr="00363D59">
        <w:t>FORMULA 014</w:t>
      </w:r>
    </w:p>
    <w:p w:rsidR="00B44110" w:rsidRPr="0041348C" w:rsidRDefault="00B44110" w:rsidP="00B44110">
      <w:pPr>
        <w:pStyle w:val="Titoloformula"/>
        <w:spacing w:line="240" w:lineRule="auto"/>
        <w:rPr>
          <w:caps w:val="0"/>
          <w:smallCaps/>
          <w:sz w:val="6"/>
          <w:szCs w:val="6"/>
          <w:highlight w:val="magenta"/>
        </w:rPr>
      </w:pPr>
    </w:p>
    <w:p w:rsidR="00B44110" w:rsidRPr="00DF4F90" w:rsidRDefault="00B44110" w:rsidP="00B44110">
      <w:pPr>
        <w:pStyle w:val="Titoloformula"/>
      </w:pPr>
      <w:r>
        <w:t>trasmissione di copia autentica dell’atto</w:t>
      </w:r>
      <w:r>
        <w:br/>
        <w:t>al procuratore della repubblica per gli affari civili</w:t>
      </w:r>
      <w:r>
        <w:br/>
        <w:t>presso il tribunale di ...</w:t>
      </w:r>
    </w:p>
    <w:p w:rsidR="00B44110" w:rsidRPr="00ED24D2" w:rsidRDefault="00B44110" w:rsidP="00B44110">
      <w:pPr>
        <w:pStyle w:val="Titoloformula"/>
        <w:spacing w:line="240" w:lineRule="auto"/>
        <w:rPr>
          <w:caps w:val="0"/>
          <w:smallCaps/>
          <w:sz w:val="6"/>
          <w:szCs w:val="6"/>
        </w:rPr>
      </w:pPr>
    </w:p>
    <w:p w:rsidR="00B44110" w:rsidRPr="00DF4F90" w:rsidRDefault="00B44110" w:rsidP="00B44110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B44110" w:rsidRPr="00DF4F90" w:rsidRDefault="00B44110" w:rsidP="00B44110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B44110" w:rsidRPr="000A4548" w:rsidRDefault="00B44110" w:rsidP="00B44110">
      <w:pPr>
        <w:pStyle w:val="capoversoformula"/>
      </w:pPr>
      <w:r w:rsidRPr="000A4548">
        <w:t>Io sottoscritto avvocato .......... (</w:t>
      </w:r>
      <w:proofErr w:type="spellStart"/>
      <w:r w:rsidRPr="000A4548">
        <w:t>p.e.c</w:t>
      </w:r>
      <w:proofErr w:type="spellEnd"/>
      <w:r w:rsidRPr="000A4548">
        <w:t>. ..........) nell’interesse del proprio assistito signor .......... nato a .........., il .........., C.F. .........., elettivamente domiciliato presso il suo studio in .......... Via .......... (fax ..........) e della sig.ra .......... nata a .........., il .........., C.F. .........., elettivamente domiciliata presso lo studio dell’Avv. .......... in .......... Via .......... (fax ..........)</w:t>
      </w:r>
    </w:p>
    <w:p w:rsidR="00B44110" w:rsidRPr="000A4548" w:rsidRDefault="00B44110" w:rsidP="00B44110">
      <w:pPr>
        <w:pStyle w:val="capoversoformula"/>
      </w:pPr>
      <w:r w:rsidRPr="000A4548">
        <w:t xml:space="preserve">trasmetto al Procuratore della Repubblica per gli affari civili del Tribunale di .........., presso la sua sede in .......... in Via .......... la </w:t>
      </w:r>
      <w:proofErr w:type="spellStart"/>
      <w:r w:rsidRPr="000A4548">
        <w:t>suestesa</w:t>
      </w:r>
      <w:proofErr w:type="spellEnd"/>
      <w:r w:rsidRPr="000A4548">
        <w:t xml:space="preserve"> copia dell’accordo per la separazione consensuale, a seguito di negoziazione assistita intervenuto in data .........., tra i </w:t>
      </w:r>
      <w:proofErr w:type="spellStart"/>
      <w:r w:rsidRPr="000A4548">
        <w:t>sigg.ri</w:t>
      </w:r>
      <w:proofErr w:type="spellEnd"/>
      <w:r w:rsidRPr="000A4548">
        <w:t xml:space="preserve"> .......... e .........., contenente le certificazioni </w:t>
      </w:r>
      <w:r w:rsidRPr="000A4548">
        <w:rPr>
          <w:i/>
        </w:rPr>
        <w:t>ex</w:t>
      </w:r>
      <w:r w:rsidRPr="000A4548">
        <w:t xml:space="preserve"> art. 5 </w:t>
      </w:r>
      <w:proofErr w:type="spellStart"/>
      <w:r w:rsidRPr="000A4548">
        <w:t>d.l.</w:t>
      </w:r>
      <w:proofErr w:type="spellEnd"/>
      <w:r w:rsidRPr="000A4548">
        <w:t xml:space="preserve"> 132/2014, autenticata dai rispettivi legali con autografa sottoscrizione e con espressa richiesta del relativo Nulla Osta.</w:t>
      </w:r>
    </w:p>
    <w:p w:rsidR="00B44110" w:rsidRPr="000A4548" w:rsidRDefault="00B44110" w:rsidP="00B44110">
      <w:pPr>
        <w:pStyle w:val="capoversoformula"/>
        <w:spacing w:before="100"/>
      </w:pPr>
      <w:r w:rsidRPr="000A4548">
        <w:t>Luogo e data .......... ..........</w:t>
      </w:r>
    </w:p>
    <w:p w:rsidR="00B44110" w:rsidRPr="000A4548" w:rsidRDefault="00B44110" w:rsidP="00B44110">
      <w:pPr>
        <w:pStyle w:val="capoversoformula"/>
        <w:jc w:val="right"/>
      </w:pPr>
      <w:r w:rsidRPr="000A4548">
        <w:t>Avv. ..........</w:t>
      </w:r>
    </w:p>
    <w:p w:rsidR="00B7668D" w:rsidRPr="00B44110" w:rsidRDefault="00B7668D" w:rsidP="00B44110">
      <w:bookmarkStart w:id="0" w:name="_GoBack"/>
      <w:bookmarkEnd w:id="0"/>
    </w:p>
    <w:sectPr w:rsidR="00B7668D" w:rsidRPr="00B44110" w:rsidSect="001E6179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pgNumType w:start="1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BC6" w:rsidRDefault="006E2BC6">
      <w:r>
        <w:separator/>
      </w:r>
    </w:p>
  </w:endnote>
  <w:endnote w:type="continuationSeparator" w:id="0">
    <w:p w:rsidR="006E2BC6" w:rsidRDefault="006E2BC6">
      <w:r>
        <w:continuationSeparator/>
      </w:r>
    </w:p>
  </w:endnote>
  <w:endnote w:type="continuationNotice" w:id="1">
    <w:p w:rsidR="006E2BC6" w:rsidRDefault="006E2B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6E2BC6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6E2BC6" w:rsidRPr="004368ED" w:rsidRDefault="006E2BC6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6E2BC6" w:rsidRDefault="006E2BC6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6E2BC6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6E2BC6" w:rsidRDefault="006E2BC6" w:rsidP="001F79BF">
            <w:pPr>
              <w:spacing w:line="200" w:lineRule="exact"/>
            </w:pPr>
          </w:p>
        </w:tc>
      </w:tr>
    </w:tbl>
    <w:p w:rsidR="006E2BC6" w:rsidRDefault="006E2BC6" w:rsidP="001F79BF">
      <w:pPr>
        <w:spacing w:line="100" w:lineRule="exact"/>
      </w:pPr>
    </w:p>
  </w:footnote>
  <w:footnote w:type="continuationNotice" w:id="1">
    <w:p w:rsidR="006E2BC6" w:rsidRDefault="006E2BC6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C6A" w:rsidRPr="005E3AE8" w:rsidRDefault="00481C6A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D1CE2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1D22A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1C83F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EC25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ECEC8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BE03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FDAB4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BA82AD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9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0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11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2">
    <w:nsid w:val="063145BB"/>
    <w:multiLevelType w:val="hybridMultilevel"/>
    <w:tmpl w:val="9E581CD8"/>
    <w:lvl w:ilvl="0" w:tplc="0410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12475479"/>
    <w:multiLevelType w:val="hybridMultilevel"/>
    <w:tmpl w:val="00680D98"/>
    <w:lvl w:ilvl="0" w:tplc="0410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3E14940"/>
    <w:multiLevelType w:val="hybridMultilevel"/>
    <w:tmpl w:val="5B46F402"/>
    <w:lvl w:ilvl="0" w:tplc="0410000F">
      <w:start w:val="1"/>
      <w:numFmt w:val="decimal"/>
      <w:lvlText w:val="%1."/>
      <w:lvlJc w:val="left"/>
      <w:pPr>
        <w:ind w:left="3337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4057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4777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549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6217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6937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7657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8377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9097" w:hanging="180"/>
      </w:pPr>
      <w:rPr>
        <w:rFonts w:cs="Times New Roman"/>
      </w:rPr>
    </w:lvl>
  </w:abstractNum>
  <w:abstractNum w:abstractNumId="16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7">
    <w:nsid w:val="259457CC"/>
    <w:multiLevelType w:val="hybridMultilevel"/>
    <w:tmpl w:val="FF2AAFD6"/>
    <w:lvl w:ilvl="0" w:tplc="779CFF12">
      <w:start w:val="6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20">
    <w:nsid w:val="49CF41ED"/>
    <w:multiLevelType w:val="hybridMultilevel"/>
    <w:tmpl w:val="F8E87A36"/>
    <w:lvl w:ilvl="0" w:tplc="AD1C8DA2">
      <w:start w:val="2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0E7C01"/>
    <w:multiLevelType w:val="multilevel"/>
    <w:tmpl w:val="A77E1A5E"/>
    <w:lvl w:ilvl="0">
      <w:start w:val="1"/>
      <w:numFmt w:val="decimal"/>
      <w:pStyle w:val="TITOLO2-TITOLO"/>
      <w:lvlText w:val="%1. 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>
      <w:start w:val="1"/>
      <w:numFmt w:val="decimal"/>
      <w:pStyle w:val="TITOLO3-CAPITOLO"/>
      <w:lvlText w:val="%1.%2."/>
      <w:lvlJc w:val="left"/>
      <w:pPr>
        <w:tabs>
          <w:tab w:val="num" w:pos="1926"/>
        </w:tabs>
        <w:ind w:left="1926" w:hanging="432"/>
      </w:pPr>
      <w:rPr>
        <w:rFonts w:hint="default"/>
      </w:rPr>
    </w:lvl>
    <w:lvl w:ilvl="2">
      <w:start w:val="1"/>
      <w:numFmt w:val="decimal"/>
      <w:pStyle w:val="TITOLO4-PARAGRAFO"/>
      <w:lvlText w:val="%1.%2.%3."/>
      <w:lvlJc w:val="left"/>
      <w:pPr>
        <w:tabs>
          <w:tab w:val="num" w:pos="2574"/>
        </w:tabs>
        <w:ind w:left="235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286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34"/>
        </w:tabs>
        <w:ind w:left="4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hint="default"/>
      </w:rPr>
    </w:lvl>
  </w:abstractNum>
  <w:abstractNum w:abstractNumId="22">
    <w:nsid w:val="597D55A0"/>
    <w:multiLevelType w:val="hybridMultilevel"/>
    <w:tmpl w:val="7C9CF38E"/>
    <w:lvl w:ilvl="0" w:tplc="02E0A98A">
      <w:start w:val="6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F86505"/>
    <w:multiLevelType w:val="hybridMultilevel"/>
    <w:tmpl w:val="5668283C"/>
    <w:lvl w:ilvl="0" w:tplc="0410000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57215F"/>
    <w:multiLevelType w:val="singleLevel"/>
    <w:tmpl w:val="081A1026"/>
    <w:lvl w:ilvl="0">
      <w:start w:val="1"/>
      <w:numFmt w:val="bullet"/>
      <w:pStyle w:val="Puntoelenco2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</w:rPr>
    </w:lvl>
  </w:abstractNum>
  <w:abstractNum w:abstractNumId="25">
    <w:nsid w:val="7EE2674C"/>
    <w:multiLevelType w:val="hybridMultilevel"/>
    <w:tmpl w:val="505C2DC0"/>
    <w:lvl w:ilvl="0" w:tplc="887C7516">
      <w:start w:val="6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9"/>
  </w:num>
  <w:num w:numId="4">
    <w:abstractNumId w:val="18"/>
  </w:num>
  <w:num w:numId="5">
    <w:abstractNumId w:val="24"/>
  </w:num>
  <w:num w:numId="6">
    <w:abstractNumId w:val="21"/>
  </w:num>
  <w:num w:numId="7">
    <w:abstractNumId w:val="15"/>
  </w:num>
  <w:num w:numId="8">
    <w:abstractNumId w:val="14"/>
  </w:num>
  <w:num w:numId="9">
    <w:abstractNumId w:val="23"/>
  </w:num>
  <w:num w:numId="10">
    <w:abstractNumId w:val="12"/>
  </w:num>
  <w:num w:numId="11">
    <w:abstractNumId w:val="20"/>
  </w:num>
  <w:num w:numId="12">
    <w:abstractNumId w:val="25"/>
  </w:num>
  <w:num w:numId="13">
    <w:abstractNumId w:val="22"/>
  </w:num>
  <w:num w:numId="14">
    <w:abstractNumId w:val="17"/>
  </w:num>
  <w:num w:numId="15">
    <w:abstractNumId w:val="7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6"/>
  </w:num>
  <w:num w:numId="21">
    <w:abstractNumId w:val="5"/>
  </w:num>
  <w:num w:numId="22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SpellingErrors/>
  <w:hideGrammaticalErrors/>
  <w:proofState w:spelling="clean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40A2"/>
    <w:rsid w:val="00005A16"/>
    <w:rsid w:val="00006892"/>
    <w:rsid w:val="00006C69"/>
    <w:rsid w:val="0000752A"/>
    <w:rsid w:val="000075B7"/>
    <w:rsid w:val="000075EB"/>
    <w:rsid w:val="00012D96"/>
    <w:rsid w:val="0001459B"/>
    <w:rsid w:val="0001512A"/>
    <w:rsid w:val="00015156"/>
    <w:rsid w:val="000154D7"/>
    <w:rsid w:val="000155E1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5DC7"/>
    <w:rsid w:val="0003638B"/>
    <w:rsid w:val="00036820"/>
    <w:rsid w:val="00036E4D"/>
    <w:rsid w:val="000371FD"/>
    <w:rsid w:val="00037438"/>
    <w:rsid w:val="00037B05"/>
    <w:rsid w:val="000400C4"/>
    <w:rsid w:val="00040F6C"/>
    <w:rsid w:val="000415E0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5B96"/>
    <w:rsid w:val="00086C78"/>
    <w:rsid w:val="00087432"/>
    <w:rsid w:val="00087E9B"/>
    <w:rsid w:val="00090074"/>
    <w:rsid w:val="00090E70"/>
    <w:rsid w:val="00091B84"/>
    <w:rsid w:val="00091D94"/>
    <w:rsid w:val="00092DEE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548"/>
    <w:rsid w:val="000A4826"/>
    <w:rsid w:val="000A48F5"/>
    <w:rsid w:val="000A7D06"/>
    <w:rsid w:val="000B060E"/>
    <w:rsid w:val="000B0BA6"/>
    <w:rsid w:val="000B0CA6"/>
    <w:rsid w:val="000B11B0"/>
    <w:rsid w:val="000B308F"/>
    <w:rsid w:val="000B3BD8"/>
    <w:rsid w:val="000B3E4F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9C9"/>
    <w:rsid w:val="000C1D47"/>
    <w:rsid w:val="000C2801"/>
    <w:rsid w:val="000C3099"/>
    <w:rsid w:val="000C34C8"/>
    <w:rsid w:val="000C3D72"/>
    <w:rsid w:val="000C402E"/>
    <w:rsid w:val="000C48B2"/>
    <w:rsid w:val="000C4C4C"/>
    <w:rsid w:val="000C52AC"/>
    <w:rsid w:val="000C59A6"/>
    <w:rsid w:val="000C639D"/>
    <w:rsid w:val="000C646C"/>
    <w:rsid w:val="000C66FC"/>
    <w:rsid w:val="000C6821"/>
    <w:rsid w:val="000C69AE"/>
    <w:rsid w:val="000C6E99"/>
    <w:rsid w:val="000C6FEC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5C52"/>
    <w:rsid w:val="000D6339"/>
    <w:rsid w:val="000D7D0D"/>
    <w:rsid w:val="000E085E"/>
    <w:rsid w:val="000E0ABC"/>
    <w:rsid w:val="000E1405"/>
    <w:rsid w:val="000E3E7F"/>
    <w:rsid w:val="000E4A06"/>
    <w:rsid w:val="000E4FC4"/>
    <w:rsid w:val="000E59D8"/>
    <w:rsid w:val="000E6081"/>
    <w:rsid w:val="000E71BD"/>
    <w:rsid w:val="000E742A"/>
    <w:rsid w:val="000F0EA2"/>
    <w:rsid w:val="000F3EBA"/>
    <w:rsid w:val="00100ABB"/>
    <w:rsid w:val="00100D87"/>
    <w:rsid w:val="001015D9"/>
    <w:rsid w:val="00101982"/>
    <w:rsid w:val="001020EE"/>
    <w:rsid w:val="0010335F"/>
    <w:rsid w:val="00105208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38B8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45B8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717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57F87"/>
    <w:rsid w:val="00160208"/>
    <w:rsid w:val="00160C49"/>
    <w:rsid w:val="0016164C"/>
    <w:rsid w:val="00161994"/>
    <w:rsid w:val="00162076"/>
    <w:rsid w:val="00162442"/>
    <w:rsid w:val="001627AA"/>
    <w:rsid w:val="001627B2"/>
    <w:rsid w:val="00162CF2"/>
    <w:rsid w:val="00162D8A"/>
    <w:rsid w:val="00162FA6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7F31"/>
    <w:rsid w:val="00180218"/>
    <w:rsid w:val="00180A63"/>
    <w:rsid w:val="00180A9F"/>
    <w:rsid w:val="00180CA1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825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3506"/>
    <w:rsid w:val="001A3533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130"/>
    <w:rsid w:val="001C43CC"/>
    <w:rsid w:val="001C48B0"/>
    <w:rsid w:val="001C4C30"/>
    <w:rsid w:val="001C4D0A"/>
    <w:rsid w:val="001C4FB5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12E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CC0"/>
    <w:rsid w:val="001E5CCB"/>
    <w:rsid w:val="001E6179"/>
    <w:rsid w:val="001E6913"/>
    <w:rsid w:val="001E6B93"/>
    <w:rsid w:val="001E7575"/>
    <w:rsid w:val="001E76C8"/>
    <w:rsid w:val="001E7B4C"/>
    <w:rsid w:val="001F12DA"/>
    <w:rsid w:val="001F14B7"/>
    <w:rsid w:val="001F1CFD"/>
    <w:rsid w:val="001F1FF0"/>
    <w:rsid w:val="001F2072"/>
    <w:rsid w:val="001F209C"/>
    <w:rsid w:val="001F2BD3"/>
    <w:rsid w:val="001F31A9"/>
    <w:rsid w:val="001F3907"/>
    <w:rsid w:val="001F3F4E"/>
    <w:rsid w:val="001F4002"/>
    <w:rsid w:val="001F418D"/>
    <w:rsid w:val="001F430B"/>
    <w:rsid w:val="001F4F89"/>
    <w:rsid w:val="001F5848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831"/>
    <w:rsid w:val="00206B08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1C92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0DC2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726"/>
    <w:rsid w:val="00252BA6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9B"/>
    <w:rsid w:val="00260AE3"/>
    <w:rsid w:val="00260F29"/>
    <w:rsid w:val="00263769"/>
    <w:rsid w:val="00263950"/>
    <w:rsid w:val="00263975"/>
    <w:rsid w:val="00263F40"/>
    <w:rsid w:val="00264538"/>
    <w:rsid w:val="002648BB"/>
    <w:rsid w:val="00265250"/>
    <w:rsid w:val="00265295"/>
    <w:rsid w:val="00266409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AA3"/>
    <w:rsid w:val="00286693"/>
    <w:rsid w:val="0028762F"/>
    <w:rsid w:val="00287B8C"/>
    <w:rsid w:val="00287EAD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C50"/>
    <w:rsid w:val="00294FC1"/>
    <w:rsid w:val="002950E0"/>
    <w:rsid w:val="00295E5C"/>
    <w:rsid w:val="0029611D"/>
    <w:rsid w:val="002965E1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300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1B26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03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A7E"/>
    <w:rsid w:val="0030114A"/>
    <w:rsid w:val="0030151A"/>
    <w:rsid w:val="0030158F"/>
    <w:rsid w:val="003021C0"/>
    <w:rsid w:val="00303872"/>
    <w:rsid w:val="00303A31"/>
    <w:rsid w:val="00303F10"/>
    <w:rsid w:val="00303F4A"/>
    <w:rsid w:val="00304B5C"/>
    <w:rsid w:val="0030567D"/>
    <w:rsid w:val="00305733"/>
    <w:rsid w:val="00306011"/>
    <w:rsid w:val="00307585"/>
    <w:rsid w:val="00307791"/>
    <w:rsid w:val="00307800"/>
    <w:rsid w:val="00307D0D"/>
    <w:rsid w:val="00312A96"/>
    <w:rsid w:val="00312AB3"/>
    <w:rsid w:val="00312DDB"/>
    <w:rsid w:val="00312E40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5946"/>
    <w:rsid w:val="0032601A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17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6B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3D59"/>
    <w:rsid w:val="00364003"/>
    <w:rsid w:val="00364FA2"/>
    <w:rsid w:val="003655CF"/>
    <w:rsid w:val="0036613F"/>
    <w:rsid w:val="00367674"/>
    <w:rsid w:val="0036794A"/>
    <w:rsid w:val="00370CA0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1951"/>
    <w:rsid w:val="00381AC9"/>
    <w:rsid w:val="003820EE"/>
    <w:rsid w:val="00382D0D"/>
    <w:rsid w:val="003830CD"/>
    <w:rsid w:val="00383723"/>
    <w:rsid w:val="003838AB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097"/>
    <w:rsid w:val="003912D3"/>
    <w:rsid w:val="00391AB2"/>
    <w:rsid w:val="00392873"/>
    <w:rsid w:val="00393CE2"/>
    <w:rsid w:val="00394204"/>
    <w:rsid w:val="003955BB"/>
    <w:rsid w:val="00395E18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7E4"/>
    <w:rsid w:val="003C09CB"/>
    <w:rsid w:val="003C1691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7B0"/>
    <w:rsid w:val="003D5F9A"/>
    <w:rsid w:val="003D600E"/>
    <w:rsid w:val="003D6D84"/>
    <w:rsid w:val="003D7A46"/>
    <w:rsid w:val="003D7D9F"/>
    <w:rsid w:val="003E15D4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9BA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6591"/>
    <w:rsid w:val="003F7B96"/>
    <w:rsid w:val="003F7BF5"/>
    <w:rsid w:val="00400445"/>
    <w:rsid w:val="00401CF0"/>
    <w:rsid w:val="0040273F"/>
    <w:rsid w:val="00402933"/>
    <w:rsid w:val="00402BEF"/>
    <w:rsid w:val="00403339"/>
    <w:rsid w:val="0040382C"/>
    <w:rsid w:val="004039D1"/>
    <w:rsid w:val="00404548"/>
    <w:rsid w:val="004053A2"/>
    <w:rsid w:val="00405606"/>
    <w:rsid w:val="004056A9"/>
    <w:rsid w:val="00405BF1"/>
    <w:rsid w:val="00406010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99F"/>
    <w:rsid w:val="00416B92"/>
    <w:rsid w:val="00417517"/>
    <w:rsid w:val="00420415"/>
    <w:rsid w:val="00421051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0FC5"/>
    <w:rsid w:val="00431043"/>
    <w:rsid w:val="0043141C"/>
    <w:rsid w:val="00431FC6"/>
    <w:rsid w:val="004327A5"/>
    <w:rsid w:val="00433352"/>
    <w:rsid w:val="00433500"/>
    <w:rsid w:val="00433898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40F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1C6A"/>
    <w:rsid w:val="004824EE"/>
    <w:rsid w:val="00482DC3"/>
    <w:rsid w:val="00483F2E"/>
    <w:rsid w:val="00484055"/>
    <w:rsid w:val="004841F4"/>
    <w:rsid w:val="0048437C"/>
    <w:rsid w:val="00485339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451"/>
    <w:rsid w:val="004A1573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20A7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B670F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AAE"/>
    <w:rsid w:val="004C4D26"/>
    <w:rsid w:val="004C5208"/>
    <w:rsid w:val="004C5762"/>
    <w:rsid w:val="004C5D2A"/>
    <w:rsid w:val="004C5F5B"/>
    <w:rsid w:val="004D03BD"/>
    <w:rsid w:val="004D0475"/>
    <w:rsid w:val="004D053C"/>
    <w:rsid w:val="004D05A5"/>
    <w:rsid w:val="004D098B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56B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C1D"/>
    <w:rsid w:val="004D7F30"/>
    <w:rsid w:val="004E0777"/>
    <w:rsid w:val="004E081E"/>
    <w:rsid w:val="004E1124"/>
    <w:rsid w:val="004E12B8"/>
    <w:rsid w:val="004E1C78"/>
    <w:rsid w:val="004E1D3D"/>
    <w:rsid w:val="004E2088"/>
    <w:rsid w:val="004E28AA"/>
    <w:rsid w:val="004E2F83"/>
    <w:rsid w:val="004E435C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288"/>
    <w:rsid w:val="004F43DA"/>
    <w:rsid w:val="004F44E8"/>
    <w:rsid w:val="004F4797"/>
    <w:rsid w:val="004F4DC7"/>
    <w:rsid w:val="004F551D"/>
    <w:rsid w:val="004F7665"/>
    <w:rsid w:val="004F7B99"/>
    <w:rsid w:val="004F7D10"/>
    <w:rsid w:val="00500475"/>
    <w:rsid w:val="00502A90"/>
    <w:rsid w:val="005034B4"/>
    <w:rsid w:val="00503CE8"/>
    <w:rsid w:val="0050485F"/>
    <w:rsid w:val="005048A8"/>
    <w:rsid w:val="00504BEA"/>
    <w:rsid w:val="00504E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C2"/>
    <w:rsid w:val="00531751"/>
    <w:rsid w:val="00531879"/>
    <w:rsid w:val="005327FD"/>
    <w:rsid w:val="00532FA3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76A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239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4BB8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A09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983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82E"/>
    <w:rsid w:val="005F3C65"/>
    <w:rsid w:val="005F4F18"/>
    <w:rsid w:val="005F50C0"/>
    <w:rsid w:val="005F5230"/>
    <w:rsid w:val="005F6676"/>
    <w:rsid w:val="005F7A05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CEB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AB7"/>
    <w:rsid w:val="00652CD6"/>
    <w:rsid w:val="00652FB1"/>
    <w:rsid w:val="00654559"/>
    <w:rsid w:val="006547F2"/>
    <w:rsid w:val="00654BB0"/>
    <w:rsid w:val="00655C36"/>
    <w:rsid w:val="00655DF1"/>
    <w:rsid w:val="0065676F"/>
    <w:rsid w:val="00656789"/>
    <w:rsid w:val="00656954"/>
    <w:rsid w:val="00656CBC"/>
    <w:rsid w:val="00656E9E"/>
    <w:rsid w:val="00656EBE"/>
    <w:rsid w:val="00657509"/>
    <w:rsid w:val="00657D17"/>
    <w:rsid w:val="00660152"/>
    <w:rsid w:val="006606D4"/>
    <w:rsid w:val="006608BB"/>
    <w:rsid w:val="00660CA9"/>
    <w:rsid w:val="00661DA9"/>
    <w:rsid w:val="006622B9"/>
    <w:rsid w:val="00663876"/>
    <w:rsid w:val="00664461"/>
    <w:rsid w:val="006663AD"/>
    <w:rsid w:val="00667114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80CF8"/>
    <w:rsid w:val="00681722"/>
    <w:rsid w:val="00682BE9"/>
    <w:rsid w:val="00682D64"/>
    <w:rsid w:val="006832D1"/>
    <w:rsid w:val="006832E6"/>
    <w:rsid w:val="006837CE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90BBC"/>
    <w:rsid w:val="00691D49"/>
    <w:rsid w:val="0069244B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2A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2BC6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2CC2"/>
    <w:rsid w:val="006F32B8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352"/>
    <w:rsid w:val="00704F14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17CCF"/>
    <w:rsid w:val="007207B9"/>
    <w:rsid w:val="0072138B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2A36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8F6"/>
    <w:rsid w:val="007957DB"/>
    <w:rsid w:val="007958B5"/>
    <w:rsid w:val="0079629F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0839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A41"/>
    <w:rsid w:val="007B7CE3"/>
    <w:rsid w:val="007B7EA5"/>
    <w:rsid w:val="007B7FEF"/>
    <w:rsid w:val="007C045B"/>
    <w:rsid w:val="007C05CC"/>
    <w:rsid w:val="007C0B17"/>
    <w:rsid w:val="007C0B22"/>
    <w:rsid w:val="007C1862"/>
    <w:rsid w:val="007C1F7B"/>
    <w:rsid w:val="007C28B0"/>
    <w:rsid w:val="007C2BBD"/>
    <w:rsid w:val="007C34C1"/>
    <w:rsid w:val="007C4C37"/>
    <w:rsid w:val="007C5772"/>
    <w:rsid w:val="007C57EF"/>
    <w:rsid w:val="007C7789"/>
    <w:rsid w:val="007D0886"/>
    <w:rsid w:val="007D1A5D"/>
    <w:rsid w:val="007D28FD"/>
    <w:rsid w:val="007D3C17"/>
    <w:rsid w:val="007D5251"/>
    <w:rsid w:val="007D550C"/>
    <w:rsid w:val="007D556A"/>
    <w:rsid w:val="007D58E3"/>
    <w:rsid w:val="007D58FE"/>
    <w:rsid w:val="007D5B52"/>
    <w:rsid w:val="007D6403"/>
    <w:rsid w:val="007D647A"/>
    <w:rsid w:val="007D7070"/>
    <w:rsid w:val="007D7312"/>
    <w:rsid w:val="007E0214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6C78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555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1F57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3F87"/>
    <w:rsid w:val="00824391"/>
    <w:rsid w:val="008264C4"/>
    <w:rsid w:val="008270A9"/>
    <w:rsid w:val="0082710D"/>
    <w:rsid w:val="00827465"/>
    <w:rsid w:val="008275F7"/>
    <w:rsid w:val="008301C1"/>
    <w:rsid w:val="00831396"/>
    <w:rsid w:val="00832B18"/>
    <w:rsid w:val="00832B65"/>
    <w:rsid w:val="008330F6"/>
    <w:rsid w:val="008336C7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74BA"/>
    <w:rsid w:val="00847C8C"/>
    <w:rsid w:val="00847D83"/>
    <w:rsid w:val="00847E8A"/>
    <w:rsid w:val="0085031D"/>
    <w:rsid w:val="00850617"/>
    <w:rsid w:val="0085088B"/>
    <w:rsid w:val="00852662"/>
    <w:rsid w:val="00852965"/>
    <w:rsid w:val="008533A7"/>
    <w:rsid w:val="00854223"/>
    <w:rsid w:val="00854330"/>
    <w:rsid w:val="008544EF"/>
    <w:rsid w:val="00854D0F"/>
    <w:rsid w:val="00856185"/>
    <w:rsid w:val="00857BB0"/>
    <w:rsid w:val="00857CCA"/>
    <w:rsid w:val="00860519"/>
    <w:rsid w:val="00860F4E"/>
    <w:rsid w:val="00861C93"/>
    <w:rsid w:val="00863E0F"/>
    <w:rsid w:val="00864171"/>
    <w:rsid w:val="00864315"/>
    <w:rsid w:val="00864373"/>
    <w:rsid w:val="0086452A"/>
    <w:rsid w:val="00864672"/>
    <w:rsid w:val="00864DBC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89"/>
    <w:rsid w:val="0087259D"/>
    <w:rsid w:val="00874402"/>
    <w:rsid w:val="0087568B"/>
    <w:rsid w:val="00875E74"/>
    <w:rsid w:val="00876632"/>
    <w:rsid w:val="00876D1E"/>
    <w:rsid w:val="00876DFE"/>
    <w:rsid w:val="00877042"/>
    <w:rsid w:val="00877273"/>
    <w:rsid w:val="008773B2"/>
    <w:rsid w:val="00881B7F"/>
    <w:rsid w:val="00881E15"/>
    <w:rsid w:val="00882491"/>
    <w:rsid w:val="008828FB"/>
    <w:rsid w:val="0088295A"/>
    <w:rsid w:val="00882E01"/>
    <w:rsid w:val="008835F3"/>
    <w:rsid w:val="00883BF7"/>
    <w:rsid w:val="00884157"/>
    <w:rsid w:val="00884239"/>
    <w:rsid w:val="0088559D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903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4F78"/>
    <w:rsid w:val="008C505E"/>
    <w:rsid w:val="008C6B9F"/>
    <w:rsid w:val="008C707D"/>
    <w:rsid w:val="008C7369"/>
    <w:rsid w:val="008D07AE"/>
    <w:rsid w:val="008D2490"/>
    <w:rsid w:val="008D2A73"/>
    <w:rsid w:val="008D3229"/>
    <w:rsid w:val="008D37FF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1C7"/>
    <w:rsid w:val="0090420B"/>
    <w:rsid w:val="009046F2"/>
    <w:rsid w:val="00904B3E"/>
    <w:rsid w:val="009054FE"/>
    <w:rsid w:val="00905906"/>
    <w:rsid w:val="00906165"/>
    <w:rsid w:val="0090756C"/>
    <w:rsid w:val="00907ED5"/>
    <w:rsid w:val="00911A14"/>
    <w:rsid w:val="009133EA"/>
    <w:rsid w:val="0091392C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983"/>
    <w:rsid w:val="00941F59"/>
    <w:rsid w:val="00942644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34B7"/>
    <w:rsid w:val="009655F1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77FEC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C6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7248"/>
    <w:rsid w:val="009B098F"/>
    <w:rsid w:val="009B0A0E"/>
    <w:rsid w:val="009B1C83"/>
    <w:rsid w:val="009B2401"/>
    <w:rsid w:val="009B2625"/>
    <w:rsid w:val="009B29C9"/>
    <w:rsid w:val="009B30D2"/>
    <w:rsid w:val="009B3123"/>
    <w:rsid w:val="009B3639"/>
    <w:rsid w:val="009B3AD2"/>
    <w:rsid w:val="009B3BA5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659"/>
    <w:rsid w:val="009B7D00"/>
    <w:rsid w:val="009C13F4"/>
    <w:rsid w:val="009C16DA"/>
    <w:rsid w:val="009C1BC5"/>
    <w:rsid w:val="009C2672"/>
    <w:rsid w:val="009C30BB"/>
    <w:rsid w:val="009C4320"/>
    <w:rsid w:val="009C5AE2"/>
    <w:rsid w:val="009C631D"/>
    <w:rsid w:val="009C66F9"/>
    <w:rsid w:val="009C76F4"/>
    <w:rsid w:val="009D0CC5"/>
    <w:rsid w:val="009D12F8"/>
    <w:rsid w:val="009D1866"/>
    <w:rsid w:val="009D1B78"/>
    <w:rsid w:val="009D3A45"/>
    <w:rsid w:val="009D404D"/>
    <w:rsid w:val="009D4C19"/>
    <w:rsid w:val="009D59C7"/>
    <w:rsid w:val="009D6963"/>
    <w:rsid w:val="009D6987"/>
    <w:rsid w:val="009D70CF"/>
    <w:rsid w:val="009E0AA6"/>
    <w:rsid w:val="009E13F1"/>
    <w:rsid w:val="009E2807"/>
    <w:rsid w:val="009E283C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507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7F"/>
    <w:rsid w:val="00A038EC"/>
    <w:rsid w:val="00A05374"/>
    <w:rsid w:val="00A06D0C"/>
    <w:rsid w:val="00A071A5"/>
    <w:rsid w:val="00A074C8"/>
    <w:rsid w:val="00A07529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2579"/>
    <w:rsid w:val="00A32764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6003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7078"/>
    <w:rsid w:val="00A57DB3"/>
    <w:rsid w:val="00A6036E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335"/>
    <w:rsid w:val="00A66AFA"/>
    <w:rsid w:val="00A700DF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E8E"/>
    <w:rsid w:val="00A77DB0"/>
    <w:rsid w:val="00A77E61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801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4412"/>
    <w:rsid w:val="00AB5071"/>
    <w:rsid w:val="00AB58DA"/>
    <w:rsid w:val="00AB5B18"/>
    <w:rsid w:val="00AB6170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BD8"/>
    <w:rsid w:val="00AE4C18"/>
    <w:rsid w:val="00AE4D9D"/>
    <w:rsid w:val="00AE5A89"/>
    <w:rsid w:val="00AE6047"/>
    <w:rsid w:val="00AE660A"/>
    <w:rsid w:val="00AE6947"/>
    <w:rsid w:val="00AE6CC0"/>
    <w:rsid w:val="00AF0F10"/>
    <w:rsid w:val="00AF1C90"/>
    <w:rsid w:val="00AF227E"/>
    <w:rsid w:val="00AF2F9D"/>
    <w:rsid w:val="00AF3CC4"/>
    <w:rsid w:val="00AF4F24"/>
    <w:rsid w:val="00AF623B"/>
    <w:rsid w:val="00AF6582"/>
    <w:rsid w:val="00AF7320"/>
    <w:rsid w:val="00AF7DA8"/>
    <w:rsid w:val="00B00024"/>
    <w:rsid w:val="00B004BB"/>
    <w:rsid w:val="00B007F5"/>
    <w:rsid w:val="00B01B22"/>
    <w:rsid w:val="00B024CE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1B5"/>
    <w:rsid w:val="00B104B3"/>
    <w:rsid w:val="00B10F4E"/>
    <w:rsid w:val="00B115BA"/>
    <w:rsid w:val="00B118DC"/>
    <w:rsid w:val="00B11EBD"/>
    <w:rsid w:val="00B1252B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0EF7"/>
    <w:rsid w:val="00B2349D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47C"/>
    <w:rsid w:val="00B37CB3"/>
    <w:rsid w:val="00B409D5"/>
    <w:rsid w:val="00B411A1"/>
    <w:rsid w:val="00B424B2"/>
    <w:rsid w:val="00B42B1B"/>
    <w:rsid w:val="00B435BB"/>
    <w:rsid w:val="00B44110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79F5"/>
    <w:rsid w:val="00B57B04"/>
    <w:rsid w:val="00B57CDA"/>
    <w:rsid w:val="00B60764"/>
    <w:rsid w:val="00B609A0"/>
    <w:rsid w:val="00B61037"/>
    <w:rsid w:val="00B610C1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2233"/>
    <w:rsid w:val="00B7327A"/>
    <w:rsid w:val="00B7410C"/>
    <w:rsid w:val="00B74A98"/>
    <w:rsid w:val="00B74E7A"/>
    <w:rsid w:val="00B752D7"/>
    <w:rsid w:val="00B754FD"/>
    <w:rsid w:val="00B7563F"/>
    <w:rsid w:val="00B762A4"/>
    <w:rsid w:val="00B7668D"/>
    <w:rsid w:val="00B76AEF"/>
    <w:rsid w:val="00B77C1B"/>
    <w:rsid w:val="00B8180A"/>
    <w:rsid w:val="00B82110"/>
    <w:rsid w:val="00B82755"/>
    <w:rsid w:val="00B8282B"/>
    <w:rsid w:val="00B831E4"/>
    <w:rsid w:val="00B83473"/>
    <w:rsid w:val="00B83CE8"/>
    <w:rsid w:val="00B841AB"/>
    <w:rsid w:val="00B86646"/>
    <w:rsid w:val="00B86CEA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4A0"/>
    <w:rsid w:val="00B976BE"/>
    <w:rsid w:val="00BA0239"/>
    <w:rsid w:val="00BA041E"/>
    <w:rsid w:val="00BA1EFF"/>
    <w:rsid w:val="00BA224A"/>
    <w:rsid w:val="00BA2E77"/>
    <w:rsid w:val="00BA2FB6"/>
    <w:rsid w:val="00BA317F"/>
    <w:rsid w:val="00BA3262"/>
    <w:rsid w:val="00BA38B2"/>
    <w:rsid w:val="00BA38EA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199A"/>
    <w:rsid w:val="00BB33D6"/>
    <w:rsid w:val="00BB3609"/>
    <w:rsid w:val="00BB3CDD"/>
    <w:rsid w:val="00BB40B0"/>
    <w:rsid w:val="00BB5075"/>
    <w:rsid w:val="00BB50F7"/>
    <w:rsid w:val="00BB55DB"/>
    <w:rsid w:val="00BB6B3D"/>
    <w:rsid w:val="00BB6BE3"/>
    <w:rsid w:val="00BB6E68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C7EDD"/>
    <w:rsid w:val="00BD0076"/>
    <w:rsid w:val="00BD18A2"/>
    <w:rsid w:val="00BD1AE1"/>
    <w:rsid w:val="00BD1B0B"/>
    <w:rsid w:val="00BD238B"/>
    <w:rsid w:val="00BD2637"/>
    <w:rsid w:val="00BD2E81"/>
    <w:rsid w:val="00BD41FE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959"/>
    <w:rsid w:val="00BE6919"/>
    <w:rsid w:val="00BE78A1"/>
    <w:rsid w:val="00BE7A89"/>
    <w:rsid w:val="00BF097E"/>
    <w:rsid w:val="00BF1ABC"/>
    <w:rsid w:val="00BF2DAB"/>
    <w:rsid w:val="00BF2E1F"/>
    <w:rsid w:val="00BF337C"/>
    <w:rsid w:val="00BF355C"/>
    <w:rsid w:val="00BF398C"/>
    <w:rsid w:val="00BF465E"/>
    <w:rsid w:val="00BF5304"/>
    <w:rsid w:val="00BF5D8A"/>
    <w:rsid w:val="00BF5EED"/>
    <w:rsid w:val="00BF5FB3"/>
    <w:rsid w:val="00BF657C"/>
    <w:rsid w:val="00BF6B4A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9A5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26E"/>
    <w:rsid w:val="00C544EF"/>
    <w:rsid w:val="00C54DC3"/>
    <w:rsid w:val="00C5526B"/>
    <w:rsid w:val="00C5608A"/>
    <w:rsid w:val="00C564F7"/>
    <w:rsid w:val="00C56610"/>
    <w:rsid w:val="00C56AD9"/>
    <w:rsid w:val="00C57044"/>
    <w:rsid w:val="00C57F3A"/>
    <w:rsid w:val="00C62584"/>
    <w:rsid w:val="00C6361A"/>
    <w:rsid w:val="00C63E3D"/>
    <w:rsid w:val="00C65B35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88D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523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373A"/>
    <w:rsid w:val="00CC38D3"/>
    <w:rsid w:val="00CC4068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5574"/>
    <w:rsid w:val="00CD598F"/>
    <w:rsid w:val="00CD6266"/>
    <w:rsid w:val="00CD7CDB"/>
    <w:rsid w:val="00CE0B45"/>
    <w:rsid w:val="00CE20BA"/>
    <w:rsid w:val="00CE2DD0"/>
    <w:rsid w:val="00CE331F"/>
    <w:rsid w:val="00CE3AFD"/>
    <w:rsid w:val="00CE3EC1"/>
    <w:rsid w:val="00CE412A"/>
    <w:rsid w:val="00CE4A96"/>
    <w:rsid w:val="00CE52A9"/>
    <w:rsid w:val="00CE63B7"/>
    <w:rsid w:val="00CE6A51"/>
    <w:rsid w:val="00CE710C"/>
    <w:rsid w:val="00CF044C"/>
    <w:rsid w:val="00CF20CC"/>
    <w:rsid w:val="00CF293C"/>
    <w:rsid w:val="00CF2C06"/>
    <w:rsid w:val="00CF418F"/>
    <w:rsid w:val="00CF4361"/>
    <w:rsid w:val="00CF5086"/>
    <w:rsid w:val="00CF533B"/>
    <w:rsid w:val="00CF78AF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60EC"/>
    <w:rsid w:val="00D061D7"/>
    <w:rsid w:val="00D06666"/>
    <w:rsid w:val="00D077DC"/>
    <w:rsid w:val="00D1040F"/>
    <w:rsid w:val="00D108D4"/>
    <w:rsid w:val="00D10A52"/>
    <w:rsid w:val="00D10AF8"/>
    <w:rsid w:val="00D1126F"/>
    <w:rsid w:val="00D114FB"/>
    <w:rsid w:val="00D11700"/>
    <w:rsid w:val="00D11874"/>
    <w:rsid w:val="00D123D9"/>
    <w:rsid w:val="00D12570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18F4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1E9D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A78"/>
    <w:rsid w:val="00D46D50"/>
    <w:rsid w:val="00D4735A"/>
    <w:rsid w:val="00D47F8C"/>
    <w:rsid w:val="00D5019A"/>
    <w:rsid w:val="00D508CE"/>
    <w:rsid w:val="00D50EE0"/>
    <w:rsid w:val="00D513E9"/>
    <w:rsid w:val="00D51609"/>
    <w:rsid w:val="00D526F9"/>
    <w:rsid w:val="00D530F9"/>
    <w:rsid w:val="00D53F35"/>
    <w:rsid w:val="00D548D2"/>
    <w:rsid w:val="00D54B41"/>
    <w:rsid w:val="00D5506E"/>
    <w:rsid w:val="00D5583C"/>
    <w:rsid w:val="00D55E97"/>
    <w:rsid w:val="00D5669C"/>
    <w:rsid w:val="00D5734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70B45"/>
    <w:rsid w:val="00D70D8E"/>
    <w:rsid w:val="00D70E3F"/>
    <w:rsid w:val="00D71A0E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0AF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BF4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4C0"/>
    <w:rsid w:val="00DB4B96"/>
    <w:rsid w:val="00DB4EB6"/>
    <w:rsid w:val="00DB525D"/>
    <w:rsid w:val="00DB5B16"/>
    <w:rsid w:val="00DB63ED"/>
    <w:rsid w:val="00DB7109"/>
    <w:rsid w:val="00DB77D1"/>
    <w:rsid w:val="00DB797D"/>
    <w:rsid w:val="00DB79D9"/>
    <w:rsid w:val="00DB7D75"/>
    <w:rsid w:val="00DC0DD6"/>
    <w:rsid w:val="00DC23B5"/>
    <w:rsid w:val="00DC28FC"/>
    <w:rsid w:val="00DC3256"/>
    <w:rsid w:val="00DC36C5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643"/>
    <w:rsid w:val="00DD3BC6"/>
    <w:rsid w:val="00DD4D1D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3DF7"/>
    <w:rsid w:val="00DE475A"/>
    <w:rsid w:val="00DE4C03"/>
    <w:rsid w:val="00DE4C67"/>
    <w:rsid w:val="00DE4DCF"/>
    <w:rsid w:val="00DE54C8"/>
    <w:rsid w:val="00DE5662"/>
    <w:rsid w:val="00DE5979"/>
    <w:rsid w:val="00DE5DE5"/>
    <w:rsid w:val="00DE5F5F"/>
    <w:rsid w:val="00DE602F"/>
    <w:rsid w:val="00DE690D"/>
    <w:rsid w:val="00DE6CC9"/>
    <w:rsid w:val="00DE7392"/>
    <w:rsid w:val="00DE7FAE"/>
    <w:rsid w:val="00DF05DB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4F90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26C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577"/>
    <w:rsid w:val="00E13C91"/>
    <w:rsid w:val="00E13DC5"/>
    <w:rsid w:val="00E14980"/>
    <w:rsid w:val="00E14A71"/>
    <w:rsid w:val="00E150AC"/>
    <w:rsid w:val="00E15389"/>
    <w:rsid w:val="00E17B05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6F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48DE"/>
    <w:rsid w:val="00E54EBE"/>
    <w:rsid w:val="00E54F98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6780D"/>
    <w:rsid w:val="00E706D4"/>
    <w:rsid w:val="00E70BFF"/>
    <w:rsid w:val="00E70FF7"/>
    <w:rsid w:val="00E710D2"/>
    <w:rsid w:val="00E71824"/>
    <w:rsid w:val="00E721A8"/>
    <w:rsid w:val="00E730FB"/>
    <w:rsid w:val="00E7314A"/>
    <w:rsid w:val="00E73B64"/>
    <w:rsid w:val="00E749BD"/>
    <w:rsid w:val="00E754BC"/>
    <w:rsid w:val="00E76284"/>
    <w:rsid w:val="00E76446"/>
    <w:rsid w:val="00E76627"/>
    <w:rsid w:val="00E76B35"/>
    <w:rsid w:val="00E776D5"/>
    <w:rsid w:val="00E77875"/>
    <w:rsid w:val="00E77A75"/>
    <w:rsid w:val="00E77E81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1F8"/>
    <w:rsid w:val="00EA22C4"/>
    <w:rsid w:val="00EA2575"/>
    <w:rsid w:val="00EA2848"/>
    <w:rsid w:val="00EA3B2D"/>
    <w:rsid w:val="00EA3B55"/>
    <w:rsid w:val="00EA3B8B"/>
    <w:rsid w:val="00EA3E4A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76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4529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4B5C"/>
    <w:rsid w:val="00F1561D"/>
    <w:rsid w:val="00F15F2E"/>
    <w:rsid w:val="00F1654C"/>
    <w:rsid w:val="00F173E1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37DB3"/>
    <w:rsid w:val="00F40B8C"/>
    <w:rsid w:val="00F40C88"/>
    <w:rsid w:val="00F41D56"/>
    <w:rsid w:val="00F41EE9"/>
    <w:rsid w:val="00F422D6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863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205"/>
    <w:rsid w:val="00F5699B"/>
    <w:rsid w:val="00F56C71"/>
    <w:rsid w:val="00F56FDE"/>
    <w:rsid w:val="00F571AA"/>
    <w:rsid w:val="00F60ABA"/>
    <w:rsid w:val="00F62A18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F7E"/>
    <w:rsid w:val="00F7644A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7BF"/>
    <w:rsid w:val="00FA5CA9"/>
    <w:rsid w:val="00FA5ED2"/>
    <w:rsid w:val="00FA68F8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B66"/>
    <w:rsid w:val="00FB3C68"/>
    <w:rsid w:val="00FB3DE9"/>
    <w:rsid w:val="00FB4047"/>
    <w:rsid w:val="00FB5AC7"/>
    <w:rsid w:val="00FB6722"/>
    <w:rsid w:val="00FB7AD0"/>
    <w:rsid w:val="00FB7BC1"/>
    <w:rsid w:val="00FB7CBA"/>
    <w:rsid w:val="00FB7E39"/>
    <w:rsid w:val="00FC1044"/>
    <w:rsid w:val="00FC1F62"/>
    <w:rsid w:val="00FC2CEB"/>
    <w:rsid w:val="00FC3955"/>
    <w:rsid w:val="00FC3BAD"/>
    <w:rsid w:val="00FC3BB4"/>
    <w:rsid w:val="00FC4723"/>
    <w:rsid w:val="00FC49B4"/>
    <w:rsid w:val="00FC4B71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5C07"/>
    <w:rsid w:val="00FD60DA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2A2"/>
    <w:rsid w:val="00FF59B2"/>
    <w:rsid w:val="00FF63CD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8C3AB80-1A26-4BE5-9D70-CF64E494F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0A4548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aliases w:val="Titolo sentenza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aliases w:val="Titolo sentenza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uiPriority w:val="99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4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828FB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link w:val="SommarioCarattere"/>
    <w:rsid w:val="0032601A"/>
    <w:pPr>
      <w:widowControl w:val="0"/>
      <w:autoSpaceDE w:val="0"/>
      <w:autoSpaceDN w:val="0"/>
      <w:adjustRightInd w:val="0"/>
      <w:spacing w:before="200" w:line="200" w:lineRule="exact"/>
      <w:ind w:left="1418" w:righ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DF4F90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CF20CC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162CF2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5F7A05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BA3262"/>
    <w:pPr>
      <w:widowControl w:val="0"/>
      <w:autoSpaceDE w:val="0"/>
      <w:autoSpaceDN w:val="0"/>
      <w:adjustRightInd w:val="0"/>
      <w:spacing w:line="250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BA3262"/>
    <w:pPr>
      <w:autoSpaceDE w:val="0"/>
      <w:autoSpaceDN w:val="0"/>
      <w:adjustRightInd w:val="0"/>
      <w:spacing w:before="500" w:after="25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3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BA3262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/>
    </w:pPr>
    <w:rPr>
      <w:rFonts w:ascii="Arial" w:hAnsi="Arial" w:cs="Arial"/>
      <w:b/>
      <w:smallCaps/>
      <w:color w:val="808080"/>
    </w:rPr>
  </w:style>
  <w:style w:type="paragraph" w:customStyle="1" w:styleId="Autore">
    <w:name w:val="Autore"/>
    <w:basedOn w:val="Titolocapitolo0"/>
    <w:rsid w:val="00FA68F8"/>
    <w:pPr>
      <w:spacing w:before="120"/>
      <w:jc w:val="left"/>
    </w:pPr>
    <w:rPr>
      <w:rFonts w:cs="Segoe UI"/>
      <w:b w:val="0"/>
      <w:i/>
      <w:caps w:val="0"/>
      <w:sz w:val="21"/>
    </w:rPr>
  </w:style>
  <w:style w:type="paragraph" w:customStyle="1" w:styleId="Paragrafo">
    <w:name w:val="Paragrafo"/>
    <w:rsid w:val="0032601A"/>
    <w:pPr>
      <w:spacing w:before="624" w:after="384" w:line="260" w:lineRule="exact"/>
      <w:ind w:left="284" w:hanging="284"/>
      <w:jc w:val="both"/>
    </w:pPr>
    <w:rPr>
      <w:rFonts w:ascii="Helvetica" w:hAnsi="Helvetica"/>
      <w:i/>
      <w:sz w:val="21"/>
      <w:szCs w:val="23"/>
    </w:rPr>
  </w:style>
  <w:style w:type="paragraph" w:styleId="Puntoelenco2">
    <w:name w:val="List Bullet 2"/>
    <w:basedOn w:val="Puntoelenco"/>
    <w:autoRedefine/>
    <w:semiHidden/>
    <w:rsid w:val="0032601A"/>
    <w:pPr>
      <w:numPr>
        <w:numId w:val="5"/>
      </w:numPr>
      <w:autoSpaceDE w:val="0"/>
      <w:autoSpaceDN w:val="0"/>
      <w:spacing w:after="260" w:line="260" w:lineRule="atLeast"/>
    </w:pPr>
    <w:rPr>
      <w:rFonts w:ascii="Times New Roman" w:hAnsi="Times New Roman"/>
      <w:kern w:val="0"/>
      <w:sz w:val="22"/>
      <w:szCs w:val="22"/>
      <w:lang w:val="en-GB"/>
    </w:rPr>
  </w:style>
  <w:style w:type="character" w:customStyle="1" w:styleId="greybold1">
    <w:name w:val="greybold1"/>
    <w:basedOn w:val="Carpredefinitoparagrafo"/>
    <w:rsid w:val="0032601A"/>
    <w:rPr>
      <w:rFonts w:ascii="Verdana" w:hAnsi="Verdana" w:hint="default"/>
      <w:b/>
      <w:bCs/>
      <w:i w:val="0"/>
      <w:iCs w:val="0"/>
      <w:color w:val="666666"/>
      <w:sz w:val="20"/>
      <w:szCs w:val="20"/>
    </w:rPr>
  </w:style>
  <w:style w:type="character" w:customStyle="1" w:styleId="greyitalic1">
    <w:name w:val="greyitalic1"/>
    <w:basedOn w:val="Carpredefinitoparagrafo"/>
    <w:rsid w:val="0032601A"/>
    <w:rPr>
      <w:rFonts w:ascii="Verdana" w:hAnsi="Verdana" w:hint="default"/>
      <w:b w:val="0"/>
      <w:bCs w:val="0"/>
      <w:i/>
      <w:iCs/>
      <w:color w:val="666666"/>
      <w:sz w:val="20"/>
      <w:szCs w:val="20"/>
    </w:rPr>
  </w:style>
  <w:style w:type="paragraph" w:customStyle="1" w:styleId="suddivisionetitolata">
    <w:name w:val="suddivisione titolata"/>
    <w:basedOn w:val="paragrafonotaesplicativa"/>
    <w:rsid w:val="00382D0D"/>
    <w:pPr>
      <w:spacing w:before="245" w:after="125"/>
      <w:ind w:left="0"/>
    </w:pPr>
    <w:rPr>
      <w:b w:val="0"/>
      <w:i/>
      <w:color w:val="auto"/>
    </w:rPr>
  </w:style>
  <w:style w:type="paragraph" w:customStyle="1" w:styleId="tITOLOGIURISPRUDENZA">
    <w:name w:val="tITOLO GIURISPRUDENZA"/>
    <w:basedOn w:val="Normale"/>
    <w:rsid w:val="00162CF2"/>
    <w:pPr>
      <w:spacing w:after="120" w:line="230" w:lineRule="exact"/>
      <w:jc w:val="both"/>
    </w:pPr>
    <w:rPr>
      <w:rFonts w:ascii="Georgia" w:hAnsi="Georgia" w:cs="Segoe UI"/>
      <w:b/>
      <w:bCs/>
      <w:sz w:val="18"/>
      <w:szCs w:val="22"/>
    </w:rPr>
  </w:style>
  <w:style w:type="paragraph" w:customStyle="1" w:styleId="capoversogiurisprudenza">
    <w:name w:val="capoverso giurisprudenza"/>
    <w:basedOn w:val="Normale"/>
    <w:rsid w:val="00162CF2"/>
    <w:pPr>
      <w:spacing w:line="230" w:lineRule="exact"/>
      <w:ind w:firstLine="284"/>
      <w:jc w:val="both"/>
    </w:pPr>
    <w:rPr>
      <w:rFonts w:ascii="Georgia" w:hAnsi="Georgia" w:cs="Segoe UI"/>
      <w:bCs/>
      <w:sz w:val="20"/>
      <w:szCs w:val="22"/>
    </w:rPr>
  </w:style>
  <w:style w:type="paragraph" w:customStyle="1" w:styleId="Capoverso">
    <w:name w:val="Capoverso"/>
    <w:link w:val="CapoversoCarattere2"/>
    <w:rsid w:val="000155E1"/>
    <w:pPr>
      <w:widowControl w:val="0"/>
      <w:tabs>
        <w:tab w:val="left" w:pos="360"/>
      </w:tabs>
      <w:spacing w:line="258" w:lineRule="exact"/>
      <w:ind w:firstLine="284"/>
      <w:jc w:val="both"/>
    </w:pPr>
    <w:rPr>
      <w:rFonts w:ascii="Simoncini Garamond" w:hAnsi="Simoncini Garamond"/>
      <w:sz w:val="22"/>
      <w:szCs w:val="22"/>
    </w:rPr>
  </w:style>
  <w:style w:type="paragraph" w:customStyle="1" w:styleId="Titolodelcapitolo">
    <w:name w:val="Titolo del capitolo"/>
    <w:rsid w:val="000155E1"/>
    <w:pPr>
      <w:tabs>
        <w:tab w:val="left" w:pos="360"/>
      </w:tabs>
      <w:outlineLvl w:val="0"/>
    </w:pPr>
    <w:rPr>
      <w:rFonts w:ascii="Helvetica" w:hAnsi="Helvetica"/>
      <w:b/>
      <w:position w:val="14"/>
      <w:sz w:val="32"/>
      <w:szCs w:val="28"/>
    </w:rPr>
  </w:style>
  <w:style w:type="paragraph" w:customStyle="1" w:styleId="IntermedioCarattere">
    <w:name w:val="Intermedio Carattere"/>
    <w:semiHidden/>
    <w:rsid w:val="000155E1"/>
    <w:pPr>
      <w:tabs>
        <w:tab w:val="left" w:pos="360"/>
      </w:tabs>
      <w:spacing w:line="200" w:lineRule="exact"/>
      <w:jc w:val="both"/>
    </w:pPr>
    <w:rPr>
      <w:rFonts w:ascii="Helvetica" w:hAnsi="Helvetica"/>
      <w:sz w:val="17"/>
      <w:szCs w:val="17"/>
    </w:rPr>
  </w:style>
  <w:style w:type="paragraph" w:customStyle="1" w:styleId="c1">
    <w:name w:val="c1"/>
    <w:basedOn w:val="Normale"/>
    <w:semiHidden/>
    <w:rsid w:val="000155E1"/>
    <w:pPr>
      <w:widowControl w:val="0"/>
      <w:spacing w:line="240" w:lineRule="atLeast"/>
      <w:jc w:val="center"/>
    </w:pPr>
    <w:rPr>
      <w:snapToGrid w:val="0"/>
      <w:szCs w:val="20"/>
    </w:rPr>
  </w:style>
  <w:style w:type="paragraph" w:customStyle="1" w:styleId="p8">
    <w:name w:val="p8"/>
    <w:basedOn w:val="Normale"/>
    <w:semiHidden/>
    <w:rsid w:val="000155E1"/>
    <w:pPr>
      <w:widowControl w:val="0"/>
      <w:tabs>
        <w:tab w:val="left" w:pos="1680"/>
      </w:tabs>
      <w:spacing w:line="220" w:lineRule="atLeast"/>
      <w:ind w:firstLine="288"/>
      <w:jc w:val="both"/>
    </w:pPr>
    <w:rPr>
      <w:snapToGrid w:val="0"/>
      <w:szCs w:val="20"/>
    </w:rPr>
  </w:style>
  <w:style w:type="paragraph" w:customStyle="1" w:styleId="p1">
    <w:name w:val="p1"/>
    <w:basedOn w:val="Normale"/>
    <w:semiHidden/>
    <w:rsid w:val="000155E1"/>
    <w:pPr>
      <w:widowControl w:val="0"/>
      <w:tabs>
        <w:tab w:val="left" w:pos="2160"/>
        <w:tab w:val="left" w:pos="2820"/>
      </w:tabs>
      <w:spacing w:line="480" w:lineRule="atLeast"/>
      <w:ind w:left="720" w:firstLine="720"/>
      <w:jc w:val="both"/>
    </w:pPr>
    <w:rPr>
      <w:snapToGrid w:val="0"/>
      <w:szCs w:val="20"/>
    </w:rPr>
  </w:style>
  <w:style w:type="paragraph" w:customStyle="1" w:styleId="p3">
    <w:name w:val="p3"/>
    <w:basedOn w:val="Normale"/>
    <w:semiHidden/>
    <w:rsid w:val="000155E1"/>
    <w:pPr>
      <w:widowControl w:val="0"/>
      <w:tabs>
        <w:tab w:val="left" w:pos="1540"/>
        <w:tab w:val="left" w:pos="2180"/>
      </w:tabs>
      <w:spacing w:line="500" w:lineRule="atLeast"/>
      <w:ind w:left="144" w:firstLine="576"/>
      <w:jc w:val="both"/>
    </w:pPr>
    <w:rPr>
      <w:snapToGrid w:val="0"/>
      <w:szCs w:val="20"/>
    </w:rPr>
  </w:style>
  <w:style w:type="paragraph" w:customStyle="1" w:styleId="p12">
    <w:name w:val="p12"/>
    <w:basedOn w:val="Normale"/>
    <w:semiHidden/>
    <w:rsid w:val="000155E1"/>
    <w:pPr>
      <w:widowControl w:val="0"/>
      <w:tabs>
        <w:tab w:val="left" w:pos="2080"/>
      </w:tabs>
      <w:spacing w:line="240" w:lineRule="atLeast"/>
      <w:ind w:left="640"/>
    </w:pPr>
    <w:rPr>
      <w:snapToGrid w:val="0"/>
      <w:szCs w:val="20"/>
    </w:rPr>
  </w:style>
  <w:style w:type="paragraph" w:customStyle="1" w:styleId="p5">
    <w:name w:val="p5"/>
    <w:basedOn w:val="Normale"/>
    <w:semiHidden/>
    <w:rsid w:val="000155E1"/>
    <w:pPr>
      <w:widowControl w:val="0"/>
      <w:tabs>
        <w:tab w:val="left" w:pos="1500"/>
      </w:tabs>
      <w:spacing w:line="240" w:lineRule="atLeast"/>
      <w:ind w:left="60"/>
      <w:jc w:val="both"/>
    </w:pPr>
    <w:rPr>
      <w:snapToGrid w:val="0"/>
      <w:szCs w:val="20"/>
    </w:rPr>
  </w:style>
  <w:style w:type="paragraph" w:customStyle="1" w:styleId="Testonotaapipagina">
    <w:name w:val="Testo nota a piè pagina"/>
    <w:basedOn w:val="Normale"/>
    <w:semiHidden/>
    <w:rsid w:val="000155E1"/>
    <w:pPr>
      <w:spacing w:before="60" w:line="220" w:lineRule="exact"/>
      <w:ind w:firstLine="284"/>
      <w:jc w:val="both"/>
    </w:pPr>
    <w:rPr>
      <w:rFonts w:ascii="Simoncini Garamond" w:hAnsi="Simoncini Garamond"/>
      <w:sz w:val="19"/>
      <w:szCs w:val="19"/>
      <w:u w:color="000000"/>
    </w:rPr>
  </w:style>
  <w:style w:type="paragraph" w:customStyle="1" w:styleId="Stile">
    <w:name w:val="Stile"/>
    <w:basedOn w:val="Normale"/>
    <w:semiHidden/>
    <w:rsid w:val="000155E1"/>
    <w:pPr>
      <w:spacing w:before="60" w:line="220" w:lineRule="exact"/>
      <w:ind w:firstLine="284"/>
      <w:jc w:val="both"/>
    </w:pPr>
    <w:rPr>
      <w:rFonts w:ascii="Simoncini Garamond" w:hAnsi="Simoncini Garamond"/>
      <w:sz w:val="19"/>
      <w:szCs w:val="19"/>
    </w:rPr>
  </w:style>
  <w:style w:type="character" w:customStyle="1" w:styleId="StileCarattere">
    <w:name w:val="Stile Carattere"/>
    <w:basedOn w:val="Carpredefinitoparagrafo"/>
    <w:semiHidden/>
    <w:rsid w:val="000155E1"/>
    <w:rPr>
      <w:rFonts w:ascii="Simoncini Garamond" w:hAnsi="Simoncini Garamond"/>
      <w:noProof w:val="0"/>
      <w:sz w:val="19"/>
      <w:szCs w:val="19"/>
      <w:lang w:val="it-IT" w:eastAsia="it-IT" w:bidi="ar-SA"/>
    </w:rPr>
  </w:style>
  <w:style w:type="paragraph" w:customStyle="1" w:styleId="StileIntermedio75ptCorsivoInterlineaesatta9pt">
    <w:name w:val="Stile Intermedio + 75 pt Corsivo Interlinea esatta 9 pt"/>
    <w:basedOn w:val="IntermedioCarattere"/>
    <w:semiHidden/>
    <w:rsid w:val="000155E1"/>
    <w:pPr>
      <w:spacing w:before="60" w:line="180" w:lineRule="exact"/>
    </w:pPr>
    <w:rPr>
      <w:i/>
      <w:iCs/>
      <w:sz w:val="15"/>
      <w:szCs w:val="20"/>
    </w:rPr>
  </w:style>
  <w:style w:type="paragraph" w:customStyle="1" w:styleId="Fonte">
    <w:name w:val="Fonte"/>
    <w:basedOn w:val="IntermedioCarattere"/>
    <w:semiHidden/>
    <w:rsid w:val="000155E1"/>
    <w:pPr>
      <w:spacing w:before="120" w:line="160" w:lineRule="exact"/>
    </w:pPr>
    <w:rPr>
      <w:sz w:val="14"/>
    </w:rPr>
  </w:style>
  <w:style w:type="paragraph" w:customStyle="1" w:styleId="CapoversoCarattere">
    <w:name w:val="Capoverso Carattere"/>
    <w:semiHidden/>
    <w:rsid w:val="000155E1"/>
    <w:pPr>
      <w:widowControl w:val="0"/>
      <w:tabs>
        <w:tab w:val="left" w:pos="360"/>
      </w:tabs>
      <w:spacing w:line="252" w:lineRule="exact"/>
      <w:ind w:firstLine="284"/>
      <w:jc w:val="both"/>
    </w:pPr>
    <w:rPr>
      <w:rFonts w:ascii="Simoncini Garamond" w:hAnsi="Simoncini Garamond"/>
      <w:sz w:val="22"/>
      <w:szCs w:val="22"/>
    </w:rPr>
  </w:style>
  <w:style w:type="character" w:styleId="Rimandocommento">
    <w:name w:val="annotation reference"/>
    <w:semiHidden/>
    <w:rsid w:val="000155E1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0155E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0155E1"/>
  </w:style>
  <w:style w:type="paragraph" w:styleId="Soggettocommento">
    <w:name w:val="annotation subject"/>
    <w:basedOn w:val="Testocommento"/>
    <w:next w:val="Testocommento"/>
    <w:link w:val="SoggettocommentoCarattere"/>
    <w:semiHidden/>
    <w:rsid w:val="000155E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0155E1"/>
    <w:rPr>
      <w:b/>
      <w:bCs/>
    </w:rPr>
  </w:style>
  <w:style w:type="character" w:customStyle="1" w:styleId="IntermedioCarattereCarattere">
    <w:name w:val="Intermedio Carattere Carattere"/>
    <w:semiHidden/>
    <w:rsid w:val="000155E1"/>
    <w:rPr>
      <w:rFonts w:ascii="Helvetica" w:hAnsi="Helvetica"/>
      <w:sz w:val="17"/>
      <w:szCs w:val="17"/>
      <w:lang w:val="it-IT" w:eastAsia="it-IT" w:bidi="ar-SA"/>
    </w:rPr>
  </w:style>
  <w:style w:type="character" w:customStyle="1" w:styleId="FonteCarattere">
    <w:name w:val="Fonte Carattere"/>
    <w:semiHidden/>
    <w:rsid w:val="000155E1"/>
    <w:rPr>
      <w:rFonts w:ascii="Helvetica" w:hAnsi="Helvetica"/>
      <w:sz w:val="14"/>
      <w:szCs w:val="17"/>
      <w:lang w:val="it-IT" w:eastAsia="it-IT" w:bidi="ar-SA"/>
    </w:rPr>
  </w:style>
  <w:style w:type="paragraph" w:customStyle="1" w:styleId="Intermediopari">
    <w:name w:val="Intermedio pari"/>
    <w:rsid w:val="000155E1"/>
    <w:pPr>
      <w:pBdr>
        <w:left w:val="single" w:sz="18" w:space="6" w:color="808080"/>
      </w:pBdr>
      <w:tabs>
        <w:tab w:val="left" w:pos="360"/>
      </w:tabs>
      <w:spacing w:line="200" w:lineRule="exact"/>
      <w:jc w:val="both"/>
    </w:pPr>
    <w:rPr>
      <w:rFonts w:ascii="Helvetica" w:hAnsi="Helvetica"/>
      <w:sz w:val="17"/>
      <w:szCs w:val="17"/>
    </w:rPr>
  </w:style>
  <w:style w:type="paragraph" w:customStyle="1" w:styleId="Sottoparagrafo">
    <w:name w:val="Sottoparagrafo"/>
    <w:basedOn w:val="Paragrafo"/>
    <w:rsid w:val="00AF0F10"/>
    <w:pPr>
      <w:spacing w:before="360" w:after="130"/>
      <w:ind w:left="709" w:firstLine="0"/>
    </w:pPr>
    <w:rPr>
      <w:rFonts w:ascii="Georgia" w:eastAsia="MS Mincho" w:hAnsi="Georgia"/>
      <w:b/>
      <w:i w:val="0"/>
      <w:color w:val="595959" w:themeColor="text1" w:themeTint="A6"/>
      <w:sz w:val="22"/>
      <w:szCs w:val="20"/>
    </w:rPr>
  </w:style>
  <w:style w:type="character" w:customStyle="1" w:styleId="CapoversoCarattere1">
    <w:name w:val="Capoverso Carattere1"/>
    <w:semiHidden/>
    <w:rsid w:val="000155E1"/>
    <w:rPr>
      <w:rFonts w:ascii="Simoncini Garamond" w:hAnsi="Simoncini Garamond"/>
      <w:sz w:val="22"/>
      <w:szCs w:val="22"/>
      <w:lang w:val="it-IT" w:eastAsia="it-IT" w:bidi="ar-SA"/>
    </w:rPr>
  </w:style>
  <w:style w:type="paragraph" w:customStyle="1" w:styleId="TITOLO1-PARTE">
    <w:name w:val="TITOLO 1-PARTE"/>
    <w:basedOn w:val="Normale"/>
    <w:semiHidden/>
    <w:rsid w:val="000155E1"/>
    <w:pPr>
      <w:spacing w:line="360" w:lineRule="auto"/>
      <w:jc w:val="center"/>
    </w:pPr>
    <w:rPr>
      <w:rFonts w:ascii="Goudy Old Style" w:hAnsi="Goudy Old Style"/>
      <w:b/>
      <w:i/>
      <w:sz w:val="28"/>
      <w:szCs w:val="20"/>
    </w:rPr>
  </w:style>
  <w:style w:type="paragraph" w:customStyle="1" w:styleId="TITOLO2-TITOLO">
    <w:name w:val="TITOLO 2-TITOLO"/>
    <w:basedOn w:val="Normale"/>
    <w:next w:val="Normale"/>
    <w:autoRedefine/>
    <w:semiHidden/>
    <w:rsid w:val="000155E1"/>
    <w:pPr>
      <w:numPr>
        <w:numId w:val="6"/>
      </w:numPr>
      <w:tabs>
        <w:tab w:val="clear" w:pos="1494"/>
      </w:tabs>
      <w:spacing w:before="240" w:after="360"/>
      <w:ind w:left="357" w:hanging="357"/>
    </w:pPr>
    <w:rPr>
      <w:rFonts w:ascii="Garamond" w:hAnsi="Garamond"/>
      <w:i/>
      <w:smallCaps/>
      <w:szCs w:val="20"/>
    </w:rPr>
  </w:style>
  <w:style w:type="paragraph" w:customStyle="1" w:styleId="TITOLO3-CAPITOLO">
    <w:name w:val="TITOLO 3 - CAPITOLO"/>
    <w:basedOn w:val="Normale"/>
    <w:next w:val="Normale"/>
    <w:autoRedefine/>
    <w:semiHidden/>
    <w:rsid w:val="000155E1"/>
    <w:pPr>
      <w:keepNext/>
      <w:numPr>
        <w:ilvl w:val="1"/>
        <w:numId w:val="6"/>
      </w:numPr>
      <w:tabs>
        <w:tab w:val="clear" w:pos="1926"/>
        <w:tab w:val="num" w:pos="567"/>
      </w:tabs>
      <w:spacing w:before="720" w:after="360"/>
      <w:ind w:left="0" w:firstLine="0"/>
    </w:pPr>
    <w:rPr>
      <w:rFonts w:ascii="Garamond" w:hAnsi="Garamond"/>
      <w:i/>
      <w:szCs w:val="20"/>
    </w:rPr>
  </w:style>
  <w:style w:type="paragraph" w:customStyle="1" w:styleId="TITOLO4-PARAGRAFO">
    <w:name w:val="TITOLO 4 - PARAGRAFO"/>
    <w:basedOn w:val="Normale"/>
    <w:semiHidden/>
    <w:rsid w:val="000155E1"/>
    <w:pPr>
      <w:keepNext/>
      <w:numPr>
        <w:ilvl w:val="2"/>
        <w:numId w:val="6"/>
      </w:numPr>
      <w:tabs>
        <w:tab w:val="clear" w:pos="2574"/>
      </w:tabs>
      <w:spacing w:before="480" w:after="240"/>
      <w:ind w:left="1639" w:hanging="505"/>
    </w:pPr>
    <w:rPr>
      <w:rFonts w:ascii="Garamond" w:hAnsi="Garamond"/>
      <w:i/>
      <w:sz w:val="22"/>
      <w:szCs w:val="20"/>
    </w:rPr>
  </w:style>
  <w:style w:type="paragraph" w:customStyle="1" w:styleId="base">
    <w:name w:val="base"/>
    <w:basedOn w:val="Normale"/>
    <w:semiHidden/>
    <w:rsid w:val="000155E1"/>
    <w:pPr>
      <w:ind w:firstLine="454"/>
      <w:jc w:val="both"/>
    </w:pPr>
    <w:rPr>
      <w:rFonts w:ascii="Garamond" w:hAnsi="Garamond"/>
      <w:sz w:val="22"/>
      <w:szCs w:val="20"/>
    </w:rPr>
  </w:style>
  <w:style w:type="paragraph" w:customStyle="1" w:styleId="Testodelblocco1">
    <w:name w:val="Testo del blocco1"/>
    <w:basedOn w:val="Normale"/>
    <w:semiHidden/>
    <w:rsid w:val="000155E1"/>
    <w:pPr>
      <w:tabs>
        <w:tab w:val="left" w:pos="4820"/>
      </w:tabs>
      <w:ind w:left="-227" w:right="992"/>
      <w:jc w:val="both"/>
    </w:pPr>
    <w:rPr>
      <w:rFonts w:ascii="Courier" w:hAnsi="Courier"/>
      <w:sz w:val="28"/>
      <w:szCs w:val="20"/>
    </w:rPr>
  </w:style>
  <w:style w:type="paragraph" w:customStyle="1" w:styleId="Corpodeltesto21">
    <w:name w:val="Corpo del testo 21"/>
    <w:basedOn w:val="Normale"/>
    <w:semiHidden/>
    <w:rsid w:val="000155E1"/>
    <w:pPr>
      <w:jc w:val="both"/>
    </w:pPr>
    <w:rPr>
      <w:rFonts w:ascii="New York" w:hAnsi="New York"/>
      <w:szCs w:val="20"/>
    </w:rPr>
  </w:style>
  <w:style w:type="paragraph" w:customStyle="1" w:styleId="Sottosottoparagrafo">
    <w:name w:val="Sottosottoparagrafo"/>
    <w:rsid w:val="000155E1"/>
    <w:pPr>
      <w:spacing w:before="380" w:after="120" w:line="240" w:lineRule="exact"/>
      <w:ind w:left="284" w:hanging="284"/>
      <w:jc w:val="both"/>
    </w:pPr>
    <w:rPr>
      <w:rFonts w:ascii="Helvetica" w:eastAsia="MS Mincho" w:hAnsi="Helvetica"/>
      <w:i/>
    </w:rPr>
  </w:style>
  <w:style w:type="paragraph" w:customStyle="1" w:styleId="Suddivisionetitolata0">
    <w:name w:val="Suddivisione titolata"/>
    <w:rsid w:val="000155E1"/>
    <w:pPr>
      <w:spacing w:before="550" w:after="275" w:line="260" w:lineRule="exact"/>
    </w:pPr>
    <w:rPr>
      <w:rFonts w:ascii="Simoncini Garamond" w:hAnsi="Simoncini Garamond"/>
      <w:i/>
      <w:sz w:val="23"/>
      <w:szCs w:val="22"/>
    </w:rPr>
  </w:style>
  <w:style w:type="paragraph" w:customStyle="1" w:styleId="CapoversoCarattereCarattere">
    <w:name w:val="Capoverso Carattere Carattere"/>
    <w:link w:val="CapoversoCarattereCarattereCarattere"/>
    <w:semiHidden/>
    <w:rsid w:val="000155E1"/>
    <w:pPr>
      <w:widowControl w:val="0"/>
      <w:tabs>
        <w:tab w:val="left" w:pos="360"/>
      </w:tabs>
      <w:spacing w:line="252" w:lineRule="exact"/>
      <w:ind w:firstLine="284"/>
      <w:jc w:val="both"/>
    </w:pPr>
    <w:rPr>
      <w:rFonts w:ascii="Simoncini Garamond" w:hAnsi="Simoncini Garamond"/>
      <w:sz w:val="22"/>
      <w:szCs w:val="22"/>
    </w:rPr>
  </w:style>
  <w:style w:type="character" w:customStyle="1" w:styleId="CapoversoCarattereCarattereCarattere">
    <w:name w:val="Capoverso Carattere Carattere Carattere"/>
    <w:link w:val="CapoversoCarattereCarattere"/>
    <w:semiHidden/>
    <w:rsid w:val="000155E1"/>
    <w:rPr>
      <w:rFonts w:ascii="Simoncini Garamond" w:hAnsi="Simoncini Garamond"/>
      <w:sz w:val="22"/>
      <w:szCs w:val="22"/>
    </w:rPr>
  </w:style>
  <w:style w:type="paragraph" w:customStyle="1" w:styleId="vr">
    <w:name w:val="vr"/>
    <w:basedOn w:val="Normale"/>
    <w:semiHidden/>
    <w:rsid w:val="000155E1"/>
    <w:pPr>
      <w:spacing w:before="20" w:after="20"/>
    </w:pPr>
    <w:rPr>
      <w:lang w:val="en-US" w:eastAsia="en-US"/>
    </w:rPr>
  </w:style>
  <w:style w:type="character" w:customStyle="1" w:styleId="IntermedioCarattereCarattereCarattere">
    <w:name w:val="Intermedio Carattere Carattere Carattere"/>
    <w:semiHidden/>
    <w:rsid w:val="000155E1"/>
    <w:rPr>
      <w:rFonts w:ascii="Helvetica" w:hAnsi="Helvetica"/>
      <w:sz w:val="17"/>
      <w:szCs w:val="17"/>
      <w:lang w:val="it-IT" w:eastAsia="it-IT" w:bidi="ar-SA"/>
    </w:rPr>
  </w:style>
  <w:style w:type="paragraph" w:customStyle="1" w:styleId="Graphic">
    <w:name w:val="Graphic"/>
    <w:basedOn w:val="Firma"/>
    <w:semiHidden/>
    <w:rsid w:val="000155E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</w:style>
  <w:style w:type="paragraph" w:styleId="Firma">
    <w:name w:val="Signature"/>
    <w:basedOn w:val="Normale"/>
    <w:link w:val="FirmaCarattere"/>
    <w:semiHidden/>
    <w:rsid w:val="000155E1"/>
    <w:pPr>
      <w:autoSpaceDE w:val="0"/>
      <w:autoSpaceDN w:val="0"/>
    </w:pPr>
    <w:rPr>
      <w:sz w:val="22"/>
      <w:szCs w:val="22"/>
      <w:lang w:val="en-GB"/>
    </w:rPr>
  </w:style>
  <w:style w:type="character" w:customStyle="1" w:styleId="FirmaCarattere">
    <w:name w:val="Firma Carattere"/>
    <w:basedOn w:val="Carpredefinitoparagrafo"/>
    <w:link w:val="Firma"/>
    <w:semiHidden/>
    <w:rsid w:val="000155E1"/>
    <w:rPr>
      <w:sz w:val="22"/>
      <w:szCs w:val="22"/>
      <w:lang w:val="en-GB"/>
    </w:rPr>
  </w:style>
  <w:style w:type="paragraph" w:customStyle="1" w:styleId="c8">
    <w:name w:val="c8"/>
    <w:basedOn w:val="Normale"/>
    <w:semiHidden/>
    <w:rsid w:val="000155E1"/>
    <w:pPr>
      <w:spacing w:line="240" w:lineRule="atLeast"/>
      <w:jc w:val="center"/>
    </w:pPr>
    <w:rPr>
      <w:szCs w:val="20"/>
      <w:lang w:eastAsia="de-DE"/>
    </w:rPr>
  </w:style>
  <w:style w:type="character" w:customStyle="1" w:styleId="CapoversoCarattere2">
    <w:name w:val="Capoverso Carattere2"/>
    <w:link w:val="Capoverso"/>
    <w:rsid w:val="000155E1"/>
    <w:rPr>
      <w:rFonts w:ascii="Simoncini Garamond" w:hAnsi="Simoncini Garamond"/>
      <w:sz w:val="22"/>
      <w:szCs w:val="22"/>
    </w:rPr>
  </w:style>
  <w:style w:type="character" w:customStyle="1" w:styleId="SommarioCarattere">
    <w:name w:val="Sommario Carattere"/>
    <w:link w:val="Sommario0"/>
    <w:rsid w:val="000155E1"/>
    <w:rPr>
      <w:rFonts w:ascii="Georgia" w:hAnsi="Georgia"/>
      <w:sz w:val="17"/>
      <w:szCs w:val="17"/>
    </w:rPr>
  </w:style>
  <w:style w:type="paragraph" w:customStyle="1" w:styleId="Capoversoallegato">
    <w:name w:val="Capoverso allegato"/>
    <w:semiHidden/>
    <w:rsid w:val="000155E1"/>
    <w:pPr>
      <w:spacing w:line="215" w:lineRule="exact"/>
      <w:ind w:firstLine="284"/>
    </w:pPr>
    <w:rPr>
      <w:rFonts w:ascii="Helvetica" w:hAnsi="Helvetica"/>
      <w:sz w:val="19"/>
      <w:szCs w:val="17"/>
    </w:rPr>
  </w:style>
  <w:style w:type="paragraph" w:customStyle="1" w:styleId="Intermediariodispari">
    <w:name w:val="Intermediario dispari"/>
    <w:rsid w:val="000155E1"/>
    <w:pPr>
      <w:pBdr>
        <w:right w:val="single" w:sz="18" w:space="6" w:color="808080"/>
      </w:pBdr>
      <w:spacing w:line="200" w:lineRule="exact"/>
      <w:jc w:val="both"/>
    </w:pPr>
    <w:rPr>
      <w:rFonts w:ascii="Helvetica" w:hAnsi="Helvetica"/>
      <w:sz w:val="17"/>
      <w:szCs w:val="17"/>
    </w:rPr>
  </w:style>
  <w:style w:type="paragraph" w:customStyle="1" w:styleId="Titolorubrichetta">
    <w:name w:val="Titolo rubrichetta"/>
    <w:semiHidden/>
    <w:rsid w:val="000155E1"/>
    <w:pPr>
      <w:spacing w:line="246" w:lineRule="exact"/>
      <w:jc w:val="both"/>
    </w:pPr>
    <w:rPr>
      <w:rFonts w:ascii="Simoncini Garamond" w:hAnsi="Simoncini Garamond"/>
      <w:b/>
      <w:spacing w:val="-4"/>
      <w:sz w:val="22"/>
      <w:lang w:eastAsia="de-DE"/>
    </w:rPr>
  </w:style>
  <w:style w:type="paragraph" w:customStyle="1" w:styleId="Capoversoappendice">
    <w:name w:val="Capoverso appendice"/>
    <w:semiHidden/>
    <w:rsid w:val="000155E1"/>
    <w:pPr>
      <w:widowControl w:val="0"/>
      <w:spacing w:line="244" w:lineRule="exact"/>
      <w:ind w:firstLine="284"/>
      <w:jc w:val="both"/>
    </w:pPr>
    <w:rPr>
      <w:rFonts w:ascii="Simoncini Garamond" w:hAnsi="Simoncini Garamond"/>
      <w:lang w:eastAsia="de-DE"/>
    </w:rPr>
  </w:style>
  <w:style w:type="character" w:customStyle="1" w:styleId="Titolo1Carattere">
    <w:name w:val="Titolo 1 Carattere"/>
    <w:basedOn w:val="Carpredefinitoparagrafo"/>
    <w:link w:val="Titolo1"/>
    <w:rsid w:val="000155E1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0155E1"/>
    <w:rPr>
      <w:b/>
    </w:rPr>
  </w:style>
  <w:style w:type="character" w:customStyle="1" w:styleId="Titolo6Carattere">
    <w:name w:val="Titolo 6 Carattere"/>
    <w:basedOn w:val="Carpredefinitoparagrafo"/>
    <w:link w:val="Titolo6"/>
    <w:rsid w:val="000155E1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0155E1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0155E1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0155E1"/>
    <w:rPr>
      <w:b/>
      <w:sz w:val="28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0155E1"/>
    <w:rPr>
      <w:sz w:val="16"/>
    </w:rPr>
  </w:style>
  <w:style w:type="character" w:customStyle="1" w:styleId="Corpodeltesto2Carattere">
    <w:name w:val="Corpo del testo 2 Carattere"/>
    <w:basedOn w:val="Carpredefinitoparagrafo"/>
    <w:link w:val="Corpodeltesto2"/>
    <w:rsid w:val="000155E1"/>
    <w:rPr>
      <w:sz w:val="24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0155E1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0155E1"/>
    <w:rPr>
      <w:sz w:val="24"/>
    </w:rPr>
  </w:style>
  <w:style w:type="character" w:customStyle="1" w:styleId="st1">
    <w:name w:val="st1"/>
    <w:basedOn w:val="Carpredefinitoparagrafo"/>
    <w:rsid w:val="000155E1"/>
  </w:style>
  <w:style w:type="character" w:customStyle="1" w:styleId="wordsearch1">
    <w:name w:val="wordsearch1"/>
    <w:basedOn w:val="Carpredefinitoparagrafo"/>
    <w:rsid w:val="000155E1"/>
    <w:rPr>
      <w:b/>
      <w:bCs/>
      <w:shd w:val="clear" w:color="auto" w:fill="FFFF00"/>
    </w:rPr>
  </w:style>
  <w:style w:type="character" w:customStyle="1" w:styleId="st2">
    <w:name w:val="st2"/>
    <w:basedOn w:val="Carpredefinitoparagrafo"/>
    <w:rsid w:val="000155E1"/>
  </w:style>
  <w:style w:type="character" w:customStyle="1" w:styleId="st3">
    <w:name w:val="st3"/>
    <w:basedOn w:val="Carpredefinitoparagrafo"/>
    <w:rsid w:val="000155E1"/>
  </w:style>
  <w:style w:type="character" w:customStyle="1" w:styleId="st4">
    <w:name w:val="st4"/>
    <w:basedOn w:val="Carpredefinitoparagrafo"/>
    <w:rsid w:val="000155E1"/>
  </w:style>
  <w:style w:type="paragraph" w:customStyle="1" w:styleId="Paragrafoelenco1">
    <w:name w:val="Paragrafo elenco1"/>
    <w:basedOn w:val="Normale"/>
    <w:uiPriority w:val="99"/>
    <w:qFormat/>
    <w:rsid w:val="000155E1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organosedegiurisprudenza1">
    <w:name w:val="organosedegiurisprudenza1"/>
    <w:basedOn w:val="Carpredefinitoparagrafo"/>
    <w:rsid w:val="000155E1"/>
    <w:rPr>
      <w:rFonts w:ascii="Verdana" w:hAnsi="Verdana" w:hint="default"/>
      <w:b/>
      <w:bCs/>
      <w:color w:val="A80000"/>
      <w:sz w:val="22"/>
      <w:szCs w:val="22"/>
    </w:rPr>
  </w:style>
  <w:style w:type="character" w:customStyle="1" w:styleId="tipoprovgiurisprudenza1">
    <w:name w:val="tipoprovgiurisprudenza1"/>
    <w:basedOn w:val="Carpredefinitoparagrafo"/>
    <w:rsid w:val="000155E1"/>
    <w:rPr>
      <w:rFonts w:ascii="Verdana" w:hAnsi="Verdana" w:hint="default"/>
      <w:b/>
      <w:bCs/>
      <w:color w:val="A80000"/>
      <w:sz w:val="22"/>
      <w:szCs w:val="22"/>
    </w:rPr>
  </w:style>
  <w:style w:type="character" w:customStyle="1" w:styleId="tipodocgiurisprudenza1">
    <w:name w:val="tipodocgiurisprudenza1"/>
    <w:basedOn w:val="Carpredefinitoparagrafo"/>
    <w:rsid w:val="000155E1"/>
    <w:rPr>
      <w:rFonts w:ascii="Verdana" w:hAnsi="Verdana" w:hint="default"/>
      <w:b w:val="0"/>
      <w:bCs w:val="0"/>
      <w:sz w:val="22"/>
      <w:szCs w:val="22"/>
    </w:rPr>
  </w:style>
  <w:style w:type="character" w:customStyle="1" w:styleId="oggettogiurisprudenza1">
    <w:name w:val="oggettogiurisprudenza1"/>
    <w:basedOn w:val="Carpredefinitoparagrafo"/>
    <w:rsid w:val="000155E1"/>
    <w:rPr>
      <w:rFonts w:ascii="Verdana" w:hAnsi="Verdana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8E872-DC65-4696-AEC9-37C0EDBA7DA9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62E1B122-2798-477D-AA41-D6D0CD5DA86D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FB8D23F1-1121-4BFF-A78C-8974F809BC18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FDBDBB1C-1495-4954-98AF-23315D46EBC7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7105C9C3-FCAE-4520-A461-D0FA7DB4E4C8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0D3A1F96-0F16-41E2-8C33-2A1AE0B19B3A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49A3569D-CE2B-4ECF-908D-B2D877ED61E6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9FC511DF-04DF-471B-8742-036DD984A00D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84361028-4769-4120-8557-CBF24AD600B7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4D540877-B161-472E-BBD8-19F478AA0783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F366C558-6890-480F-A2B4-5D07805CE2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F9D8A7-3656-4197-A6F2-77EAEED71CDC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9D16C630-B1DB-450E-8C8F-0DD4F8C1EBF4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89EC6FC0-534D-44D6-9996-99F76427A8CF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27EB9AFC-4639-4542-9CBF-0DBD820E9196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1B833FE7-7F31-492D-A57F-CE1D0F9BE317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48339075-6956-4910-8D26-8ECDEF2FBC51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87180F95-4660-4392-B1B5-C686D07A170C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C86D83EE-91A1-4716-AE0E-8E4AF6CF7910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0072B9C6-8271-449B-8970-52612C2C4295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830F46EB-D57D-4618-8736-C8880916500A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B92F5397-6ED0-4A57-89E9-1202225D0F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9D9B45D-9FE7-4BBC-A52E-78540C98CCD8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FBC83DED-F0EB-4706-A5BF-4B00809E6E43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5B9B8228-6EDB-4030-AFE7-258A6A4D60E7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FCD1958B-F654-4949-88C5-5FFA23C4B147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D37C252E-762D-475D-9319-3901AC744758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126365D2-353E-4A3C-8A48-C29C21D1E705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33AD94D2-825A-496A-8A17-3F440BFCDC7C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9C1ECF1D-0695-4BE2-80AE-2E959D5F9AA3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83F655C7-254B-4CE6-8B15-46E72A395745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23AC29A6-B2DB-4E45-8FBB-425F8A93E2BF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0C3C4B63-57F6-49D2-9C0F-D07372E3592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99F3721-72AA-40D6-80E2-92F433DD7B55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AF783076-A195-487F-9D11-68B085DE7F02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40B7B748-6C67-49F3-B7F8-45904B3913B3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E0DC13CD-EBD0-46D6-82EF-81B42D68AE6D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E39176E9-661E-4F87-BA2B-8BB37BEBA256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ADBA9625-3110-4152-BF27-D825B815EB9B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BA155B2E-9A87-4FA0-8B3A-3E3E8055E89A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38159485-463A-4961-AED4-7A616A9509FD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EB4B62FB-1B3A-44CE-8F34-FFA2EBB4D817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0D235C89-1681-49A0-8FD2-821538E42F1B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9EB66711-3E32-45C0-9184-223A84A4CAE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5C9DD80-2559-410E-AA9B-630C6A1377E8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BF2E25B7-ED7D-4477-B2A8-7AE6C61EECC5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4EF49918-7CC8-484F-A35B-819DAF2984FE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80DD20AB-DCE3-47A0-8ED2-5B82DDB35481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467BA439-1577-484A-81C3-5B09BBB81A59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097845C3-B52F-418E-9524-DAABFB4DE3DE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ACE2A44A-53BF-408F-A521-21675F511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1112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luca scaglione</cp:lastModifiedBy>
  <cp:revision>2</cp:revision>
  <cp:lastPrinted>2016-02-01T10:26:00Z</cp:lastPrinted>
  <dcterms:created xsi:type="dcterms:W3CDTF">2016-02-16T11:44:00Z</dcterms:created>
  <dcterms:modified xsi:type="dcterms:W3CDTF">2016-02-16T11:44:00Z</dcterms:modified>
</cp:coreProperties>
</file>