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5" w:rsidRPr="00363D59" w:rsidRDefault="000E58C5" w:rsidP="000E58C5">
      <w:pPr>
        <w:pStyle w:val="Dicituraformula"/>
      </w:pPr>
      <w:r w:rsidRPr="00363D59">
        <w:t>FORMULA 015</w:t>
      </w:r>
    </w:p>
    <w:p w:rsidR="000E58C5" w:rsidRPr="0041348C" w:rsidRDefault="000E58C5" w:rsidP="000E58C5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0E58C5" w:rsidRPr="00DF4F90" w:rsidRDefault="000E58C5" w:rsidP="000E58C5">
      <w:pPr>
        <w:pStyle w:val="Titoloformula"/>
      </w:pPr>
      <w:r>
        <w:t>TRASMISSIONE ALL’UFFICIO DI STATO CIVILE DEL COMUNE</w:t>
      </w:r>
      <w:r>
        <w:br/>
        <w:t>DELLA CONVENZIONE DI NEGOZIAZIONE ASSISTITA AI SENSI</w:t>
      </w:r>
      <w:r>
        <w:br/>
        <w:t>DELL’ART. 6, D.L. N. 132/2014 DI COPIA AUTENTICATA DELL’ACCORDO</w:t>
      </w:r>
    </w:p>
    <w:p w:rsidR="000E58C5" w:rsidRPr="00ED24D2" w:rsidRDefault="000E58C5" w:rsidP="000E58C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0E58C5" w:rsidRPr="00DF4F90" w:rsidRDefault="000E58C5" w:rsidP="000E58C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E58C5" w:rsidRPr="00DF4F90" w:rsidRDefault="000E58C5" w:rsidP="000E58C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E58C5" w:rsidRPr="000A4548" w:rsidRDefault="000E58C5" w:rsidP="000E58C5">
      <w:pPr>
        <w:pStyle w:val="capoversoformula"/>
        <w:jc w:val="right"/>
        <w:rPr>
          <w:i/>
        </w:rPr>
      </w:pPr>
      <w:r w:rsidRPr="000A4548">
        <w:t xml:space="preserve"> </w:t>
      </w:r>
      <w:r w:rsidRPr="000A4548">
        <w:rPr>
          <w:i/>
        </w:rPr>
        <w:t>(</w:t>
      </w:r>
      <w:proofErr w:type="spellStart"/>
      <w:r w:rsidRPr="000A4548">
        <w:rPr>
          <w:i/>
        </w:rPr>
        <w:t>fac</w:t>
      </w:r>
      <w:proofErr w:type="spellEnd"/>
      <w:r w:rsidRPr="000A4548">
        <w:rPr>
          <w:i/>
        </w:rPr>
        <w:t xml:space="preserve"> simile predisposto dal </w:t>
      </w:r>
      <w:proofErr w:type="spellStart"/>
      <w:r w:rsidRPr="000A4548">
        <w:rPr>
          <w:i/>
        </w:rPr>
        <w:t>CNF</w:t>
      </w:r>
      <w:proofErr w:type="spellEnd"/>
      <w:r w:rsidRPr="000A4548">
        <w:rPr>
          <w:i/>
        </w:rPr>
        <w:t>)</w:t>
      </w:r>
    </w:p>
    <w:p w:rsidR="000E58C5" w:rsidRPr="000A4548" w:rsidRDefault="000E58C5" w:rsidP="000E58C5">
      <w:pPr>
        <w:pStyle w:val="capoversoformula"/>
      </w:pPr>
      <w:r w:rsidRPr="000A4548">
        <w:t>All’Ufficio di Stato Civile</w:t>
      </w:r>
    </w:p>
    <w:p w:rsidR="000E58C5" w:rsidRPr="000A4548" w:rsidRDefault="000E58C5" w:rsidP="000E58C5">
      <w:pPr>
        <w:pStyle w:val="capoversoformula"/>
      </w:pPr>
      <w:r w:rsidRPr="000A4548">
        <w:t>del Comune di ..........</w:t>
      </w:r>
    </w:p>
    <w:p w:rsidR="000E58C5" w:rsidRPr="000A4548" w:rsidRDefault="000E58C5" w:rsidP="000E58C5">
      <w:pPr>
        <w:pStyle w:val="capoversoformula"/>
      </w:pPr>
    </w:p>
    <w:p w:rsidR="000E58C5" w:rsidRPr="000A4548" w:rsidRDefault="000E58C5" w:rsidP="000E58C5">
      <w:pPr>
        <w:pStyle w:val="Titolicentratiformule"/>
      </w:pPr>
      <w:r w:rsidRPr="000A4548">
        <w:t>TRASMISSIONE ACCORDO CONCLUSO IN SEGUITO A NEGOZIAZIONE ASSISTITA</w:t>
      </w:r>
      <w:r w:rsidRPr="000A4548">
        <w:br/>
        <w:t>AI SENSI DELL’ART.6 D.L. 12 SETTEMBRE 2014, n. 132,</w:t>
      </w:r>
      <w:r w:rsidRPr="000A4548">
        <w:br/>
        <w:t>CONVERTITO CON LEGGE 10 NOVEMBRE 2014 N. 162</w:t>
      </w:r>
    </w:p>
    <w:p w:rsidR="000E58C5" w:rsidRPr="000A4548" w:rsidRDefault="000E58C5" w:rsidP="000E58C5">
      <w:pPr>
        <w:pStyle w:val="capoversoformula"/>
      </w:pPr>
    </w:p>
    <w:p w:rsidR="000E58C5" w:rsidRPr="000A4548" w:rsidRDefault="000E58C5" w:rsidP="000E58C5">
      <w:pPr>
        <w:pStyle w:val="capoversoformula"/>
      </w:pPr>
      <w:r w:rsidRPr="000A4548">
        <w:t>L’avvocato .......... (</w:t>
      </w:r>
      <w:proofErr w:type="spellStart"/>
      <w:r w:rsidRPr="000A4548">
        <w:t>p.e.c</w:t>
      </w:r>
      <w:proofErr w:type="spellEnd"/>
      <w:r w:rsidRPr="000A4548">
        <w:t>. ..........) nell’interesse del proprio assistito signor .......... nato a .........., il .........., C.F. .........., titolo di studio .......... (v. codifica 1) condizione professionale o non professionale .......... (v. codifica 2) posizione nella professione .......... (v. codifica 3),elettivamente domiciliato presso il suo studio in .......... Via .......... (fax ..........)</w:t>
      </w:r>
    </w:p>
    <w:p w:rsidR="000E58C5" w:rsidRPr="000A4548" w:rsidRDefault="000E58C5" w:rsidP="000E58C5">
      <w:pPr>
        <w:spacing w:line="160" w:lineRule="exact"/>
        <w:jc w:val="center"/>
        <w:rPr>
          <w:rFonts w:ascii="Arial" w:hAnsi="Arial" w:cs="Segoe UI"/>
          <w:bCs/>
          <w:color w:val="000000"/>
          <w:sz w:val="22"/>
          <w:szCs w:val="22"/>
        </w:rPr>
      </w:pPr>
    </w:p>
    <w:p w:rsidR="000E58C5" w:rsidRPr="000A4548" w:rsidRDefault="000E58C5" w:rsidP="000E58C5">
      <w:pPr>
        <w:pStyle w:val="Titolicentratiformule"/>
      </w:pPr>
      <w:r w:rsidRPr="000A4548">
        <w:t>E</w:t>
      </w:r>
    </w:p>
    <w:p w:rsidR="000E58C5" w:rsidRPr="000A4548" w:rsidRDefault="000E58C5" w:rsidP="000E58C5">
      <w:pPr>
        <w:spacing w:line="160" w:lineRule="exact"/>
        <w:jc w:val="center"/>
        <w:rPr>
          <w:rFonts w:ascii="Arial" w:hAnsi="Arial" w:cs="Segoe UI"/>
          <w:bCs/>
          <w:color w:val="000000"/>
          <w:sz w:val="22"/>
          <w:szCs w:val="22"/>
        </w:rPr>
      </w:pPr>
    </w:p>
    <w:p w:rsidR="000E58C5" w:rsidRPr="000A4548" w:rsidRDefault="000E58C5" w:rsidP="000E58C5">
      <w:pPr>
        <w:pStyle w:val="capoversoformula"/>
        <w:widowControl w:val="0"/>
      </w:pPr>
      <w:r w:rsidRPr="000A4548">
        <w:t>L’avvocato .......... (</w:t>
      </w:r>
      <w:proofErr w:type="spellStart"/>
      <w:r w:rsidRPr="000A4548">
        <w:t>p.e.c</w:t>
      </w:r>
      <w:proofErr w:type="spellEnd"/>
      <w:r w:rsidRPr="000A4548">
        <w:t>. ..........) nell’interesse della propria assistita signora .......... nata a .........., il .........., C.F. .........., titolo di studio .......... (v. codifica 1) condizione professionale o non professionale .......... (v. codifica 2) posizione nella professione .......... (v. codifica 3) elettivamente domiciliato presso il suo studio in .......... Via .......... (fax ..........)</w:t>
      </w:r>
    </w:p>
    <w:p w:rsidR="000E58C5" w:rsidRPr="000A4548" w:rsidRDefault="000E58C5" w:rsidP="000E58C5">
      <w:pPr>
        <w:spacing w:line="160" w:lineRule="exact"/>
        <w:jc w:val="center"/>
        <w:rPr>
          <w:rFonts w:ascii="Arial" w:hAnsi="Arial" w:cs="Segoe UI"/>
          <w:bCs/>
          <w:color w:val="000000"/>
          <w:sz w:val="22"/>
          <w:szCs w:val="22"/>
        </w:rPr>
      </w:pPr>
    </w:p>
    <w:p w:rsidR="000E58C5" w:rsidRPr="000A4548" w:rsidRDefault="000E58C5" w:rsidP="000E58C5">
      <w:pPr>
        <w:pStyle w:val="Titolicentratiformule"/>
      </w:pPr>
      <w:r w:rsidRPr="000A4548">
        <w:t>PREMESSO</w:t>
      </w:r>
    </w:p>
    <w:p w:rsidR="000E58C5" w:rsidRPr="000A4548" w:rsidRDefault="000E58C5" w:rsidP="000E58C5">
      <w:pPr>
        <w:spacing w:line="160" w:lineRule="exact"/>
        <w:jc w:val="center"/>
        <w:rPr>
          <w:rFonts w:ascii="Arial" w:hAnsi="Arial" w:cs="Segoe UI"/>
          <w:bCs/>
          <w:color w:val="000000"/>
          <w:sz w:val="22"/>
          <w:szCs w:val="22"/>
        </w:rPr>
      </w:pPr>
    </w:p>
    <w:p w:rsidR="000E58C5" w:rsidRPr="000A4548" w:rsidRDefault="000E58C5" w:rsidP="000E58C5">
      <w:pPr>
        <w:pStyle w:val="capoversoformula"/>
      </w:pPr>
      <w:r w:rsidRPr="000A4548">
        <w:t>che le parti hanno contratto matrimonio a ..........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□</w:t>
      </w:r>
      <w:r w:rsidRPr="000A4548">
        <w:tab/>
        <w:t>iscritto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□</w:t>
      </w:r>
      <w:r w:rsidRPr="000A4548">
        <w:tab/>
        <w:t>trascritto</w:t>
      </w:r>
    </w:p>
    <w:p w:rsidR="000E58C5" w:rsidRPr="000A4548" w:rsidRDefault="000E58C5" w:rsidP="000E58C5">
      <w:pPr>
        <w:pStyle w:val="capoversoformula"/>
      </w:pPr>
      <w:r w:rsidRPr="000A4548">
        <w:t>nel Comune di .......... (anno .......... atto .......... Parte .......... serie ..........);</w:t>
      </w:r>
    </w:p>
    <w:p w:rsidR="000E58C5" w:rsidRPr="000A4548" w:rsidRDefault="000E58C5" w:rsidP="000E58C5">
      <w:pPr>
        <w:pStyle w:val="capoversoformula"/>
      </w:pPr>
      <w:r w:rsidRPr="000A4548">
        <w:t>che le parti in data .......... hanno sottoscritto, con l’assistenza dei rispettivi difensori, UN ACCORDO a seguito di negoziazione assistita per la soluzione consensuale della: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–</w:t>
      </w:r>
      <w:r w:rsidRPr="000A4548">
        <w:tab/>
        <w:t>separazione personale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–</w:t>
      </w:r>
      <w:r w:rsidRPr="000A4548">
        <w:tab/>
        <w:t>scioglimento del matrimonio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–</w:t>
      </w:r>
      <w:r w:rsidRPr="000A4548">
        <w:tab/>
        <w:t>cessazione degli effetti civili del matrimonio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–</w:t>
      </w:r>
      <w:r w:rsidRPr="000A4548">
        <w:tab/>
        <w:t>modifica delle condizioni della separazione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–</w:t>
      </w:r>
      <w:r w:rsidRPr="000A4548">
        <w:tab/>
        <w:t>modifica delle condizioni del divorzio;</w:t>
      </w:r>
    </w:p>
    <w:p w:rsidR="000E58C5" w:rsidRPr="000A4548" w:rsidRDefault="000E58C5" w:rsidP="000E58C5">
      <w:pPr>
        <w:pStyle w:val="capoversoformula"/>
      </w:pPr>
      <w:r w:rsidRPr="000A4548">
        <w:t>che il Procuratore della Repubblica presso il Tribunale competente ha comunicato in data .......... agli avvocati: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□</w:t>
      </w:r>
      <w:r w:rsidRPr="000A4548">
        <w:tab/>
        <w:t>il nulla osta</w:t>
      </w:r>
    </w:p>
    <w:p w:rsidR="000E58C5" w:rsidRPr="000A4548" w:rsidRDefault="000E58C5" w:rsidP="000E58C5">
      <w:pPr>
        <w:pStyle w:val="capoversoformula"/>
        <w:ind w:left="284" w:hanging="284"/>
      </w:pPr>
      <w:r w:rsidRPr="000A4548">
        <w:t>□</w:t>
      </w:r>
      <w:r w:rsidRPr="000A4548">
        <w:tab/>
        <w:t>l’autorizzazione</w:t>
      </w:r>
    </w:p>
    <w:p w:rsidR="000E58C5" w:rsidRPr="000A4548" w:rsidRDefault="000E58C5" w:rsidP="000E58C5">
      <w:pPr>
        <w:pStyle w:val="capoversoformula"/>
      </w:pPr>
      <w:r w:rsidRPr="000A4548">
        <w:t>per gli adempimenti ai sensi dell’art. 6, comma 3, terzo periodo del decreto legge 12 settembre 2014, n. 132, convertito con legge n. 162 del 6 novembre 2014</w:t>
      </w:r>
    </w:p>
    <w:p w:rsidR="000E58C5" w:rsidRPr="000A4548" w:rsidRDefault="000E58C5" w:rsidP="000E58C5">
      <w:pPr>
        <w:pStyle w:val="Titolicentratiformule"/>
        <w:spacing w:before="160" w:after="160"/>
      </w:pPr>
      <w:r w:rsidRPr="000A4548">
        <w:t>TRASMETTE/ONO</w:t>
      </w:r>
    </w:p>
    <w:p w:rsidR="000E58C5" w:rsidRPr="000A4548" w:rsidRDefault="000E58C5" w:rsidP="000E58C5">
      <w:pPr>
        <w:pStyle w:val="capoversoformula"/>
      </w:pPr>
      <w:r w:rsidRPr="000A4548">
        <w:t xml:space="preserve">al competente Ufficiale dello Stato Civile copia autenticata ACCORDO, munito delle certificazioni e della attestazione di conformità dell’accordo alle norme imperative e all’ordine pubblico, </w:t>
      </w:r>
      <w:r w:rsidRPr="000A4548">
        <w:lastRenderedPageBreak/>
        <w:t>di cui all’art. 5 del decreto legge 12 settembre 2014, n. 132, convertito con legge n. 162 del 6 novembre 2014, ai fini delle annotazioni e delle comunicazioni previste dalla legge.</w:t>
      </w:r>
    </w:p>
    <w:p w:rsidR="000E58C5" w:rsidRPr="000A4548" w:rsidRDefault="000E58C5" w:rsidP="000E58C5">
      <w:pPr>
        <w:pStyle w:val="capoversoformula"/>
        <w:spacing w:line="100" w:lineRule="exact"/>
      </w:pPr>
    </w:p>
    <w:p w:rsidR="000E58C5" w:rsidRPr="000A4548" w:rsidRDefault="000E58C5" w:rsidP="000E58C5">
      <w:pPr>
        <w:pStyle w:val="capoversoformula"/>
      </w:pPr>
      <w:r w:rsidRPr="000A4548">
        <w:t>Firma congiunta</w:t>
      </w:r>
    </w:p>
    <w:p w:rsidR="000E58C5" w:rsidRPr="000A4548" w:rsidRDefault="000E58C5" w:rsidP="000E58C5">
      <w:pPr>
        <w:pStyle w:val="capoversoformula"/>
        <w:spacing w:before="100"/>
      </w:pPr>
      <w:r w:rsidRPr="000A4548">
        <w:t xml:space="preserve">Avv. .......... </w:t>
      </w:r>
      <w:r w:rsidRPr="000A4548">
        <w:tab/>
      </w:r>
      <w:r w:rsidRPr="000A4548">
        <w:tab/>
      </w:r>
      <w:r w:rsidRPr="000A4548">
        <w:tab/>
        <w:t>Avv. ..........</w:t>
      </w:r>
    </w:p>
    <w:p w:rsidR="000E58C5" w:rsidRPr="000A4548" w:rsidRDefault="000E58C5" w:rsidP="000E58C5">
      <w:pPr>
        <w:pStyle w:val="capoversoformula"/>
      </w:pPr>
      <w:r w:rsidRPr="000A4548">
        <w:t>..........</w:t>
      </w:r>
      <w:r w:rsidRPr="000A4548">
        <w:tab/>
      </w:r>
      <w:r w:rsidRPr="000A4548">
        <w:tab/>
      </w:r>
      <w:r w:rsidRPr="000A4548">
        <w:tab/>
      </w:r>
      <w:r w:rsidRPr="000A4548">
        <w:tab/>
        <w:t>..........</w:t>
      </w:r>
    </w:p>
    <w:p w:rsidR="000E58C5" w:rsidRPr="000A4548" w:rsidRDefault="000E58C5" w:rsidP="000E58C5">
      <w:pPr>
        <w:pStyle w:val="capoversoformula"/>
        <w:spacing w:before="100"/>
      </w:pPr>
      <w:r w:rsidRPr="000A4548">
        <w:t>Data ..........</w:t>
      </w:r>
    </w:p>
    <w:p w:rsidR="000E58C5" w:rsidRPr="000A4548" w:rsidRDefault="000E58C5" w:rsidP="000E58C5">
      <w:pPr>
        <w:pStyle w:val="capoversoformula"/>
      </w:pPr>
    </w:p>
    <w:p w:rsidR="000E58C5" w:rsidRPr="000A4548" w:rsidRDefault="000E58C5" w:rsidP="000E58C5">
      <w:pPr>
        <w:pStyle w:val="capoversoformula"/>
      </w:pPr>
      <w:r w:rsidRPr="000A4548">
        <w:t>Firma disgiunta</w:t>
      </w:r>
    </w:p>
    <w:p w:rsidR="000E58C5" w:rsidRPr="000A4548" w:rsidRDefault="000E58C5" w:rsidP="000E58C5">
      <w:pPr>
        <w:pStyle w:val="capoversoformula"/>
        <w:spacing w:before="100"/>
      </w:pPr>
      <w:r w:rsidRPr="000A4548">
        <w:t>Avv. ..........</w:t>
      </w:r>
    </w:p>
    <w:p w:rsidR="000E58C5" w:rsidRPr="000A4548" w:rsidRDefault="000E58C5" w:rsidP="000E58C5">
      <w:pPr>
        <w:pStyle w:val="capoversoformula"/>
        <w:spacing w:before="100"/>
      </w:pPr>
      <w:r w:rsidRPr="000A4548">
        <w:t>Data ..........</w:t>
      </w:r>
    </w:p>
    <w:p w:rsidR="000E58C5" w:rsidRPr="000A4548" w:rsidRDefault="000E58C5" w:rsidP="000E58C5">
      <w:pPr>
        <w:pStyle w:val="capoversoformula"/>
      </w:pPr>
    </w:p>
    <w:p w:rsidR="000E58C5" w:rsidRPr="000A4548" w:rsidRDefault="000E58C5" w:rsidP="000E58C5">
      <w:pPr>
        <w:pStyle w:val="capoversoformula"/>
      </w:pPr>
    </w:p>
    <w:p w:rsidR="000E58C5" w:rsidRPr="000A4548" w:rsidRDefault="000E58C5" w:rsidP="000E58C5">
      <w:pPr>
        <w:pStyle w:val="capoversoformula"/>
        <w:jc w:val="center"/>
        <w:rPr>
          <w:b/>
          <w:i/>
        </w:rPr>
      </w:pPr>
      <w:r w:rsidRPr="000A4548">
        <w:rPr>
          <w:b/>
          <w:i/>
        </w:rPr>
        <w:t>CODIFICHE</w:t>
      </w:r>
    </w:p>
    <w:p w:rsidR="000E58C5" w:rsidRPr="000A4548" w:rsidRDefault="000E58C5" w:rsidP="000E58C5">
      <w:pPr>
        <w:pStyle w:val="capoversoformula"/>
        <w:spacing w:line="100" w:lineRule="exact"/>
      </w:pPr>
    </w:p>
    <w:p w:rsidR="000E58C5" w:rsidRPr="000A4548" w:rsidRDefault="000E58C5" w:rsidP="000E58C5">
      <w:pPr>
        <w:pStyle w:val="capoversoformula"/>
        <w:spacing w:after="40"/>
        <w:rPr>
          <w:i/>
        </w:rPr>
      </w:pPr>
      <w:r w:rsidRPr="000A4548">
        <w:rPr>
          <w:i/>
        </w:rPr>
        <w:t>Codifiche titolo di studio</w:t>
      </w:r>
    </w:p>
    <w:p w:rsidR="000E58C5" w:rsidRPr="000A4548" w:rsidRDefault="000E58C5" w:rsidP="000E58C5">
      <w:pPr>
        <w:pStyle w:val="capoversoformula"/>
      </w:pPr>
      <w:r w:rsidRPr="000A4548">
        <w:t>1 = Dottorato di ricerca; 2</w:t>
      </w:r>
      <w:r>
        <w:t xml:space="preserve"> </w:t>
      </w:r>
      <w:r w:rsidRPr="000A4548">
        <w:t xml:space="preserve">= Laurea Magistrale; 3 = Laurea di primo livello + </w:t>
      </w:r>
      <w:proofErr w:type="spellStart"/>
      <w:r w:rsidRPr="000A4548">
        <w:t>ITS</w:t>
      </w:r>
      <w:proofErr w:type="spellEnd"/>
      <w:r w:rsidRPr="000A4548">
        <w:t xml:space="preserve">; 4 = Diploma superiore + </w:t>
      </w:r>
      <w:proofErr w:type="spellStart"/>
      <w:r w:rsidRPr="000A4548">
        <w:t>IFTS</w:t>
      </w:r>
      <w:proofErr w:type="spellEnd"/>
      <w:r w:rsidRPr="000A4548">
        <w:t>; 5 = Licenza media/avviamento professionale; 6</w:t>
      </w:r>
      <w:r>
        <w:t xml:space="preserve"> </w:t>
      </w:r>
      <w:r w:rsidRPr="000A4548">
        <w:t>= Licenza elementare; 7 =</w:t>
      </w:r>
      <w:r>
        <w:t xml:space="preserve"> </w:t>
      </w:r>
      <w:r w:rsidRPr="000A4548">
        <w:t xml:space="preserve">Nessun </w:t>
      </w:r>
      <w:r>
        <w:t>titolo; 8 = Sconosciuto.</w:t>
      </w:r>
    </w:p>
    <w:p w:rsidR="000E58C5" w:rsidRPr="000A4548" w:rsidRDefault="000E58C5" w:rsidP="000E58C5">
      <w:pPr>
        <w:pStyle w:val="capoversoformula"/>
        <w:spacing w:before="100" w:after="40"/>
        <w:rPr>
          <w:i/>
        </w:rPr>
      </w:pPr>
      <w:r w:rsidRPr="000A4548">
        <w:rPr>
          <w:i/>
        </w:rPr>
        <w:t>Codifiche condizione professionale o non professionale</w:t>
      </w:r>
    </w:p>
    <w:p w:rsidR="000E58C5" w:rsidRPr="000A4548" w:rsidRDefault="000E58C5" w:rsidP="000E58C5">
      <w:pPr>
        <w:pStyle w:val="capoversoformula"/>
      </w:pPr>
      <w:r w:rsidRPr="000A4548">
        <w:t>1 = Occupato/a; 2 = Casalingo/a; 3 = Studente/studentessa; 4 = Disoccupato/In cerca di prima occupazione; 5 = Ritirato/a dal lavoro (pensionato/a); 6 = Altra condizione non professionale; 7 = Sconosciuta/non fornita</w:t>
      </w:r>
      <w:r>
        <w:t>.</w:t>
      </w:r>
    </w:p>
    <w:p w:rsidR="000E58C5" w:rsidRPr="000A4548" w:rsidRDefault="000E58C5" w:rsidP="000E58C5">
      <w:pPr>
        <w:pStyle w:val="capoversoformula"/>
        <w:spacing w:before="100" w:after="40"/>
        <w:rPr>
          <w:i/>
        </w:rPr>
      </w:pPr>
      <w:r w:rsidRPr="000A4548">
        <w:rPr>
          <w:i/>
        </w:rPr>
        <w:t>Codifiche posizione nella professione</w:t>
      </w:r>
    </w:p>
    <w:p w:rsidR="000E58C5" w:rsidRPr="000A4548" w:rsidRDefault="000E58C5" w:rsidP="000E58C5">
      <w:pPr>
        <w:pStyle w:val="capoversoformula"/>
      </w:pPr>
      <w:r w:rsidRPr="000A4548">
        <w:rPr>
          <w:b/>
        </w:rPr>
        <w:t>Lavoratore dipendente</w:t>
      </w:r>
      <w:r w:rsidRPr="000A4548">
        <w:t>: 1 = dirigente privato; 2 = dirigente pubblico; 3 =</w:t>
      </w:r>
      <w:r>
        <w:t xml:space="preserve"> </w:t>
      </w:r>
      <w:r w:rsidRPr="000A4548">
        <w:t xml:space="preserve">quadro/impiegato privato; 4 = quadro/impiegato pubblico; 5 = operaio o assimilato privato; 6 </w:t>
      </w:r>
      <w:r>
        <w:t>= operaio o assimilato pubblico.</w:t>
      </w:r>
    </w:p>
    <w:p w:rsidR="000E58C5" w:rsidRPr="000A4548" w:rsidRDefault="000E58C5" w:rsidP="000E58C5">
      <w:pPr>
        <w:pStyle w:val="capoversoformula"/>
      </w:pPr>
      <w:r w:rsidRPr="000A4548">
        <w:rPr>
          <w:b/>
        </w:rPr>
        <w:t>Lavoratore autonomo</w:t>
      </w:r>
      <w:r>
        <w:t>: 7 = imprenditore/</w:t>
      </w:r>
      <w:r w:rsidRPr="000A4548">
        <w:t xml:space="preserve">libero professionista; 8 = lavoratore in proprio; 9 = coadiuvante familiare/socio cooperativa; 10 = Collaboratore </w:t>
      </w:r>
      <w:proofErr w:type="spellStart"/>
      <w:r w:rsidRPr="000A4548">
        <w:t>coord</w:t>
      </w:r>
      <w:proofErr w:type="spellEnd"/>
      <w:r w:rsidRPr="000A4548">
        <w:t>-continuativa/prestazione opera occasionale; 11 = Sconosciuta/non fornita.</w:t>
      </w:r>
    </w:p>
    <w:p w:rsidR="00B7668D" w:rsidRPr="000E58C5" w:rsidRDefault="00B7668D" w:rsidP="000E58C5">
      <w:bookmarkStart w:id="0" w:name="_GoBack"/>
      <w:bookmarkEnd w:id="0"/>
    </w:p>
    <w:sectPr w:rsidR="00B7668D" w:rsidRPr="000E58C5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72" w:rsidRDefault="00AE5B72">
      <w:r>
        <w:separator/>
      </w:r>
    </w:p>
  </w:endnote>
  <w:endnote w:type="continuationSeparator" w:id="0">
    <w:p w:rsidR="00AE5B72" w:rsidRDefault="00AE5B72">
      <w:r>
        <w:continuationSeparator/>
      </w:r>
    </w:p>
  </w:endnote>
  <w:endnote w:type="continuationNotice" w:id="1">
    <w:p w:rsidR="00AE5B72" w:rsidRDefault="00AE5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E5B7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E5B72" w:rsidRPr="004368ED" w:rsidRDefault="00AE5B7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E5B72" w:rsidRDefault="00AE5B7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E5B7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E5B72" w:rsidRDefault="00AE5B72" w:rsidP="001F79BF">
            <w:pPr>
              <w:spacing w:line="200" w:lineRule="exact"/>
            </w:pPr>
          </w:p>
        </w:tc>
      </w:tr>
    </w:tbl>
    <w:p w:rsidR="00AE5B72" w:rsidRDefault="00AE5B72" w:rsidP="001F79BF">
      <w:pPr>
        <w:spacing w:line="100" w:lineRule="exact"/>
      </w:pPr>
    </w:p>
  </w:footnote>
  <w:footnote w:type="continuationNotice" w:id="1">
    <w:p w:rsidR="00AE5B72" w:rsidRDefault="00AE5B7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5B72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40B73D1-31FF-4EC6-90EC-99C4FA4335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9A5F523-01F4-4D45-85FA-47173F6FA7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4798FAA-45C9-4EED-99DC-91FBE18181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3650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2016-02-16T11:44:00Z</dcterms:created>
  <dcterms:modified xsi:type="dcterms:W3CDTF">2016-02-16T11:44:00Z</dcterms:modified>
</cp:coreProperties>
</file>