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A9" w:rsidRPr="00BC7EDD" w:rsidRDefault="000120A9" w:rsidP="000120A9">
      <w:pPr>
        <w:pStyle w:val="Dicituraformula"/>
      </w:pPr>
      <w:r w:rsidRPr="00BC7EDD">
        <w:t>FORMULA 016</w:t>
      </w:r>
    </w:p>
    <w:p w:rsidR="000120A9" w:rsidRPr="0041348C" w:rsidRDefault="000120A9" w:rsidP="000120A9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0120A9" w:rsidRPr="00DF4F90" w:rsidRDefault="000120A9" w:rsidP="000120A9">
      <w:pPr>
        <w:pStyle w:val="Titoloformula"/>
      </w:pPr>
      <w:r>
        <w:t xml:space="preserve">CENSIMENTO STATISTICO </w:t>
      </w:r>
      <w:r w:rsidRPr="00BC7EDD">
        <w:rPr>
          <w:i/>
        </w:rPr>
        <w:t>EX</w:t>
      </w:r>
      <w:r>
        <w:t xml:space="preserve"> ART. 6, D.L. N. 132/2014</w:t>
      </w:r>
    </w:p>
    <w:p w:rsidR="000120A9" w:rsidRPr="00ED24D2" w:rsidRDefault="000120A9" w:rsidP="000120A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0120A9" w:rsidRPr="00DF4F90" w:rsidRDefault="000120A9" w:rsidP="000120A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120A9" w:rsidRPr="000A4548" w:rsidRDefault="000120A9" w:rsidP="000120A9">
      <w:pPr>
        <w:pStyle w:val="capoversoformula"/>
        <w:jc w:val="right"/>
        <w:rPr>
          <w:i/>
        </w:rPr>
      </w:pPr>
      <w:r w:rsidRPr="000A4548">
        <w:rPr>
          <w:i/>
        </w:rPr>
        <w:t>(fac simile predisposto dal CNF)</w:t>
      </w:r>
    </w:p>
    <w:p w:rsidR="000120A9" w:rsidRPr="00DF4F90" w:rsidRDefault="000120A9" w:rsidP="000120A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120A9" w:rsidRPr="000120A9" w:rsidRDefault="000120A9" w:rsidP="000120A9">
      <w:pPr>
        <w:pStyle w:val="capoversoformula"/>
        <w:spacing w:before="40" w:after="40"/>
        <w:jc w:val="right"/>
      </w:pPr>
      <w:r>
        <w:rPr>
          <w:bdr w:val="single" w:sz="4" w:space="0" w:color="auto"/>
        </w:rPr>
        <w:t xml:space="preserve"> </w:t>
      </w:r>
      <w:r w:rsidRPr="000120A9">
        <w:rPr>
          <w:bdr w:val="single" w:sz="4" w:space="0" w:color="auto"/>
        </w:rPr>
        <w:t>Ai sensi dell’art. 11 d.l. 132/2014</w:t>
      </w:r>
      <w:r>
        <w:rPr>
          <w:bdr w:val="single" w:sz="4" w:space="0" w:color="auto"/>
        </w:rPr>
        <w:t> </w:t>
      </w:r>
    </w:p>
    <w:p w:rsidR="000120A9" w:rsidRPr="000A4548" w:rsidRDefault="000120A9" w:rsidP="000120A9">
      <w:pPr>
        <w:spacing w:line="276" w:lineRule="auto"/>
        <w:rPr>
          <w:rFonts w:ascii="Arial" w:hAnsi="Arial" w:cs="Segoe UI"/>
          <w:color w:val="000000"/>
          <w:sz w:val="22"/>
          <w:szCs w:val="22"/>
        </w:rPr>
      </w:pPr>
    </w:p>
    <w:p w:rsidR="000120A9" w:rsidRPr="000A4548" w:rsidRDefault="000120A9" w:rsidP="000120A9">
      <w:pPr>
        <w:spacing w:line="220" w:lineRule="exact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0A4548">
        <w:rPr>
          <w:rFonts w:ascii="Arial" w:hAnsi="Arial" w:cs="Arial"/>
          <w:b/>
          <w:bCs/>
          <w:iCs/>
          <w:sz w:val="18"/>
          <w:szCs w:val="18"/>
        </w:rPr>
        <w:t>Formulario SC.6sd</w:t>
      </w:r>
    </w:p>
    <w:p w:rsidR="000120A9" w:rsidRPr="000A4548" w:rsidRDefault="000120A9" w:rsidP="000120A9">
      <w:pPr>
        <w:spacing w:line="240" w:lineRule="exact"/>
        <w:jc w:val="center"/>
        <w:rPr>
          <w:rFonts w:ascii="Arial" w:hAnsi="Arial" w:cs="Arial"/>
          <w:b/>
          <w:snapToGrid w:val="0"/>
          <w:color w:val="000000"/>
          <w:sz w:val="18"/>
          <w:szCs w:val="18"/>
          <w:u w:color="000000"/>
        </w:rPr>
      </w:pPr>
      <w:r w:rsidRPr="000A4548">
        <w:rPr>
          <w:rFonts w:ascii="Arial" w:hAnsi="Arial" w:cs="Arial"/>
          <w:b/>
          <w:bCs/>
          <w:iCs/>
          <w:sz w:val="18"/>
          <w:szCs w:val="18"/>
        </w:rPr>
        <w:t xml:space="preserve">da compilare in caso di accordo </w:t>
      </w:r>
      <w:r w:rsidRPr="000A4548">
        <w:rPr>
          <w:rFonts w:ascii="Arial" w:hAnsi="Arial" w:cs="Arial"/>
          <w:b/>
          <w:bCs/>
          <w:i/>
          <w:iCs/>
          <w:sz w:val="18"/>
          <w:szCs w:val="18"/>
        </w:rPr>
        <w:t>ex</w:t>
      </w:r>
      <w:r w:rsidRPr="000A4548">
        <w:rPr>
          <w:rFonts w:ascii="Arial" w:hAnsi="Arial" w:cs="Arial"/>
          <w:b/>
          <w:bCs/>
          <w:iCs/>
          <w:sz w:val="18"/>
          <w:szCs w:val="18"/>
        </w:rPr>
        <w:t xml:space="preserve"> art. 6</w:t>
      </w:r>
      <w:r>
        <w:rPr>
          <w:rFonts w:ascii="Arial" w:hAnsi="Arial" w:cs="Arial"/>
          <w:b/>
          <w:bCs/>
          <w:iCs/>
          <w:sz w:val="18"/>
          <w:szCs w:val="18"/>
        </w:rPr>
        <w:t>,</w:t>
      </w:r>
      <w:r w:rsidRPr="000A4548">
        <w:rPr>
          <w:rFonts w:ascii="Arial" w:hAnsi="Arial" w:cs="Arial"/>
          <w:b/>
          <w:bCs/>
          <w:iCs/>
          <w:sz w:val="18"/>
          <w:szCs w:val="18"/>
        </w:rPr>
        <w:t xml:space="preserve"> d.l.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N. </w:t>
      </w:r>
      <w:r w:rsidRPr="000A4548">
        <w:rPr>
          <w:rFonts w:ascii="Arial" w:hAnsi="Arial" w:cs="Arial"/>
          <w:b/>
          <w:bCs/>
          <w:iCs/>
          <w:sz w:val="18"/>
          <w:szCs w:val="18"/>
        </w:rPr>
        <w:t>132/2014</w:t>
      </w:r>
      <w:r w:rsidRPr="000A4548">
        <w:rPr>
          <w:rFonts w:ascii="Arial" w:hAnsi="Arial" w:cs="Arial"/>
          <w:b/>
          <w:snapToGrid w:val="0"/>
          <w:color w:val="000000"/>
          <w:sz w:val="14"/>
          <w:szCs w:val="14"/>
          <w:u w:color="000000"/>
        </w:rPr>
        <w:t> </w:t>
      </w:r>
      <w:r w:rsidRPr="000A4548">
        <w:rPr>
          <w:rStyle w:val="Rimandonotaapidipagina"/>
          <w:rFonts w:ascii="Arial" w:hAnsi="Arial" w:cs="Arial"/>
          <w:snapToGrid w:val="0"/>
          <w:color w:val="FFFFFF" w:themeColor="background1"/>
          <w:sz w:val="18"/>
          <w:szCs w:val="18"/>
          <w:u w:color="000000"/>
        </w:rPr>
        <w:footnoteReference w:id="2"/>
      </w:r>
    </w:p>
    <w:p w:rsidR="000120A9" w:rsidRPr="000A4548" w:rsidRDefault="000120A9" w:rsidP="000120A9">
      <w:pPr>
        <w:spacing w:line="120" w:lineRule="exact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Sezione 1. Notizie amministrative</w:t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A4548">
              <w:rPr>
                <w:rFonts w:ascii="Arial" w:hAnsi="Arial" w:cs="Arial"/>
                <w:i/>
                <w:iCs/>
                <w:sz w:val="17"/>
                <w:szCs w:val="17"/>
              </w:rPr>
              <w:t>(relative all’atto, al Comune)</w:t>
            </w:r>
          </w:p>
        </w:tc>
      </w:tr>
    </w:tbl>
    <w:p w:rsidR="000120A9" w:rsidRPr="000A4548" w:rsidRDefault="000120A9" w:rsidP="000120A9">
      <w:pPr>
        <w:spacing w:before="240"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Civile del Comune di ........................................................... prov. |__|__|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color w:val="FF0000"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color w:val="FF0000"/>
          <w:sz w:val="17"/>
          <w:szCs w:val="17"/>
        </w:rPr>
        <w:tab/>
      </w:r>
      <w:r w:rsidRPr="000A4548">
        <w:rPr>
          <w:rFonts w:ascii="Arial" w:hAnsi="Arial" w:cs="Arial"/>
          <w:i/>
          <w:color w:val="FF0000"/>
          <w:sz w:val="17"/>
          <w:szCs w:val="17"/>
        </w:rPr>
        <w:tab/>
      </w:r>
      <w:r w:rsidRPr="000A4548">
        <w:rPr>
          <w:rFonts w:ascii="Arial" w:hAnsi="Arial" w:cs="Arial"/>
          <w:i/>
          <w:sz w:val="15"/>
          <w:szCs w:val="15"/>
        </w:rPr>
        <w:t xml:space="preserve">               (Specificare il nome per esteso)</w:t>
      </w:r>
      <w:r w:rsidRPr="000A4548">
        <w:rPr>
          <w:rFonts w:ascii="Arial" w:hAnsi="Arial" w:cs="Arial"/>
          <w:sz w:val="17"/>
          <w:szCs w:val="17"/>
        </w:rPr>
        <w:t xml:space="preserve">         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stipula dell’accordo: </w:t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spacing w:after="120" w:line="240" w:lineRule="exact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i/>
          <w:sz w:val="15"/>
          <w:szCs w:val="15"/>
        </w:rPr>
        <w:t>(gg/mm/aaaa)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iscrizione dell’accordo: </w:t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spacing w:after="120" w:line="240" w:lineRule="exact"/>
        <w:ind w:left="2836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(gg/mm/aaaa)</w:t>
      </w:r>
    </w:p>
    <w:p w:rsidR="000120A9" w:rsidRPr="000A4548" w:rsidRDefault="000120A9" w:rsidP="000120A9">
      <w:pPr>
        <w:spacing w:line="20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Atto: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Numero |__|__|__|__|__| Parte |__| Serie |__|__|__|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Tipo di accordo: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8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bCs/>
          <w:i/>
          <w:iCs/>
          <w:sz w:val="17"/>
          <w:szCs w:val="17"/>
        </w:rPr>
        <w:t>Accordo di separazione</w:t>
      </w:r>
      <w:r w:rsidRPr="000A4548">
        <w:rPr>
          <w:rFonts w:ascii="Arial" w:hAnsi="Arial" w:cs="Arial"/>
          <w:i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i/>
          <w:sz w:val="15"/>
          <w:szCs w:val="15"/>
        </w:rPr>
        <w:t xml:space="preserve"> (Passare a sezione 2)</w:t>
      </w:r>
    </w:p>
    <w:p w:rsidR="000120A9" w:rsidRPr="000A4548" w:rsidRDefault="000120A9" w:rsidP="000120A9">
      <w:pPr>
        <w:pStyle w:val="Paragrafoelenco"/>
        <w:numPr>
          <w:ilvl w:val="0"/>
          <w:numId w:val="8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bCs/>
          <w:i/>
          <w:iCs/>
          <w:sz w:val="17"/>
          <w:szCs w:val="17"/>
        </w:rPr>
        <w:t xml:space="preserve">Accordo di divorzio </w:t>
      </w:r>
      <w:r w:rsidRPr="000A4548">
        <w:rPr>
          <w:rFonts w:ascii="Arial" w:hAnsi="Arial" w:cs="Arial"/>
          <w:bCs/>
          <w:i/>
          <w:iCs/>
          <w:sz w:val="17"/>
          <w:szCs w:val="17"/>
        </w:rPr>
        <w:tab/>
      </w:r>
      <w:r w:rsidRPr="000A4548">
        <w:rPr>
          <w:rFonts w:ascii="Arial" w:hAnsi="Arial" w:cs="Arial"/>
          <w:bCs/>
          <w:i/>
          <w:iCs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8"/>
        </w:numPr>
        <w:spacing w:after="0" w:line="240" w:lineRule="exact"/>
        <w:ind w:left="284" w:hanging="284"/>
        <w:contextualSpacing w:val="0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bCs/>
          <w:i/>
          <w:sz w:val="17"/>
          <w:szCs w:val="17"/>
        </w:rPr>
        <w:t xml:space="preserve">Variazioni condizioni </w:t>
      </w:r>
      <w:r w:rsidRPr="000A4548">
        <w:rPr>
          <w:rFonts w:ascii="Arial" w:hAnsi="Arial" w:cs="Arial"/>
          <w:bCs/>
          <w:i/>
          <w:sz w:val="17"/>
          <w:szCs w:val="17"/>
        </w:rPr>
        <w:tab/>
      </w:r>
      <w:r w:rsidRPr="000A4548">
        <w:rPr>
          <w:rFonts w:ascii="Arial" w:hAnsi="Arial" w:cs="Arial"/>
          <w:bCs/>
          <w:i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i/>
          <w:sz w:val="15"/>
          <w:szCs w:val="15"/>
        </w:rPr>
        <w:t xml:space="preserve"> (La compilazione termina qui)</w:t>
      </w:r>
    </w:p>
    <w:p w:rsidR="000120A9" w:rsidRPr="000A4548" w:rsidRDefault="000120A9" w:rsidP="000120A9">
      <w:pPr>
        <w:tabs>
          <w:tab w:val="left" w:pos="5751"/>
        </w:tabs>
        <w:spacing w:line="24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7655" w:type="dxa"/>
            <w:shd w:val="clear" w:color="auto" w:fill="FFFFFF" w:themeFill="background1"/>
          </w:tcPr>
          <w:p w:rsidR="000120A9" w:rsidRPr="000A4548" w:rsidRDefault="000120A9" w:rsidP="00271EDC">
            <w:pPr>
              <w:spacing w:before="120" w:after="120" w:line="240" w:lineRule="exact"/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4548">
              <w:rPr>
                <w:rFonts w:ascii="Arial" w:hAnsi="Arial" w:cs="Arial"/>
                <w:i/>
                <w:iCs/>
                <w:sz w:val="17"/>
                <w:szCs w:val="17"/>
              </w:rPr>
              <w:t>In caso di Divorzio</w:t>
            </w:r>
          </w:p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Sentenza di Separazione numero |__|__|__|__|__| del |__|__|/|__|__|/|__|__|__|__|</w:t>
            </w:r>
          </w:p>
          <w:p w:rsidR="000120A9" w:rsidRPr="000A4548" w:rsidRDefault="000120A9" w:rsidP="00271EDC">
            <w:pPr>
              <w:spacing w:after="120" w:line="240" w:lineRule="exact"/>
              <w:rPr>
                <w:rFonts w:ascii="Arial" w:hAnsi="Arial" w:cs="Arial"/>
                <w:i/>
                <w:sz w:val="15"/>
                <w:szCs w:val="15"/>
              </w:rPr>
            </w:pPr>
            <w:r w:rsidRPr="000A4548">
              <w:rPr>
                <w:rFonts w:ascii="Arial" w:hAnsi="Arial" w:cs="Arial"/>
                <w:i/>
                <w:sz w:val="17"/>
                <w:szCs w:val="17"/>
              </w:rPr>
              <w:t xml:space="preserve">     </w:t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6"/>
                <w:szCs w:val="16"/>
              </w:rPr>
              <w:t xml:space="preserve">          </w:t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>(gg/mm/aaaa)</w:t>
            </w:r>
          </w:p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Emessa dal Tribunale di ............................ cod. tribunale |__|__|__|__|__|__|</w:t>
            </w:r>
          </w:p>
          <w:p w:rsidR="000120A9" w:rsidRPr="000A4548" w:rsidRDefault="000120A9" w:rsidP="00271EDC">
            <w:pPr>
              <w:spacing w:after="240" w:line="240" w:lineRule="exact"/>
              <w:rPr>
                <w:rFonts w:ascii="Arial" w:hAnsi="Arial" w:cs="Arial"/>
                <w:i/>
                <w:sz w:val="15"/>
                <w:szCs w:val="15"/>
              </w:rPr>
            </w:pPr>
            <w:r w:rsidRPr="000A4548">
              <w:rPr>
                <w:rFonts w:ascii="Arial" w:hAnsi="Arial" w:cs="Arial"/>
                <w:i/>
                <w:sz w:val="17"/>
                <w:szCs w:val="17"/>
              </w:rPr>
              <w:t xml:space="preserve">     </w:t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0A4548">
              <w:rPr>
                <w:rFonts w:ascii="Arial" w:hAnsi="Arial" w:cs="Arial"/>
                <w:i/>
                <w:sz w:val="15"/>
                <w:szCs w:val="15"/>
              </w:rPr>
              <w:t>(Utilizzare i codici Istat)</w:t>
            </w:r>
          </w:p>
        </w:tc>
      </w:tr>
      <w:tr w:rsidR="000120A9" w:rsidRPr="000A4548" w:rsidTr="00271EDC">
        <w:tc>
          <w:tcPr>
            <w:tcW w:w="76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20A9" w:rsidRPr="000A4548" w:rsidRDefault="000120A9" w:rsidP="00271EDC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20A9" w:rsidRPr="000A4548" w:rsidRDefault="000120A9" w:rsidP="00271EDC">
      <w:pPr>
        <w:spacing w:before="120" w:after="120" w:line="240" w:lineRule="exact"/>
        <w:jc w:val="center"/>
        <w:rPr>
          <w:rFonts w:ascii="Arial" w:hAnsi="Arial" w:cs="Arial"/>
          <w:sz w:val="18"/>
          <w:szCs w:val="1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 w:themeFill="text2" w:themeFillShade="BF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7655" w:type="dxa"/>
            <w:shd w:val="clear" w:color="auto" w:fill="595959" w:themeFill="text1" w:themeFillTint="A6"/>
          </w:tcPr>
          <w:p w:rsidR="000120A9" w:rsidRPr="000A4548" w:rsidRDefault="000120A9" w:rsidP="00271EDC">
            <w:pPr>
              <w:pStyle w:val="Titolo2"/>
              <w:spacing w:before="120" w:after="120" w:line="240" w:lineRule="exact"/>
              <w:jc w:val="center"/>
              <w:rPr>
                <w:sz w:val="17"/>
                <w:szCs w:val="17"/>
              </w:rPr>
            </w:pPr>
            <w:r w:rsidRPr="000A4548">
              <w:rPr>
                <w:color w:val="FFFFFF" w:themeColor="background1"/>
                <w:sz w:val="17"/>
                <w:szCs w:val="17"/>
              </w:rPr>
              <w:lastRenderedPageBreak/>
              <w:t>In caso di separazione o divorzio continuare la compilazione</w:t>
            </w:r>
            <w:r w:rsidRPr="000A4548">
              <w:rPr>
                <w:color w:val="FFFFFF" w:themeColor="background1"/>
                <w:sz w:val="17"/>
                <w:szCs w:val="17"/>
              </w:rPr>
              <w:br/>
              <w:t>del questionario</w:t>
            </w:r>
          </w:p>
        </w:tc>
      </w:tr>
    </w:tbl>
    <w:p w:rsidR="000120A9" w:rsidRPr="000A4548" w:rsidRDefault="000120A9" w:rsidP="000120A9">
      <w:pPr>
        <w:pStyle w:val="capoversoformula"/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Sezione 2. Notizie relative al matrimonio</w:t>
            </w:r>
          </w:p>
        </w:tc>
      </w:tr>
    </w:tbl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iCs/>
          <w:sz w:val="16"/>
          <w:szCs w:val="16"/>
        </w:rPr>
      </w:pPr>
      <w:r w:rsidRPr="000A4548">
        <w:rPr>
          <w:rFonts w:ascii="Arial" w:hAnsi="Arial" w:cs="Arial"/>
          <w:i/>
          <w:iCs/>
          <w:sz w:val="16"/>
          <w:szCs w:val="16"/>
        </w:rPr>
        <w:t>Se celebrato in Italia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celebrazione ....................................................................... prov. |__|__|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6"/>
          <w:szCs w:val="16"/>
        </w:rPr>
        <w:t xml:space="preserve"> </w:t>
      </w:r>
      <w:r w:rsidRPr="000A4548">
        <w:rPr>
          <w:rFonts w:ascii="Arial" w:hAnsi="Arial" w:cs="Arial"/>
          <w:i/>
          <w:sz w:val="16"/>
          <w:szCs w:val="16"/>
        </w:rPr>
        <w:tab/>
      </w:r>
      <w:r w:rsidRPr="000A4548">
        <w:rPr>
          <w:rFonts w:ascii="Arial" w:hAnsi="Arial" w:cs="Arial"/>
          <w:i/>
          <w:sz w:val="16"/>
          <w:szCs w:val="16"/>
        </w:rPr>
        <w:tab/>
        <w:t xml:space="preserve">          </w:t>
      </w:r>
      <w:r w:rsidRPr="000A4548">
        <w:rPr>
          <w:rFonts w:ascii="Arial" w:hAnsi="Arial" w:cs="Arial"/>
          <w:i/>
          <w:sz w:val="15"/>
          <w:szCs w:val="15"/>
        </w:rPr>
        <w:t>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            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Atto: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Numero |__|__|__|__|__| Parte |__| Serie |__|__|__|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Rito del matrimonio:</w:t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Religioso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Civile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Data di celebrazione:</w:t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spacing w:after="120" w:line="240" w:lineRule="exact"/>
        <w:ind w:left="2127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(gg/mm/aaaa)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iCs/>
          <w:sz w:val="16"/>
          <w:szCs w:val="16"/>
        </w:rPr>
      </w:pPr>
      <w:r w:rsidRPr="000A4548">
        <w:rPr>
          <w:rFonts w:ascii="Arial" w:hAnsi="Arial" w:cs="Arial"/>
          <w:i/>
          <w:iCs/>
          <w:sz w:val="16"/>
          <w:szCs w:val="16"/>
        </w:rPr>
        <w:t>Se celebrato all’estero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celebrazione ................................................................... |__|__|__|</w:t>
      </w:r>
    </w:p>
    <w:p w:rsidR="000120A9" w:rsidRPr="000A4548" w:rsidRDefault="000120A9" w:rsidP="000120A9">
      <w:pPr>
        <w:spacing w:after="120" w:line="240" w:lineRule="exact"/>
        <w:ind w:left="1418" w:firstLine="709"/>
        <w:rPr>
          <w:rFonts w:ascii="Arial" w:hAnsi="Arial" w:cs="Arial"/>
          <w:i/>
          <w:color w:val="FF0000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0120A9" w:rsidRPr="000A4548" w:rsidRDefault="000120A9" w:rsidP="000120A9">
      <w:pPr>
        <w:pStyle w:val="capoversoformula"/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Sezione 3. Notizie relative ai coniugi </w:t>
            </w:r>
          </w:p>
        </w:tc>
      </w:tr>
    </w:tbl>
    <w:p w:rsidR="000120A9" w:rsidRPr="000A4548" w:rsidRDefault="000120A9" w:rsidP="000120A9">
      <w:pPr>
        <w:pStyle w:val="capoversoformula"/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Marito</w:t>
            </w:r>
          </w:p>
        </w:tc>
      </w:tr>
    </w:tbl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Nome ............................................... Cognome ............................................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nascita: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color w:val="FF0000"/>
          <w:sz w:val="16"/>
          <w:szCs w:val="16"/>
        </w:rPr>
        <w:tab/>
      </w:r>
      <w:r w:rsidRPr="000A4548">
        <w:rPr>
          <w:rFonts w:ascii="Arial" w:hAnsi="Arial" w:cs="Arial"/>
          <w:i/>
          <w:color w:val="FF0000"/>
          <w:sz w:val="16"/>
          <w:szCs w:val="16"/>
        </w:rPr>
        <w:tab/>
      </w:r>
      <w:r w:rsidRPr="000A4548">
        <w:rPr>
          <w:rFonts w:ascii="Arial" w:hAnsi="Arial" w:cs="Arial"/>
          <w:i/>
          <w:color w:val="FF0000"/>
          <w:sz w:val="16"/>
          <w:szCs w:val="16"/>
        </w:rPr>
        <w:tab/>
      </w:r>
      <w:r w:rsidRPr="000A4548">
        <w:rPr>
          <w:rFonts w:ascii="Arial" w:hAnsi="Arial" w:cs="Arial"/>
          <w:i/>
          <w:sz w:val="15"/>
          <w:szCs w:val="15"/>
        </w:rPr>
        <w:t xml:space="preserve">           (gg/mm/aaaa)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nascita ................................................................................... prov. |__|__|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6"/>
          <w:szCs w:val="16"/>
        </w:rPr>
        <w:tab/>
      </w:r>
      <w:r w:rsidRPr="000A4548">
        <w:rPr>
          <w:rFonts w:ascii="Arial" w:hAnsi="Arial" w:cs="Arial"/>
          <w:i/>
          <w:sz w:val="16"/>
          <w:szCs w:val="16"/>
        </w:rPr>
        <w:tab/>
      </w:r>
      <w:r w:rsidRPr="000A4548">
        <w:rPr>
          <w:rFonts w:ascii="Arial" w:hAnsi="Arial" w:cs="Arial"/>
          <w:i/>
          <w:sz w:val="15"/>
          <w:szCs w:val="15"/>
        </w:rPr>
        <w:t xml:space="preserve">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  <w:t xml:space="preserve">     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Stato estero di nascita ........................................................................... |__|__|__| </w:t>
      </w:r>
    </w:p>
    <w:p w:rsidR="000120A9" w:rsidRPr="000A4548" w:rsidRDefault="000120A9" w:rsidP="000120A9">
      <w:pPr>
        <w:spacing w:line="240" w:lineRule="exact"/>
        <w:ind w:left="709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sz w:val="17"/>
          <w:szCs w:val="17"/>
        </w:rPr>
        <w:t xml:space="preserve">      </w:t>
      </w:r>
      <w:r w:rsidRPr="000A4548">
        <w:rPr>
          <w:rFonts w:ascii="Arial" w:hAnsi="Arial" w:cs="Arial"/>
          <w:i/>
          <w:sz w:val="15"/>
          <w:szCs w:val="15"/>
        </w:rPr>
        <w:t>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  <w:t xml:space="preserve">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residenza ...................................................................... prov. |__|__|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6"/>
          <w:szCs w:val="16"/>
        </w:rPr>
        <w:t xml:space="preserve"> </w:t>
      </w:r>
      <w:r w:rsidRPr="000A4548">
        <w:rPr>
          <w:rFonts w:ascii="Arial" w:hAnsi="Arial" w:cs="Arial"/>
          <w:i/>
          <w:sz w:val="16"/>
          <w:szCs w:val="16"/>
        </w:rPr>
        <w:tab/>
      </w:r>
      <w:r w:rsidRPr="000A4548">
        <w:rPr>
          <w:rFonts w:ascii="Arial" w:hAnsi="Arial" w:cs="Arial"/>
          <w:i/>
          <w:sz w:val="16"/>
          <w:szCs w:val="16"/>
        </w:rPr>
        <w:tab/>
        <w:t xml:space="preserve">    </w:t>
      </w:r>
      <w:r w:rsidRPr="000A4548">
        <w:rPr>
          <w:rFonts w:ascii="Arial" w:hAnsi="Arial" w:cs="Arial"/>
          <w:i/>
          <w:sz w:val="15"/>
          <w:szCs w:val="15"/>
        </w:rPr>
        <w:t>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  <w:t xml:space="preserve">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Via/Piazza................................................ n. |__|__|__|__| cap |__|__|__|__|__|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residenza ..................................................................... |__|__|__|</w:t>
      </w:r>
    </w:p>
    <w:p w:rsidR="000120A9" w:rsidRPr="000A4548" w:rsidRDefault="000120A9" w:rsidP="000120A9">
      <w:pPr>
        <w:spacing w:after="120" w:line="240" w:lineRule="exact"/>
        <w:ind w:left="709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Cittadinanza:</w:t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Italiana dalla nascita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lastRenderedPageBreak/>
        <w:t>Italiana acquisita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  <w:t>dal |__|__|/|__|__|/|__|__|__|__|</w:t>
      </w:r>
    </w:p>
    <w:p w:rsidR="000120A9" w:rsidRPr="000A4548" w:rsidRDefault="000120A9" w:rsidP="000120A9">
      <w:pPr>
        <w:spacing w:line="240" w:lineRule="exact"/>
        <w:ind w:left="2836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(solo se disponibile)</w:t>
      </w:r>
      <w:r w:rsidRPr="000A4548">
        <w:rPr>
          <w:rFonts w:ascii="Arial" w:hAnsi="Arial" w:cs="Arial"/>
          <w:i/>
          <w:sz w:val="15"/>
          <w:szCs w:val="15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Straniera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iCs/>
          <w:sz w:val="16"/>
          <w:szCs w:val="16"/>
        </w:rPr>
      </w:pPr>
      <w:r w:rsidRPr="000A4548">
        <w:rPr>
          <w:rFonts w:ascii="Arial" w:hAnsi="Arial" w:cs="Arial"/>
          <w:i/>
          <w:iCs/>
          <w:sz w:val="16"/>
          <w:szCs w:val="16"/>
        </w:rPr>
        <w:t>Se straniero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Stato estero di cittadinanza .................................................. |__|__|__| 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>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 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Stato civile precedente al matrimonio: </w:t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Celibe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Divorziato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Vedovo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Titolo di studio: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 |__| </w:t>
      </w:r>
      <w:r w:rsidRPr="000A4548">
        <w:rPr>
          <w:rFonts w:ascii="Arial" w:hAnsi="Arial" w:cs="Arial"/>
          <w:i/>
          <w:sz w:val="15"/>
          <w:szCs w:val="15"/>
        </w:rPr>
        <w:t>(vedi codifiche 1) (a)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Condizione professionale o non professionale:  |__| </w:t>
      </w:r>
      <w:r w:rsidRPr="000A4548">
        <w:rPr>
          <w:rFonts w:ascii="Arial" w:hAnsi="Arial" w:cs="Arial"/>
          <w:i/>
          <w:sz w:val="15"/>
          <w:szCs w:val="15"/>
        </w:rPr>
        <w:t>(vedi codifiche 2) (a)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Posizione nella professione: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 |__|__| </w:t>
      </w:r>
      <w:r w:rsidRPr="000A4548">
        <w:rPr>
          <w:rFonts w:ascii="Arial" w:hAnsi="Arial" w:cs="Arial"/>
          <w:i/>
          <w:sz w:val="15"/>
          <w:szCs w:val="15"/>
        </w:rPr>
        <w:t>(vedi codifiche 3) (a)</w:t>
      </w:r>
    </w:p>
    <w:p w:rsidR="000120A9" w:rsidRPr="000A4548" w:rsidRDefault="000120A9" w:rsidP="000120A9">
      <w:pPr>
        <w:spacing w:before="120" w:line="240" w:lineRule="exact"/>
        <w:rPr>
          <w:rFonts w:ascii="Arial" w:hAnsi="Arial" w:cs="Arial"/>
          <w:sz w:val="18"/>
          <w:szCs w:val="1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Moglie</w:t>
            </w:r>
          </w:p>
        </w:tc>
      </w:tr>
    </w:tbl>
    <w:p w:rsidR="000120A9" w:rsidRPr="000A4548" w:rsidRDefault="000120A9" w:rsidP="000120A9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Nome .............................................. Cognome ..............................................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nascita: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           (gg/mm/aaaa)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nascita ...................................................................................... prov. |__|__|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  <w:t xml:space="preserve">             </w:t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nascita ....................................................................................... |__|__|__|</w:t>
      </w:r>
    </w:p>
    <w:p w:rsidR="000120A9" w:rsidRPr="000A4548" w:rsidRDefault="000120A9" w:rsidP="000120A9">
      <w:pPr>
        <w:spacing w:line="240" w:lineRule="exact"/>
        <w:ind w:left="1418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  <w:t xml:space="preserve">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Comune di residenza ...................................................................... prov. |__|__|</w:t>
      </w:r>
    </w:p>
    <w:p w:rsidR="000120A9" w:rsidRPr="000A4548" w:rsidRDefault="000120A9" w:rsidP="000120A9">
      <w:pPr>
        <w:spacing w:line="240" w:lineRule="exact"/>
        <w:jc w:val="both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</w:t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>(Sigla provincia)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Via/Piazza ........................................................... n. |__|__|__|__| cap |__|__|__|__|__|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Stato estero di residenza .................................................................... |__|__|__|</w:t>
      </w:r>
    </w:p>
    <w:p w:rsidR="000120A9" w:rsidRPr="000A4548" w:rsidRDefault="000120A9" w:rsidP="000120A9">
      <w:pPr>
        <w:spacing w:after="120" w:line="240" w:lineRule="exact"/>
        <w:ind w:left="1418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         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</w:r>
      <w:r w:rsidRPr="000A4548">
        <w:rPr>
          <w:rFonts w:ascii="Arial" w:hAnsi="Arial" w:cs="Arial"/>
          <w:sz w:val="15"/>
          <w:szCs w:val="15"/>
        </w:rPr>
        <w:tab/>
        <w:t xml:space="preserve">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Cittadinanza:</w:t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Italiana dalla nascita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Italiana acquisita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  <w:t>dal |__|__|/|__|__|/|__|__|__|__|</w:t>
      </w:r>
    </w:p>
    <w:p w:rsidR="000120A9" w:rsidRPr="000A4548" w:rsidRDefault="000120A9" w:rsidP="000120A9">
      <w:pPr>
        <w:spacing w:line="240" w:lineRule="exact"/>
        <w:ind w:left="3829" w:firstLine="425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(solo se disponibile)</w:t>
      </w:r>
      <w:r w:rsidRPr="000A4548">
        <w:rPr>
          <w:rFonts w:ascii="Arial" w:hAnsi="Arial" w:cs="Arial"/>
          <w:i/>
          <w:sz w:val="15"/>
          <w:szCs w:val="15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Straniera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iCs/>
          <w:sz w:val="17"/>
          <w:szCs w:val="17"/>
        </w:rPr>
      </w:pPr>
      <w:r w:rsidRPr="000A4548">
        <w:rPr>
          <w:rFonts w:ascii="Arial" w:hAnsi="Arial" w:cs="Arial"/>
          <w:i/>
          <w:iCs/>
          <w:sz w:val="17"/>
          <w:szCs w:val="17"/>
        </w:rPr>
        <w:t>Se straniero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Stato estero di cittadinanza .................................................................. |__|__|__| </w:t>
      </w:r>
    </w:p>
    <w:p w:rsidR="000120A9" w:rsidRPr="000A4548" w:rsidRDefault="000120A9" w:rsidP="000120A9">
      <w:pPr>
        <w:spacing w:line="240" w:lineRule="exact"/>
        <w:ind w:left="1418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(Specificare il nome per esteso)</w:t>
      </w:r>
      <w:r w:rsidRPr="000A4548">
        <w:rPr>
          <w:rFonts w:ascii="Arial" w:hAnsi="Arial" w:cs="Arial"/>
          <w:sz w:val="15"/>
          <w:szCs w:val="15"/>
        </w:rPr>
        <w:t xml:space="preserve"> </w:t>
      </w:r>
      <w:r w:rsidRPr="000A4548">
        <w:rPr>
          <w:rFonts w:ascii="Arial" w:hAnsi="Arial" w:cs="Arial"/>
          <w:sz w:val="15"/>
          <w:szCs w:val="15"/>
        </w:rPr>
        <w:tab/>
        <w:t xml:space="preserve">      </w:t>
      </w:r>
      <w:r w:rsidRPr="000A4548">
        <w:rPr>
          <w:rFonts w:ascii="Arial" w:hAnsi="Arial" w:cs="Arial"/>
          <w:i/>
          <w:sz w:val="15"/>
          <w:szCs w:val="15"/>
        </w:rPr>
        <w:t>(Utilizzare i codici Istat)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lastRenderedPageBreak/>
        <w:t xml:space="preserve">Stato civile precedente al matrimonio: </w:t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Nubile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Divorziata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Vedova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before="200" w:line="240" w:lineRule="exact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sz w:val="17"/>
          <w:szCs w:val="17"/>
        </w:rPr>
        <w:t xml:space="preserve">Titolo di studio: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|__| </w:t>
      </w:r>
      <w:r w:rsidRPr="000A4548">
        <w:rPr>
          <w:rFonts w:ascii="Arial" w:hAnsi="Arial" w:cs="Arial"/>
          <w:i/>
          <w:sz w:val="15"/>
          <w:szCs w:val="15"/>
        </w:rPr>
        <w:t>(vedi codifiche 1) (a)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Condizione professionale o non professionale: </w:t>
      </w:r>
      <w:r w:rsidRPr="000A4548">
        <w:rPr>
          <w:rFonts w:ascii="Arial" w:hAnsi="Arial" w:cs="Arial"/>
          <w:sz w:val="17"/>
          <w:szCs w:val="17"/>
        </w:rPr>
        <w:tab/>
        <w:t xml:space="preserve">|__| </w:t>
      </w:r>
      <w:r w:rsidRPr="000A4548">
        <w:rPr>
          <w:rFonts w:ascii="Arial" w:hAnsi="Arial" w:cs="Arial"/>
          <w:i/>
          <w:sz w:val="15"/>
          <w:szCs w:val="15"/>
        </w:rPr>
        <w:t>(vedi codifiche 2) (a)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Posizione nella professione: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|__|__| </w:t>
      </w:r>
      <w:r w:rsidRPr="000A4548">
        <w:rPr>
          <w:rFonts w:ascii="Arial" w:hAnsi="Arial" w:cs="Arial"/>
          <w:i/>
          <w:sz w:val="15"/>
          <w:szCs w:val="15"/>
        </w:rPr>
        <w:t>(vedi codifiche 3) (a)</w:t>
      </w:r>
    </w:p>
    <w:p w:rsidR="000120A9" w:rsidRPr="000A4548" w:rsidRDefault="000120A9" w:rsidP="000120A9">
      <w:pPr>
        <w:spacing w:before="120" w:line="240" w:lineRule="exact"/>
        <w:rPr>
          <w:rFonts w:ascii="Arial" w:hAnsi="Arial" w:cs="Arial"/>
          <w:sz w:val="18"/>
          <w:szCs w:val="1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Sezione 4. Notizie relative agli avvocati</w:t>
            </w:r>
          </w:p>
        </w:tc>
      </w:tr>
    </w:tbl>
    <w:p w:rsidR="000120A9" w:rsidRPr="000A4548" w:rsidRDefault="000120A9" w:rsidP="000120A9">
      <w:pPr>
        <w:pStyle w:val="capoversoformula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29"/>
      </w:tblGrid>
      <w:tr w:rsidR="000120A9" w:rsidRPr="000A4548" w:rsidTr="00271EDC">
        <w:tc>
          <w:tcPr>
            <w:tcW w:w="7629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7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Avvocato del marito</w:t>
            </w:r>
          </w:p>
        </w:tc>
      </w:tr>
    </w:tbl>
    <w:p w:rsidR="000120A9" w:rsidRPr="000A4548" w:rsidRDefault="000120A9" w:rsidP="000120A9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Nome ............................................. Cognome ..............................................</w:t>
      </w:r>
    </w:p>
    <w:p w:rsidR="000120A9" w:rsidRPr="000A4548" w:rsidRDefault="000120A9" w:rsidP="000120A9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Iscritto all’albo dell’ordine territoriale di |__|__|__|__|__|__|</w:t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numero iscrizione |__|__|__|__|__|__|__|</w:t>
      </w:r>
    </w:p>
    <w:p w:rsidR="000120A9" w:rsidRPr="000A4548" w:rsidRDefault="000120A9" w:rsidP="000120A9">
      <w:pPr>
        <w:spacing w:line="240" w:lineRule="exact"/>
        <w:ind w:left="709" w:firstLine="709"/>
        <w:rPr>
          <w:rFonts w:ascii="Arial" w:hAnsi="Arial" w:cs="Arial"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(Utilizzare i codici Istat)</w:t>
      </w:r>
      <w:r w:rsidRPr="000A4548">
        <w:rPr>
          <w:rFonts w:ascii="Arial" w:hAnsi="Arial" w:cs="Arial"/>
          <w:sz w:val="15"/>
          <w:szCs w:val="15"/>
        </w:rPr>
        <w:t xml:space="preserve"> </w:t>
      </w:r>
    </w:p>
    <w:p w:rsidR="000120A9" w:rsidRPr="000A4548" w:rsidRDefault="000120A9" w:rsidP="000120A9">
      <w:pPr>
        <w:spacing w:before="120" w:line="240" w:lineRule="exact"/>
        <w:rPr>
          <w:rFonts w:ascii="Arial" w:hAnsi="Arial" w:cs="Arial"/>
          <w:sz w:val="15"/>
          <w:szCs w:val="15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Avvocato della moglie</w:t>
            </w:r>
          </w:p>
        </w:tc>
      </w:tr>
    </w:tbl>
    <w:p w:rsidR="000120A9" w:rsidRPr="000A4548" w:rsidRDefault="000120A9" w:rsidP="000120A9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Nome ............................................ Cognome ................................................</w:t>
      </w:r>
    </w:p>
    <w:p w:rsidR="000120A9" w:rsidRPr="000A4548" w:rsidRDefault="000120A9" w:rsidP="000120A9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before="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Iscritto all’albo dell’ordine territoriale di |__|__|__|__|__|__|</w:t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spacing w:before="60" w:line="240" w:lineRule="exact"/>
        <w:rPr>
          <w:rFonts w:ascii="Arial" w:hAnsi="Arial" w:cs="Arial"/>
          <w:i/>
          <w:sz w:val="18"/>
          <w:szCs w:val="18"/>
        </w:rPr>
      </w:pPr>
      <w:r w:rsidRPr="000A4548">
        <w:rPr>
          <w:rFonts w:ascii="Arial" w:hAnsi="Arial" w:cs="Arial"/>
          <w:sz w:val="17"/>
          <w:szCs w:val="17"/>
        </w:rPr>
        <w:t>numero iscrizione |__|__|__|__|__|__|__|</w:t>
      </w:r>
      <w:r w:rsidRPr="000A4548">
        <w:rPr>
          <w:rFonts w:ascii="Arial" w:hAnsi="Arial" w:cs="Arial"/>
          <w:i/>
          <w:sz w:val="18"/>
          <w:szCs w:val="18"/>
        </w:rPr>
        <w:t xml:space="preserve">       </w:t>
      </w:r>
    </w:p>
    <w:p w:rsidR="000120A9" w:rsidRPr="000A4548" w:rsidRDefault="000120A9" w:rsidP="000120A9">
      <w:pPr>
        <w:spacing w:line="240" w:lineRule="exact"/>
        <w:ind w:left="709" w:firstLine="709"/>
        <w:rPr>
          <w:rFonts w:ascii="Arial" w:hAnsi="Arial" w:cs="Arial"/>
          <w:sz w:val="18"/>
          <w:szCs w:val="18"/>
        </w:rPr>
      </w:pPr>
      <w:r w:rsidRPr="000A4548">
        <w:rPr>
          <w:rFonts w:ascii="Arial" w:hAnsi="Arial" w:cs="Arial"/>
          <w:i/>
          <w:sz w:val="15"/>
          <w:szCs w:val="15"/>
        </w:rPr>
        <w:t>(Utilizzare i codici Istat)</w:t>
      </w:r>
      <w:r w:rsidRPr="000A4548">
        <w:rPr>
          <w:rFonts w:ascii="Arial" w:hAnsi="Arial" w:cs="Arial"/>
          <w:sz w:val="18"/>
          <w:szCs w:val="18"/>
        </w:rPr>
        <w:t xml:space="preserve"> </w:t>
      </w:r>
    </w:p>
    <w:p w:rsidR="000120A9" w:rsidRPr="000A4548" w:rsidRDefault="000120A9" w:rsidP="000120A9">
      <w:pPr>
        <w:spacing w:before="120" w:line="240" w:lineRule="exact"/>
        <w:rPr>
          <w:rFonts w:ascii="Arial" w:hAnsi="Arial" w:cs="Arial"/>
          <w:sz w:val="18"/>
          <w:szCs w:val="1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120" w:after="120" w:line="27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Sezione 5. Notizie relative ai figli e ai provvedimenti economici</w:t>
            </w:r>
          </w:p>
        </w:tc>
      </w:tr>
    </w:tbl>
    <w:p w:rsidR="000120A9" w:rsidRPr="000A4548" w:rsidRDefault="000120A9" w:rsidP="000120A9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Presenza di figli </w:t>
      </w:r>
      <w:r w:rsidRPr="000A4548">
        <w:rPr>
          <w:rFonts w:ascii="Arial" w:hAnsi="Arial" w:cs="Arial"/>
          <w:i/>
          <w:sz w:val="17"/>
          <w:szCs w:val="17"/>
        </w:rPr>
        <w:t>ex</w:t>
      </w:r>
      <w:r w:rsidRPr="000A4548">
        <w:rPr>
          <w:rFonts w:ascii="Arial" w:hAnsi="Arial" w:cs="Arial"/>
          <w:sz w:val="17"/>
          <w:szCs w:val="17"/>
        </w:rPr>
        <w:t xml:space="preserve"> art. 6 comma 2 D.L. 132/2014: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Sì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  <w:t>Quanti: |__|__|</w:t>
      </w:r>
    </w:p>
    <w:p w:rsidR="000120A9" w:rsidRPr="000A4548" w:rsidRDefault="000120A9" w:rsidP="000120A9">
      <w:pPr>
        <w:pStyle w:val="Paragrafoelenco"/>
        <w:numPr>
          <w:ilvl w:val="0"/>
          <w:numId w:val="9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No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spacing w:after="0" w:line="200" w:lineRule="exact"/>
        <w:ind w:left="3544"/>
        <w:contextualSpacing w:val="0"/>
        <w:rPr>
          <w:rFonts w:ascii="Arial" w:hAnsi="Arial" w:cs="Arial"/>
          <w:i/>
          <w:sz w:val="16"/>
          <w:szCs w:val="16"/>
        </w:rPr>
      </w:pPr>
    </w:p>
    <w:p w:rsidR="000120A9" w:rsidRPr="000A4548" w:rsidRDefault="000120A9" w:rsidP="000120A9">
      <w:pPr>
        <w:pStyle w:val="Paragrafoelenco"/>
        <w:spacing w:after="0" w:line="200" w:lineRule="exact"/>
        <w:ind w:left="3544"/>
        <w:contextualSpacing w:val="0"/>
        <w:rPr>
          <w:rFonts w:ascii="Arial" w:hAnsi="Arial" w:cs="Arial"/>
          <w:sz w:val="16"/>
          <w:szCs w:val="16"/>
        </w:rPr>
      </w:pPr>
      <w:r w:rsidRPr="000A4548">
        <w:rPr>
          <w:rFonts w:ascii="Arial" w:hAnsi="Arial" w:cs="Arial"/>
          <w:i/>
          <w:sz w:val="16"/>
          <w:szCs w:val="16"/>
        </w:rPr>
        <w:t>Passare alla sottosezione sostentamenti economici</w:t>
      </w:r>
      <w:r w:rsidRPr="000A4548">
        <w:rPr>
          <w:rFonts w:ascii="Arial" w:hAnsi="Arial" w:cs="Arial"/>
          <w:i/>
          <w:sz w:val="16"/>
          <w:szCs w:val="16"/>
        </w:rPr>
        <w:br/>
        <w:t>per il coniuge e abitazione</w:t>
      </w:r>
    </w:p>
    <w:p w:rsidR="000120A9" w:rsidRPr="000A4548" w:rsidRDefault="000120A9" w:rsidP="000120A9">
      <w:pPr>
        <w:rPr>
          <w:rFonts w:ascii="Arial" w:hAnsi="Arial"/>
          <w:color w:val="000000" w:themeColor="text1"/>
          <w:sz w:val="18"/>
          <w:szCs w:val="20"/>
        </w:rPr>
      </w:pPr>
      <w:r w:rsidRPr="000A4548">
        <w:br w:type="page"/>
      </w:r>
    </w:p>
    <w:p w:rsidR="000120A9" w:rsidRPr="000A4548" w:rsidRDefault="000120A9" w:rsidP="000120A9">
      <w:pPr>
        <w:pStyle w:val="capoversoformula"/>
        <w:spacing w:line="40" w:lineRule="exact"/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95959" w:themeFill="text1" w:themeFillTint="A6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595959" w:themeFill="text1" w:themeFillTint="A6"/>
          </w:tcPr>
          <w:p w:rsidR="000120A9" w:rsidRPr="000A4548" w:rsidRDefault="000120A9" w:rsidP="00271EDC">
            <w:pPr>
              <w:pStyle w:val="Titolo2"/>
              <w:keepNext w:val="0"/>
              <w:widowControl w:val="0"/>
              <w:spacing w:before="60" w:line="240" w:lineRule="exact"/>
              <w:jc w:val="center"/>
              <w:rPr>
                <w:sz w:val="18"/>
                <w:szCs w:val="18"/>
              </w:rPr>
            </w:pPr>
            <w:r w:rsidRPr="000A4548">
              <w:rPr>
                <w:color w:val="FFFFFF" w:themeColor="background1"/>
                <w:spacing w:val="-2"/>
                <w:sz w:val="18"/>
                <w:szCs w:val="18"/>
              </w:rPr>
              <w:t>Compilare per ogni figlio minore o maggiorenne incapace o portatore di handicap grave</w:t>
            </w:r>
            <w:r w:rsidRPr="000A4548">
              <w:rPr>
                <w:color w:val="FFFFFF" w:themeColor="background1"/>
                <w:sz w:val="18"/>
                <w:szCs w:val="18"/>
              </w:rPr>
              <w:t xml:space="preserve"> (ai sensi dell’art.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0A4548">
              <w:rPr>
                <w:color w:val="FFFFFF" w:themeColor="background1"/>
                <w:sz w:val="18"/>
                <w:szCs w:val="18"/>
              </w:rPr>
              <w:t>3, comma 3 della l. 104/1992)</w:t>
            </w:r>
            <w:r w:rsidRPr="000A4548">
              <w:rPr>
                <w:color w:val="FFFFFF" w:themeColor="background1"/>
                <w:sz w:val="18"/>
                <w:szCs w:val="18"/>
              </w:rPr>
              <w:br/>
              <w:t>ovvero economicamente non autosufficienti (</w:t>
            </w:r>
            <w:r w:rsidRPr="000A4548">
              <w:rPr>
                <w:i w:val="0"/>
                <w:color w:val="FFFFFF" w:themeColor="background1"/>
                <w:sz w:val="18"/>
                <w:szCs w:val="18"/>
              </w:rPr>
              <w:t>ex</w:t>
            </w:r>
            <w:r w:rsidRPr="000A4548">
              <w:rPr>
                <w:color w:val="FFFFFF" w:themeColor="background1"/>
                <w:sz w:val="18"/>
                <w:szCs w:val="18"/>
              </w:rPr>
              <w:t xml:space="preserve"> art. 6 comma 2)</w:t>
            </w:r>
          </w:p>
        </w:tc>
      </w:tr>
    </w:tbl>
    <w:p w:rsidR="000120A9" w:rsidRPr="000A4548" w:rsidRDefault="000120A9" w:rsidP="000120A9">
      <w:pPr>
        <w:tabs>
          <w:tab w:val="left" w:pos="5751"/>
        </w:tabs>
        <w:spacing w:after="120" w:line="24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Primo figlio</w:t>
            </w:r>
          </w:p>
        </w:tc>
      </w:tr>
    </w:tbl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Sesso: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Maschio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Femmina</w:t>
      </w:r>
      <w:r w:rsidRPr="000A4548">
        <w:rPr>
          <w:rFonts w:ascii="Arial" w:hAnsi="Arial" w:cs="Arial"/>
          <w:i/>
          <w:iCs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iCs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nascita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pStyle w:val="Paragrafoelenco"/>
        <w:spacing w:after="0" w:line="240" w:lineRule="exact"/>
        <w:ind w:left="0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(gg/mm/aaaa)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line="240" w:lineRule="exact"/>
        <w:ind w:left="1418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Per ogni figlio minore o maggiorenne incapace o portatore di handicap grave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Tipo di affidamento: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0" w:firstLine="0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 padre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0" w:firstLine="0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alla madre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0" w:firstLine="0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 terzi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0" w:firstLine="0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Condiviso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4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autoSpaceDE w:val="0"/>
        <w:autoSpaceDN w:val="0"/>
        <w:adjustRightInd w:val="0"/>
        <w:spacing w:before="120" w:after="0" w:line="21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Secondo figlio</w:t>
            </w:r>
          </w:p>
        </w:tc>
      </w:tr>
    </w:tbl>
    <w:p w:rsidR="000120A9" w:rsidRPr="000A4548" w:rsidRDefault="000120A9" w:rsidP="000120A9">
      <w:pPr>
        <w:autoSpaceDE w:val="0"/>
        <w:autoSpaceDN w:val="0"/>
        <w:adjustRightInd w:val="0"/>
        <w:spacing w:before="200" w:line="210" w:lineRule="exact"/>
        <w:jc w:val="both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Sesso: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Maschio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Femmina</w:t>
      </w:r>
      <w:r w:rsidRPr="000A4548">
        <w:rPr>
          <w:rFonts w:ascii="Arial" w:hAnsi="Arial" w:cs="Arial"/>
          <w:i/>
          <w:iCs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iCs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nascita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pStyle w:val="Paragrafoelenco"/>
        <w:spacing w:after="0" w:line="240" w:lineRule="exact"/>
        <w:ind w:left="0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(gg/mm/aaaa)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line="240" w:lineRule="exact"/>
        <w:ind w:left="1418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Per ogni figlio minore o maggiorenne incapace o portatore di handicap grave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Tipo di affidamento: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 padre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alla madre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 terzi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Condiviso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4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autoSpaceDE w:val="0"/>
        <w:autoSpaceDN w:val="0"/>
        <w:adjustRightInd w:val="0"/>
        <w:spacing w:before="200" w:after="0" w:line="21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Terzo figlio</w:t>
            </w:r>
          </w:p>
        </w:tc>
      </w:tr>
    </w:tbl>
    <w:p w:rsidR="000120A9" w:rsidRPr="000A4548" w:rsidRDefault="000120A9" w:rsidP="000120A9">
      <w:pPr>
        <w:spacing w:before="16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Sesso: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Maschio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Femmina</w:t>
      </w:r>
      <w:r w:rsidRPr="000A4548">
        <w:rPr>
          <w:rFonts w:ascii="Arial" w:hAnsi="Arial" w:cs="Arial"/>
          <w:i/>
          <w:iCs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iCs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lastRenderedPageBreak/>
        <w:t xml:space="preserve">Data di nascita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pStyle w:val="Paragrafoelenco"/>
        <w:spacing w:after="0" w:line="240" w:lineRule="exact"/>
        <w:ind w:left="0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</w:t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>(gg/mm/aaaa)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line="240" w:lineRule="exact"/>
        <w:ind w:left="1418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Per ogni figlio minore o maggiorenne incapace o portatore di handicap grave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Tipo di affidamento: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 padre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alla madre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 terzi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Condiviso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4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autoSpaceDE w:val="0"/>
        <w:autoSpaceDN w:val="0"/>
        <w:adjustRightInd w:val="0"/>
        <w:spacing w:before="120" w:after="0" w:line="21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7"/>
      </w:tblGrid>
      <w:tr w:rsidR="000120A9" w:rsidRPr="000A4548" w:rsidTr="00271EDC">
        <w:tc>
          <w:tcPr>
            <w:tcW w:w="7657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Quarto figlio</w:t>
            </w:r>
          </w:p>
        </w:tc>
      </w:tr>
    </w:tbl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Sesso: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Maschio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Femmina</w:t>
      </w:r>
      <w:r w:rsidRPr="000A4548">
        <w:rPr>
          <w:rFonts w:ascii="Arial" w:hAnsi="Arial" w:cs="Arial"/>
          <w:i/>
          <w:iCs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iCs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nascita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pStyle w:val="Paragrafoelenco"/>
        <w:spacing w:after="0" w:line="240" w:lineRule="exact"/>
        <w:ind w:left="2127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(gg/mm/aaaa)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line="240" w:lineRule="exact"/>
        <w:ind w:left="1418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Per ogni figlio minore o maggiorenne incapace o portatore di handicap grave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Tipo di affidamento: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 padre</w:t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alla madre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 terzi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Condiviso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4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capoversoformula"/>
        <w:spacing w:before="120"/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Quinto figlio</w:t>
            </w:r>
          </w:p>
        </w:tc>
      </w:tr>
    </w:tbl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Sesso: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Maschio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Femmina</w:t>
      </w:r>
      <w:r w:rsidRPr="000A4548">
        <w:rPr>
          <w:rFonts w:ascii="Arial" w:hAnsi="Arial" w:cs="Arial"/>
          <w:i/>
          <w:iCs/>
          <w:sz w:val="17"/>
          <w:szCs w:val="17"/>
        </w:rPr>
        <w:t xml:space="preserve"> </w:t>
      </w:r>
      <w:r w:rsidRPr="000A4548">
        <w:rPr>
          <w:rFonts w:ascii="Arial" w:hAnsi="Arial" w:cs="Arial"/>
          <w:i/>
          <w:iCs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Data di nascita 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|__|__|/|__|__|/|__|__|__|__|</w:t>
      </w:r>
    </w:p>
    <w:p w:rsidR="000120A9" w:rsidRPr="000A4548" w:rsidRDefault="000120A9" w:rsidP="000120A9">
      <w:pPr>
        <w:pStyle w:val="Paragrafoelenco"/>
        <w:spacing w:after="0" w:line="240" w:lineRule="exact"/>
        <w:ind w:left="0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(gg/mm/aaaa)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Codice fiscale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>|__|__|__|__|__|__|__|__|__|__|__|__|__|__|__|__|</w:t>
      </w:r>
    </w:p>
    <w:p w:rsidR="000120A9" w:rsidRPr="000A4548" w:rsidRDefault="000120A9" w:rsidP="000120A9">
      <w:pPr>
        <w:spacing w:line="240" w:lineRule="exact"/>
        <w:ind w:left="1418" w:firstLine="709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>Per ogni figlio minore o maggiorenne incapace o portatore di handicap grave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Tipo di affidamento: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 padre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alla madre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Esclusivo a terzi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Condiviso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4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capoversoformula"/>
        <w:spacing w:before="120" w:line="120" w:lineRule="exact"/>
      </w:pPr>
    </w:p>
    <w:p w:rsidR="000120A9" w:rsidRPr="000A4548" w:rsidRDefault="000120A9" w:rsidP="000120A9">
      <w:pPr>
        <w:rPr>
          <w:rFonts w:ascii="Arial" w:hAnsi="Arial"/>
          <w:b/>
          <w:bCs/>
          <w:sz w:val="18"/>
          <w:szCs w:val="20"/>
        </w:rPr>
      </w:pPr>
      <w:r w:rsidRPr="000A4548">
        <w:rPr>
          <w:b/>
          <w:bCs/>
        </w:rPr>
        <w:br w:type="page"/>
      </w:r>
    </w:p>
    <w:p w:rsidR="000120A9" w:rsidRPr="000A4548" w:rsidRDefault="000120A9" w:rsidP="000120A9">
      <w:pPr>
        <w:pStyle w:val="capoversoformula"/>
        <w:spacing w:line="40" w:lineRule="exact"/>
        <w:rPr>
          <w:b/>
          <w:bCs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Sostentamenti economici per i figli</w:t>
            </w:r>
          </w:p>
        </w:tc>
      </w:tr>
    </w:tbl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widowControl w:val="0"/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Nell’accordo è previsto un sostentamento economico per i figli?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312" w:hanging="312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Sì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312" w:hanging="312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No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i/>
          <w:sz w:val="16"/>
          <w:szCs w:val="16"/>
        </w:rPr>
      </w:pPr>
      <w:r w:rsidRPr="000A4548">
        <w:rPr>
          <w:rFonts w:ascii="Arial" w:hAnsi="Arial" w:cs="Arial"/>
          <w:i/>
          <w:sz w:val="16"/>
          <w:szCs w:val="16"/>
        </w:rPr>
        <w:t>Se sì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l’importo mensile complessivo di: </w:t>
      </w:r>
      <w:r w:rsidRPr="000A4548">
        <w:rPr>
          <w:rFonts w:ascii="Arial" w:hAnsi="Arial" w:cs="Arial"/>
          <w:sz w:val="17"/>
          <w:szCs w:val="17"/>
        </w:rPr>
        <w:tab/>
        <w:t>euro |__|__|__|__|__|__|,|__|__|</w:t>
      </w:r>
    </w:p>
    <w:p w:rsidR="000120A9" w:rsidRPr="000A4548" w:rsidRDefault="000120A9" w:rsidP="000120A9">
      <w:pPr>
        <w:pStyle w:val="Paragrafoelenco"/>
        <w:spacing w:after="0" w:line="240" w:lineRule="exact"/>
        <w:ind w:left="0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 </w:t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        (interi)                          (decimali)</w:t>
      </w:r>
    </w:p>
    <w:p w:rsidR="000120A9" w:rsidRPr="000A4548" w:rsidRDefault="000120A9" w:rsidP="000120A9">
      <w:pPr>
        <w:spacing w:before="12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Chi è obbligato a corrispondere il sostentamento economico ai figli?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Padre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Madre</w:t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Entrambi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before="120" w:line="210" w:lineRule="exact"/>
        <w:rPr>
          <w:rFonts w:ascii="Arial" w:hAnsi="Arial" w:cs="Arial"/>
          <w:sz w:val="17"/>
          <w:szCs w:val="17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55"/>
      </w:tblGrid>
      <w:tr w:rsidR="000120A9" w:rsidRPr="000A4548" w:rsidTr="00271EDC">
        <w:tc>
          <w:tcPr>
            <w:tcW w:w="9670" w:type="dxa"/>
            <w:shd w:val="clear" w:color="auto" w:fill="E0E0E0"/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sz w:val="17"/>
                <w:szCs w:val="17"/>
              </w:rPr>
              <w:t>Sostentamenti economici per il coniuge e abitazione</w:t>
            </w:r>
          </w:p>
        </w:tc>
      </w:tr>
    </w:tbl>
    <w:p w:rsidR="000120A9" w:rsidRPr="000A4548" w:rsidRDefault="000120A9" w:rsidP="000120A9">
      <w:pPr>
        <w:spacing w:line="276" w:lineRule="auto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Negli accordi è previsto un sostentamento economico per uno dei coniugi?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Sì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No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spacing w:before="240" w:line="240" w:lineRule="exact"/>
        <w:rPr>
          <w:rFonts w:ascii="Arial" w:hAnsi="Arial" w:cs="Arial"/>
          <w:i/>
          <w:sz w:val="16"/>
          <w:szCs w:val="16"/>
        </w:rPr>
      </w:pPr>
      <w:r w:rsidRPr="000A4548">
        <w:rPr>
          <w:rFonts w:ascii="Arial" w:hAnsi="Arial" w:cs="Arial"/>
          <w:i/>
          <w:sz w:val="16"/>
          <w:szCs w:val="16"/>
        </w:rPr>
        <w:t>Se sì</w:t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l’importo mensile di: </w:t>
      </w:r>
      <w:r w:rsidRPr="000A4548">
        <w:rPr>
          <w:rFonts w:ascii="Arial" w:hAnsi="Arial" w:cs="Arial"/>
          <w:sz w:val="17"/>
          <w:szCs w:val="17"/>
        </w:rPr>
        <w:tab/>
        <w:t>euro |__|__|__|__|__|__|,|__|__|</w:t>
      </w:r>
    </w:p>
    <w:p w:rsidR="000120A9" w:rsidRPr="000A4548" w:rsidRDefault="000120A9" w:rsidP="000120A9">
      <w:pPr>
        <w:pStyle w:val="Paragrafoelenco"/>
        <w:spacing w:after="0" w:line="240" w:lineRule="exact"/>
        <w:ind w:left="0"/>
        <w:rPr>
          <w:rFonts w:ascii="Arial" w:hAnsi="Arial" w:cs="Arial"/>
          <w:i/>
          <w:sz w:val="15"/>
          <w:szCs w:val="15"/>
        </w:rPr>
      </w:pPr>
      <w:r w:rsidRPr="000A4548">
        <w:rPr>
          <w:rFonts w:ascii="Arial" w:hAnsi="Arial" w:cs="Arial"/>
          <w:i/>
          <w:sz w:val="15"/>
          <w:szCs w:val="15"/>
        </w:rPr>
        <w:t xml:space="preserve">  </w:t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</w:r>
      <w:r w:rsidRPr="000A4548">
        <w:rPr>
          <w:rFonts w:ascii="Arial" w:hAnsi="Arial" w:cs="Arial"/>
          <w:i/>
          <w:sz w:val="15"/>
          <w:szCs w:val="15"/>
        </w:rPr>
        <w:tab/>
        <w:t xml:space="preserve">         (interi) </w:t>
      </w:r>
      <w:r w:rsidRPr="000A4548">
        <w:rPr>
          <w:rFonts w:ascii="Arial" w:hAnsi="Arial" w:cs="Arial"/>
          <w:i/>
          <w:sz w:val="15"/>
          <w:szCs w:val="15"/>
        </w:rPr>
        <w:tab/>
        <w:t xml:space="preserve">         (decimali)</w:t>
      </w:r>
    </w:p>
    <w:p w:rsidR="000120A9" w:rsidRPr="000A4548" w:rsidRDefault="000120A9" w:rsidP="000120A9">
      <w:pPr>
        <w:spacing w:before="240"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Chi è obbligato a corrispondere il sostentamento economico al coniuge: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Marito</w:t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Moglie</w:t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line="240" w:lineRule="exact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A chi è stata assegnata l’abitazione dove la famiglia viveva prima della separazione?</w:t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Al marito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1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  <w:r w:rsidRPr="000A4548">
        <w:rPr>
          <w:rFonts w:ascii="Arial" w:hAnsi="Arial" w:cs="Arial"/>
          <w:sz w:val="17"/>
          <w:szCs w:val="17"/>
        </w:rPr>
        <w:tab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Alla moglie</w:t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 xml:space="preserve">2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Ad entrambi i coniugi</w:t>
      </w:r>
      <w:r w:rsidRPr="000A4548">
        <w:rPr>
          <w:rFonts w:ascii="Arial" w:hAnsi="Arial" w:cs="Arial"/>
          <w:sz w:val="17"/>
          <w:szCs w:val="17"/>
        </w:rPr>
        <w:tab/>
        <w:t xml:space="preserve">3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Ai figli</w:t>
      </w:r>
      <w:r w:rsidRPr="000A4548">
        <w:rPr>
          <w:rFonts w:ascii="Arial" w:hAnsi="Arial" w:cs="Arial"/>
          <w:i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4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pStyle w:val="Paragrafoelenco"/>
        <w:numPr>
          <w:ilvl w:val="0"/>
          <w:numId w:val="10"/>
        </w:numPr>
        <w:spacing w:after="0" w:line="240" w:lineRule="exact"/>
        <w:ind w:left="284" w:hanging="284"/>
        <w:contextualSpacing w:val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i/>
          <w:sz w:val="17"/>
          <w:szCs w:val="17"/>
        </w:rPr>
        <w:t>A nessuno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sz w:val="17"/>
          <w:szCs w:val="17"/>
        </w:rPr>
        <w:tab/>
        <w:t xml:space="preserve">5 </w:t>
      </w:r>
      <w:r w:rsidRPr="000A4548">
        <w:rPr>
          <w:rFonts w:ascii="Arial" w:hAnsi="Arial" w:cs="Arial"/>
          <w:sz w:val="17"/>
          <w:szCs w:val="17"/>
        </w:rPr>
        <w:sym w:font="Wingdings" w:char="F071"/>
      </w:r>
    </w:p>
    <w:p w:rsidR="000120A9" w:rsidRPr="000A4548" w:rsidRDefault="000120A9" w:rsidP="000120A9">
      <w:pPr>
        <w:tabs>
          <w:tab w:val="left" w:pos="5751"/>
        </w:tabs>
        <w:spacing w:line="276" w:lineRule="auto"/>
        <w:rPr>
          <w:rFonts w:ascii="Arial" w:hAnsi="Arial" w:cs="Arial"/>
          <w:b/>
          <w:bCs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629"/>
      </w:tblGrid>
      <w:tr w:rsidR="000120A9" w:rsidRPr="000A4548" w:rsidTr="00271EDC">
        <w:tc>
          <w:tcPr>
            <w:tcW w:w="7629" w:type="dxa"/>
            <w:shd w:val="clear" w:color="auto" w:fill="FFFFFF" w:themeFill="background1"/>
          </w:tcPr>
          <w:p w:rsidR="000120A9" w:rsidRPr="000A4548" w:rsidRDefault="000120A9" w:rsidP="00271EDC">
            <w:pPr>
              <w:spacing w:before="120" w:after="60"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br w:type="page"/>
            </w:r>
            <w:r w:rsidRPr="000A45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AVVERTENZA </w:t>
            </w:r>
            <w:r w:rsidRPr="000A4548">
              <w:rPr>
                <w:rFonts w:ascii="Arial" w:hAnsi="Arial" w:cs="Arial"/>
                <w:i/>
                <w:iCs/>
                <w:sz w:val="16"/>
                <w:szCs w:val="16"/>
              </w:rPr>
              <w:t>(a)</w:t>
            </w:r>
          </w:p>
          <w:p w:rsidR="000120A9" w:rsidRPr="000A4548" w:rsidRDefault="000120A9" w:rsidP="00271EDC">
            <w:pPr>
              <w:spacing w:after="120" w:line="190" w:lineRule="exact"/>
              <w:ind w:left="170" w:right="170"/>
              <w:jc w:val="both"/>
              <w:rPr>
                <w:rFonts w:ascii="Arial" w:hAnsi="Arial" w:cs="Arial"/>
                <w:bCs/>
                <w:i/>
                <w:iCs/>
                <w:sz w:val="17"/>
                <w:szCs w:val="17"/>
              </w:rPr>
            </w:pPr>
            <w:r w:rsidRPr="000A454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 informazioni su titolo di studio, condizione professionale e posizione nella professione andrebbero chieste direttamente ai coniugi. Nel caso non sia stato possibile queste informazioni possono essere recuperate (se presenti) in anagrafe.</w:t>
            </w:r>
          </w:p>
        </w:tc>
      </w:tr>
    </w:tbl>
    <w:p w:rsidR="000120A9" w:rsidRPr="000A4548" w:rsidRDefault="000120A9" w:rsidP="000120A9">
      <w:pPr>
        <w:spacing w:after="120" w:line="276" w:lineRule="auto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rPr>
          <w:rFonts w:ascii="Arial" w:hAnsi="Arial" w:cs="Arial"/>
          <w:b/>
          <w:bCs/>
          <w:i/>
          <w:iCs/>
          <w:sz w:val="17"/>
          <w:szCs w:val="17"/>
          <w:u w:val="single"/>
        </w:rPr>
      </w:pPr>
      <w:r w:rsidRPr="000A4548">
        <w:rPr>
          <w:rFonts w:ascii="Arial" w:hAnsi="Arial" w:cs="Arial"/>
          <w:b/>
          <w:bCs/>
          <w:i/>
          <w:iCs/>
          <w:sz w:val="17"/>
          <w:szCs w:val="17"/>
          <w:u w:val="single"/>
        </w:rPr>
        <w:br w:type="page"/>
      </w:r>
    </w:p>
    <w:p w:rsidR="000120A9" w:rsidRPr="000A4548" w:rsidRDefault="000120A9" w:rsidP="000120A9">
      <w:pPr>
        <w:spacing w:after="120" w:line="276" w:lineRule="auto"/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  <w:r w:rsidRPr="000A4548">
        <w:rPr>
          <w:rFonts w:ascii="Arial" w:hAnsi="Arial" w:cs="Arial"/>
          <w:b/>
          <w:bCs/>
          <w:i/>
          <w:iCs/>
          <w:sz w:val="17"/>
          <w:szCs w:val="17"/>
        </w:rPr>
        <w:lastRenderedPageBreak/>
        <w:t>CODIFICHE</w:t>
      </w:r>
    </w:p>
    <w:p w:rsidR="000120A9" w:rsidRPr="000A4548" w:rsidRDefault="000120A9" w:rsidP="000120A9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1.</w:t>
      </w:r>
      <w:r w:rsidRPr="000A4548">
        <w:rPr>
          <w:rFonts w:ascii="Arial" w:hAnsi="Arial" w:cs="Arial"/>
          <w:i/>
          <w:sz w:val="17"/>
          <w:szCs w:val="17"/>
        </w:rPr>
        <w:tab/>
        <w:t>Codifiche titolo di studio</w:t>
      </w:r>
    </w:p>
    <w:p w:rsidR="000120A9" w:rsidRPr="000A4548" w:rsidRDefault="000120A9" w:rsidP="000120A9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1 = Dottorato di ricerca; 2 = Laurea Magistrale (o Laurea con il vecchio ordinamento); 3 = Laurea di primo livello + ITS (o vecchia Laurea breve triennale); 4 = Diploma superiore + IFTS; 5 = Licenza media/avviamento professionale; 6 = Licenza elementare; 7 = Nessun titolo; 8 = Sconosciuto.</w:t>
      </w:r>
    </w:p>
    <w:p w:rsidR="000120A9" w:rsidRPr="000A4548" w:rsidRDefault="000120A9" w:rsidP="000120A9">
      <w:pPr>
        <w:spacing w:line="100" w:lineRule="exact"/>
        <w:jc w:val="both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2.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>Codifiche condizione professionale o non professionale</w:t>
      </w:r>
    </w:p>
    <w:p w:rsidR="000120A9" w:rsidRPr="000A4548" w:rsidRDefault="000120A9" w:rsidP="000120A9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1 = Occupato/a; 2 = Casalingo/a; 3 = Studente/studentessa; 4 = Disoccupato/In cerca di prima occupazione; 5 = Ritirato/a dal lavoro (pensionato/a); 6 = Altra condizione non professionale; 7 = Sconosciuta/non fornita.</w:t>
      </w:r>
    </w:p>
    <w:p w:rsidR="000120A9" w:rsidRPr="000A4548" w:rsidRDefault="000120A9" w:rsidP="000120A9">
      <w:pPr>
        <w:spacing w:line="100" w:lineRule="exact"/>
        <w:jc w:val="both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3.</w:t>
      </w:r>
      <w:r w:rsidRPr="000A4548">
        <w:rPr>
          <w:rFonts w:ascii="Arial" w:hAnsi="Arial" w:cs="Arial"/>
          <w:i/>
          <w:sz w:val="17"/>
          <w:szCs w:val="17"/>
        </w:rPr>
        <w:tab/>
        <w:t>Codifiche posizione nella professione</w:t>
      </w:r>
    </w:p>
    <w:p w:rsidR="000120A9" w:rsidRPr="000A4548" w:rsidRDefault="000120A9" w:rsidP="000120A9">
      <w:pPr>
        <w:pStyle w:val="Paragrafoelenco"/>
        <w:spacing w:after="60" w:line="20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b/>
          <w:bCs/>
          <w:sz w:val="17"/>
          <w:szCs w:val="17"/>
        </w:rPr>
        <w:t>Lavoratore dipendente</w:t>
      </w:r>
      <w:r w:rsidRPr="000A4548">
        <w:rPr>
          <w:rFonts w:ascii="Arial" w:hAnsi="Arial" w:cs="Arial"/>
          <w:sz w:val="17"/>
          <w:szCs w:val="17"/>
        </w:rPr>
        <w:t>: 1 = dirigente privato; 2 = dirigente pubblico; 3 =quadro/impiegato privato; 4 =</w:t>
      </w:r>
      <w:r>
        <w:rPr>
          <w:rFonts w:ascii="Arial" w:hAnsi="Arial" w:cs="Arial"/>
          <w:sz w:val="17"/>
          <w:szCs w:val="17"/>
        </w:rPr>
        <w:t xml:space="preserve"> </w:t>
      </w:r>
      <w:r w:rsidRPr="000A4548">
        <w:rPr>
          <w:rFonts w:ascii="Arial" w:hAnsi="Arial" w:cs="Arial"/>
          <w:sz w:val="17"/>
          <w:szCs w:val="17"/>
        </w:rPr>
        <w:t>quadro/impiegato pubblico; 5 = operaio o assimilato privato; 6 = operaio o assimilato pubblico.</w:t>
      </w:r>
    </w:p>
    <w:p w:rsidR="000120A9" w:rsidRPr="000A4548" w:rsidRDefault="000120A9" w:rsidP="000120A9">
      <w:pPr>
        <w:pStyle w:val="Paragrafoelenco"/>
        <w:spacing w:line="200" w:lineRule="exact"/>
        <w:ind w:left="0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b/>
          <w:bCs/>
          <w:sz w:val="17"/>
          <w:szCs w:val="17"/>
        </w:rPr>
        <w:t>Lavoratore autonomo</w:t>
      </w:r>
      <w:r w:rsidRPr="000A4548">
        <w:rPr>
          <w:rFonts w:ascii="Arial" w:hAnsi="Arial" w:cs="Arial"/>
          <w:sz w:val="17"/>
          <w:szCs w:val="17"/>
        </w:rPr>
        <w:t>: 7 = imprenditore/ libero professionista; 8 = lavoratore in proprio; 9 = coadiuvante familiare/socio cooperativa; 10 = Collaboratore coord-continuativa/prestazione opera occasionale; 11 = Sconosciuta/non fornita.</w:t>
      </w:r>
    </w:p>
    <w:p w:rsidR="000120A9" w:rsidRPr="000A4548" w:rsidRDefault="000120A9" w:rsidP="000120A9">
      <w:pPr>
        <w:pStyle w:val="Paragrafoelenco"/>
        <w:spacing w:after="0" w:line="10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</w:p>
    <w:p w:rsidR="000120A9" w:rsidRPr="000A4548" w:rsidRDefault="000120A9" w:rsidP="000120A9">
      <w:pPr>
        <w:pStyle w:val="Paragrafoelenco"/>
        <w:spacing w:after="60" w:line="200" w:lineRule="exact"/>
        <w:ind w:left="284" w:hanging="284"/>
        <w:contextualSpacing w:val="0"/>
        <w:rPr>
          <w:rFonts w:ascii="Arial" w:hAnsi="Arial" w:cs="Arial"/>
          <w:sz w:val="17"/>
          <w:szCs w:val="17"/>
          <w:u w:val="single"/>
        </w:rPr>
      </w:pPr>
      <w:r w:rsidRPr="000A4548">
        <w:rPr>
          <w:rFonts w:ascii="Arial" w:hAnsi="Arial" w:cs="Arial"/>
          <w:sz w:val="17"/>
          <w:szCs w:val="17"/>
        </w:rPr>
        <w:t>4.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>Codifiche territoriali (vedi allegati)</w:t>
      </w:r>
    </w:p>
    <w:p w:rsidR="000120A9" w:rsidRPr="000A4548" w:rsidRDefault="000120A9" w:rsidP="000120A9">
      <w:pPr>
        <w:pStyle w:val="Paragrafoelenco"/>
        <w:spacing w:line="200" w:lineRule="exact"/>
        <w:ind w:left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Comuni, Province, Regioni, Ripartizioni (</w:t>
      </w:r>
      <w:r w:rsidRPr="000A4548">
        <w:rPr>
          <w:rFonts w:ascii="Arial" w:hAnsi="Arial" w:cs="Arial"/>
          <w:i/>
          <w:sz w:val="17"/>
          <w:szCs w:val="17"/>
        </w:rPr>
        <w:t>Codici Istat www.istat.it</w:t>
      </w:r>
      <w:r w:rsidRPr="000A4548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  <w:p w:rsidR="000120A9" w:rsidRPr="000A4548" w:rsidRDefault="000120A9" w:rsidP="000120A9">
      <w:pPr>
        <w:pStyle w:val="Paragrafoelenco"/>
        <w:spacing w:line="200" w:lineRule="exact"/>
        <w:ind w:left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Stati Esteri e cittadinanze (</w:t>
      </w:r>
      <w:r w:rsidRPr="000A4548">
        <w:rPr>
          <w:rFonts w:ascii="Arial" w:hAnsi="Arial" w:cs="Arial"/>
          <w:i/>
          <w:sz w:val="17"/>
          <w:szCs w:val="17"/>
        </w:rPr>
        <w:t>Codici Istat www.istat.it</w:t>
      </w:r>
      <w:r w:rsidRPr="000A4548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  <w:p w:rsidR="000120A9" w:rsidRPr="000A4548" w:rsidRDefault="000120A9" w:rsidP="000120A9">
      <w:pPr>
        <w:pStyle w:val="Paragrafoelenco"/>
        <w:spacing w:line="200" w:lineRule="exact"/>
        <w:ind w:left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Tribunali (Codici Istat </w:t>
      </w:r>
      <w:r w:rsidRPr="000A4548">
        <w:rPr>
          <w:rFonts w:ascii="Arial" w:hAnsi="Arial" w:cs="Arial"/>
          <w:i/>
          <w:sz w:val="17"/>
          <w:szCs w:val="17"/>
        </w:rPr>
        <w:t>www.istat.it</w:t>
      </w:r>
      <w:r w:rsidRPr="000A4548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  <w:p w:rsidR="000120A9" w:rsidRPr="000A4548" w:rsidRDefault="000120A9" w:rsidP="000120A9">
      <w:pPr>
        <w:pStyle w:val="Paragrafoelenco"/>
        <w:ind w:left="0"/>
        <w:rPr>
          <w:rFonts w:ascii="Arial" w:hAnsi="Arial" w:cs="Segoe UI"/>
          <w:sz w:val="16"/>
          <w:szCs w:val="16"/>
        </w:rPr>
      </w:pPr>
    </w:p>
    <w:p w:rsidR="000120A9" w:rsidRPr="000A4548" w:rsidRDefault="000120A9" w:rsidP="000120A9">
      <w:pPr>
        <w:spacing w:before="80" w:after="80" w:line="240" w:lineRule="exact"/>
        <w:rPr>
          <w:rFonts w:ascii="Arial" w:hAnsi="Arial" w:cs="Arial"/>
          <w:sz w:val="16"/>
          <w:szCs w:val="16"/>
        </w:rPr>
      </w:pPr>
      <w:r w:rsidRPr="000A4548">
        <w:rPr>
          <w:rFonts w:ascii="Arial" w:hAnsi="Arial" w:cs="Arial"/>
          <w:b/>
          <w:bCs/>
          <w:sz w:val="16"/>
          <w:szCs w:val="16"/>
        </w:rPr>
        <w:t xml:space="preserve">ALLEGATO 1 – </w:t>
      </w:r>
      <w:r w:rsidRPr="000A4548">
        <w:rPr>
          <w:rFonts w:ascii="Arial" w:hAnsi="Arial" w:cs="Arial"/>
          <w:b/>
          <w:bCs/>
          <w:i/>
          <w:sz w:val="16"/>
          <w:szCs w:val="16"/>
        </w:rPr>
        <w:t>Denominazioni e sigle delle province</w:t>
      </w:r>
    </w:p>
    <w:tbl>
      <w:tblPr>
        <w:tblW w:w="76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2410"/>
        <w:gridCol w:w="1418"/>
      </w:tblGrid>
      <w:tr w:rsidR="000120A9" w:rsidRPr="000A4548" w:rsidTr="00271EDC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120A9" w:rsidRPr="000A4548" w:rsidRDefault="000120A9" w:rsidP="00271EDC">
            <w:pPr>
              <w:spacing w:before="60" w:after="60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Denominazione provincia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A9" w:rsidRPr="000A4548" w:rsidRDefault="000120A9" w:rsidP="00271EDC">
            <w:pPr>
              <w:spacing w:before="60" w:after="60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Sigla</w:t>
            </w: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automobilistica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120A9" w:rsidRPr="000A4548" w:rsidRDefault="000120A9" w:rsidP="00271EDC">
            <w:pPr>
              <w:spacing w:before="60" w:after="60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Denominazione provincia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A9" w:rsidRPr="000A4548" w:rsidRDefault="000120A9" w:rsidP="00271EDC">
            <w:pPr>
              <w:spacing w:before="60" w:after="60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Sigla</w:t>
            </w: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automobilistica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Agrigento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Carbonia-Iglesias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CI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Alessandria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Caserta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CE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Ancona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Catania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CT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Arezzo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Catanzaro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CZ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Ascoli Piceno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AP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Chieti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CH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Asti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Como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CO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Avellino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Cosenza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CS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Bari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Cremona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CR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Barletta-Andria-Trani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Crotone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KR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Belluno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Cuneo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CN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Benevento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Enna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EN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Bergamo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Fermo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FM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Biella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Ferrara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FR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Bologna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Firenze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FI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Bolzano/Bozen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BZ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Foggia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FG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Brescia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Forlì-Cesena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FC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Brindisi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BR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Frosinone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Cagliari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Genova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GR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Caltanissetta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Gorizia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GO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Campobasso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CB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Grosseto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GR</w:t>
            </w:r>
          </w:p>
        </w:tc>
      </w:tr>
      <w:tr w:rsidR="000120A9" w:rsidRPr="000A4548" w:rsidTr="00271EDC">
        <w:trPr>
          <w:trHeight w:val="240"/>
        </w:trPr>
        <w:tc>
          <w:tcPr>
            <w:tcW w:w="7656" w:type="dxa"/>
            <w:gridSpan w:val="4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0120A9" w:rsidRPr="00BC7EDD" w:rsidRDefault="000120A9" w:rsidP="00271EDC">
            <w:pPr>
              <w:spacing w:line="240" w:lineRule="exact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BC7EDD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BC7EDD">
              <w:rPr>
                <w:rFonts w:ascii="Arial" w:hAnsi="Arial" w:cs="Arial"/>
                <w:i/>
                <w:color w:val="000000"/>
                <w:sz w:val="16"/>
                <w:szCs w:val="16"/>
              </w:rPr>
              <w:t>segue</w:t>
            </w:r>
            <w:r w:rsidRPr="00BC7ED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120A9" w:rsidRPr="000A4548" w:rsidRDefault="000120A9" w:rsidP="00271EDC">
            <w:pPr>
              <w:spacing w:before="60" w:after="60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Denominazione provincia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A9" w:rsidRPr="000A4548" w:rsidRDefault="000120A9" w:rsidP="00271EDC">
            <w:pPr>
              <w:spacing w:before="60" w:after="60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Sigla</w:t>
            </w: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automobilistica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120A9" w:rsidRPr="000A4548" w:rsidRDefault="000120A9" w:rsidP="00271EDC">
            <w:pPr>
              <w:spacing w:before="60" w:after="60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Denominazione provincia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A9" w:rsidRPr="000A4548" w:rsidRDefault="000120A9" w:rsidP="00271EDC">
            <w:pPr>
              <w:spacing w:before="60" w:after="60"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Sigla</w:t>
            </w:r>
            <w:r w:rsidRPr="000A45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automobilistica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Imperia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IM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Savona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SV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Isernia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Siena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SI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La Spezia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SP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Siracusa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SR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L’Aquila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AQ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Sondrio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SO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Latina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Tarando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TA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Lece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Teramo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TE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Lecco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Terni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Livorno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Torino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TO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Lodi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Trapani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TP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Lucca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LU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Trento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TN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Macerata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Treviso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TV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Mantova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Trieste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TS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Massa-Carrara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Udine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UD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Matera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Valle d’Aosta/Vallée d’Aoste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AO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Medio Campidano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Varese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VA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Reggio nell’Emilia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Venezia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Rieti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Verbano-Cusio-Ossola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VB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Rimini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Vercelli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VC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Roma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Verona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VR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Rovigo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RO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Vibo Valentia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VV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Salerno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Vicenza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VI</w:t>
            </w:r>
          </w:p>
        </w:tc>
      </w:tr>
      <w:tr w:rsidR="000120A9" w:rsidRPr="000A4548" w:rsidTr="00271EDC">
        <w:trPr>
          <w:trHeight w:val="240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Sassari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SS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Viterbo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A4548">
              <w:rPr>
                <w:rFonts w:ascii="Arial" w:hAnsi="Arial" w:cs="Arial"/>
                <w:color w:val="000000"/>
                <w:sz w:val="17"/>
                <w:szCs w:val="17"/>
              </w:rPr>
              <w:t>VT</w:t>
            </w:r>
          </w:p>
        </w:tc>
      </w:tr>
    </w:tbl>
    <w:p w:rsidR="000120A9" w:rsidRDefault="000120A9" w:rsidP="000120A9">
      <w:pPr>
        <w:pStyle w:val="capoversoformula"/>
      </w:pPr>
    </w:p>
    <w:p w:rsidR="000120A9" w:rsidRPr="000A4548" w:rsidRDefault="000120A9" w:rsidP="000120A9">
      <w:pPr>
        <w:pStyle w:val="capoversoformula"/>
      </w:pPr>
    </w:p>
    <w:p w:rsidR="000120A9" w:rsidRPr="000A4548" w:rsidRDefault="000120A9" w:rsidP="000120A9">
      <w:pPr>
        <w:spacing w:after="80" w:line="200" w:lineRule="exact"/>
        <w:rPr>
          <w:rFonts w:ascii="Arial" w:hAnsi="Arial" w:cs="Arial"/>
          <w:b/>
          <w:bCs/>
          <w:i/>
          <w:sz w:val="16"/>
          <w:szCs w:val="16"/>
        </w:rPr>
      </w:pPr>
      <w:r w:rsidRPr="000A4548">
        <w:rPr>
          <w:rFonts w:ascii="Arial" w:hAnsi="Arial" w:cs="Arial"/>
          <w:b/>
          <w:bCs/>
          <w:sz w:val="16"/>
          <w:szCs w:val="16"/>
        </w:rPr>
        <w:t xml:space="preserve">ALLEGATO 2 – </w:t>
      </w:r>
      <w:r w:rsidRPr="000A4548">
        <w:rPr>
          <w:rFonts w:ascii="Arial" w:hAnsi="Arial" w:cs="Arial"/>
          <w:b/>
          <w:bCs/>
          <w:i/>
          <w:sz w:val="16"/>
          <w:szCs w:val="16"/>
        </w:rPr>
        <w:t>Classificazione Istat degli Stati esteri al 31 dicembre 2014</w:t>
      </w:r>
    </w:p>
    <w:tbl>
      <w:tblPr>
        <w:tblStyle w:val="Grigliatabella"/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8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UNIONE EUROPEA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before="60" w:after="60" w:line="28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8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UNIONE EUROPEA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8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Austria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Lettonia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248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Belgio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Lituania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249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Bulgaria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209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Lussemburgo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Ceca, Repubblica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Malta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227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Cipro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Paesi Bassi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232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Croazia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250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Polonia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233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Danimarca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Portogallo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234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Estonia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Regno Unito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219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Finlandia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214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Romania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235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Francia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Slovacchia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255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Germania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216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Slovenia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Grecia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220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Spagna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239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Irlanda</w:t>
            </w:r>
          </w:p>
        </w:tc>
        <w:tc>
          <w:tcPr>
            <w:tcW w:w="11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221</w:t>
            </w:r>
          </w:p>
        </w:tc>
        <w:tc>
          <w:tcPr>
            <w:tcW w:w="266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Svezia</w:t>
            </w:r>
          </w:p>
        </w:tc>
        <w:tc>
          <w:tcPr>
            <w:tcW w:w="116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6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240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8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8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Ungheria</w:t>
            </w:r>
          </w:p>
        </w:tc>
        <w:tc>
          <w:tcPr>
            <w:tcW w:w="116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8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244</w:t>
            </w:r>
          </w:p>
        </w:tc>
      </w:tr>
    </w:tbl>
    <w:p w:rsidR="000120A9" w:rsidRPr="000A4548" w:rsidRDefault="000120A9" w:rsidP="000120A9">
      <w:pPr>
        <w:spacing w:line="40" w:lineRule="exact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ALTRI PAESI EUROPEI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ALTRI PAESI EUROPEI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Albania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before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Monaco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229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Andorra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202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Montenegro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270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Antille Olandesi, Isole*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907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Norvegia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Bielorussia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0A4548">
              <w:rPr>
                <w:rFonts w:ascii="Arial" w:hAnsi="Arial" w:cs="Arial"/>
                <w:spacing w:val="-4"/>
                <w:sz w:val="17"/>
                <w:szCs w:val="17"/>
              </w:rPr>
              <w:t>Riconosciuti non cittadini (lettoni)*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888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Bosnia-Erzegovina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Russa, Federazione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245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Islanda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223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San Marino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236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Jersey, Isole*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925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Serbia, Repubblica di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271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Kosovo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272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Stato della Città del Vaticano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246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Liechtenstein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225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Svizzera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Man, Isola di*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959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Turchia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Macedonia, Repubblica di</w:t>
            </w:r>
          </w:p>
        </w:tc>
        <w:tc>
          <w:tcPr>
            <w:tcW w:w="11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253</w:t>
            </w:r>
          </w:p>
        </w:tc>
        <w:tc>
          <w:tcPr>
            <w:tcW w:w="266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Ucraina</w:t>
            </w:r>
          </w:p>
        </w:tc>
        <w:tc>
          <w:tcPr>
            <w:tcW w:w="116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243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Moldova</w:t>
            </w:r>
          </w:p>
        </w:tc>
        <w:tc>
          <w:tcPr>
            <w:tcW w:w="11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254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0120A9" w:rsidRPr="000A4548" w:rsidRDefault="000120A9" w:rsidP="000120A9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AFRICA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AFRICA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Algeria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before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Libia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Angola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Madagascar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432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Benin (ex Dahomey)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Malawi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434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Botswana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408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Mali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435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Burkina Faso (ex Alto Volta)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409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Marocco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436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Burundi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410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Mauritania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437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Camerun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411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Mauritius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438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Capo Verde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413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Mozambico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440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Centrafricana, Repubblica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414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Namibia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Ciad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Niger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442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Comore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Nigeria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443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Congo (Repubblica del)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418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Ruanda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446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Congo, Rep. dem. del (ex Zaire)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463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São Tomé e Principe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448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Costa d’Avorio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404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Senegal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450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Egitto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419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Seychelles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449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Eritrea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Sierra Leone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Etiopia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420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Somalia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453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Gabon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421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Sud Africa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454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Gambia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422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Sud Sudan, Repubblica del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467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Ghana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423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Sudan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455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Gibuti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424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Swaziland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456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Guinea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425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Tanzania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457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Guinea Bissau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426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Togo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458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Guinea Equatoriale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427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Tunisia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460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Kenya</w:t>
            </w:r>
          </w:p>
        </w:tc>
        <w:tc>
          <w:tcPr>
            <w:tcW w:w="1167" w:type="dxa"/>
            <w:tcBorders>
              <w:left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428</w:t>
            </w:r>
          </w:p>
        </w:tc>
        <w:tc>
          <w:tcPr>
            <w:tcW w:w="2668" w:type="dxa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Uganda</w:t>
            </w:r>
          </w:p>
        </w:tc>
        <w:tc>
          <w:tcPr>
            <w:tcW w:w="1162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461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Lesotho</w:t>
            </w:r>
          </w:p>
        </w:tc>
        <w:tc>
          <w:tcPr>
            <w:tcW w:w="116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429</w:t>
            </w:r>
          </w:p>
        </w:tc>
        <w:tc>
          <w:tcPr>
            <w:tcW w:w="266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Zambia</w:t>
            </w:r>
          </w:p>
        </w:tc>
        <w:tc>
          <w:tcPr>
            <w:tcW w:w="116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464</w:t>
            </w:r>
          </w:p>
        </w:tc>
      </w:tr>
      <w:tr w:rsidR="000120A9" w:rsidRPr="000A4548" w:rsidTr="00271EDC"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Liberia</w:t>
            </w:r>
          </w:p>
        </w:tc>
        <w:tc>
          <w:tcPr>
            <w:tcW w:w="11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430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Zimbabwe (ex Rhodesia)</w:t>
            </w:r>
          </w:p>
        </w:tc>
        <w:tc>
          <w:tcPr>
            <w:tcW w:w="116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465</w:t>
            </w:r>
          </w:p>
        </w:tc>
      </w:tr>
    </w:tbl>
    <w:p w:rsidR="000120A9" w:rsidRPr="000A4548" w:rsidRDefault="000120A9" w:rsidP="000120A9">
      <w:pPr>
        <w:tabs>
          <w:tab w:val="left" w:pos="2768"/>
          <w:tab w:val="left" w:pos="3935"/>
          <w:tab w:val="left" w:pos="6603"/>
        </w:tabs>
        <w:spacing w:line="20" w:lineRule="exact"/>
        <w:ind w:left="125"/>
        <w:rPr>
          <w:rFonts w:ascii="Arial" w:hAnsi="Arial" w:cs="Arial"/>
          <w:b/>
          <w:bCs/>
          <w:spacing w:val="-3"/>
          <w:sz w:val="16"/>
          <w:szCs w:val="16"/>
        </w:rPr>
      </w:pPr>
      <w:r w:rsidRPr="000A4548">
        <w:rPr>
          <w:rFonts w:ascii="Arial" w:hAnsi="Arial" w:cs="Arial"/>
          <w:b/>
          <w:bCs/>
          <w:spacing w:val="-2"/>
          <w:sz w:val="16"/>
          <w:szCs w:val="16"/>
        </w:rPr>
        <w:tab/>
      </w:r>
      <w:r w:rsidRPr="000A4548">
        <w:rPr>
          <w:rFonts w:ascii="Arial" w:hAnsi="Arial" w:cs="Arial"/>
          <w:b/>
          <w:bCs/>
          <w:spacing w:val="-3"/>
          <w:sz w:val="16"/>
          <w:szCs w:val="16"/>
        </w:rPr>
        <w:tab/>
      </w:r>
      <w:r w:rsidRPr="000A4548">
        <w:rPr>
          <w:rFonts w:ascii="Arial" w:hAnsi="Arial" w:cs="Arial"/>
          <w:b/>
          <w:bCs/>
          <w:spacing w:val="-2"/>
          <w:sz w:val="16"/>
          <w:szCs w:val="16"/>
        </w:rPr>
        <w:tab/>
      </w: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0120A9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lastRenderedPageBreak/>
              <w:t>AMERICA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AMERICA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Antigua e Barbuda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Guatemala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523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Argentina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Guyana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612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Bahamas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Haiti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524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Barbados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Honduras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525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Belize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507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Messico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527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Bolivia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Nicaragua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529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Brasile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Panama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Canada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509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Paraguay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614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Cile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Perù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615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Colombia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Saint Kitts e Nevis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534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Costa Rica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Saint Lucia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532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Cuba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Saint Vincent e Grenadine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533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Dominica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Stati Uniti d’America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536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Dominicana, Repubblica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Suriname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616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Ecuador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609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Trinidad e Tobago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617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El Salvador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517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Uruguay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618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Giamaica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Venezuela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619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Grenada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519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0120A9" w:rsidRPr="000A4548" w:rsidRDefault="000120A9" w:rsidP="000120A9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0120A9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Afghanistan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Iran, Repubblica Islamica del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332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Arabia Saudita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Iraq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333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Armenia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Israele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334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Azerbaigian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Kazakhstan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356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Bahrein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Kirghizistan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361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Bangladesh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Kuwait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335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Bhutan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Laos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336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Brunei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Libano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337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Cambogia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Malaysia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Cinese, Repubblica Popolare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Maldive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339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Corea, Rep. Popolare Democratica (Corea del Nord)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Mongolia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341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0A4548">
              <w:rPr>
                <w:rFonts w:ascii="Arial" w:hAnsi="Arial" w:cs="Arial"/>
                <w:spacing w:val="-4"/>
                <w:sz w:val="17"/>
                <w:szCs w:val="17"/>
              </w:rPr>
              <w:t>Corea, Repubbl. (Corea del Sud)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Myanmar (ex Birmania)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307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Emirati Arabi Uniti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Nepal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342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Filippine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Oman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343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Georgia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Pakistan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344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Giappone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326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Qatar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345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Giordania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327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Singapore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346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India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Siria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348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Indonesia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331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Sri Lanka (ex Ceylon)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311</w:t>
            </w:r>
          </w:p>
        </w:tc>
      </w:tr>
      <w:tr w:rsidR="000120A9" w:rsidRPr="000A4548" w:rsidTr="00271EDC">
        <w:tc>
          <w:tcPr>
            <w:tcW w:w="764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(</w:t>
            </w:r>
            <w:r w:rsidRPr="000A4548">
              <w:rPr>
                <w:rFonts w:ascii="Arial" w:hAnsi="Arial" w:cs="Arial"/>
                <w:i/>
                <w:sz w:val="16"/>
                <w:szCs w:val="16"/>
              </w:rPr>
              <w:t>segue</w:t>
            </w:r>
            <w:r w:rsidRPr="000A4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lastRenderedPageBreak/>
              <w:t>ASIA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Tagikistan</w:t>
            </w:r>
          </w:p>
        </w:tc>
        <w:tc>
          <w:tcPr>
            <w:tcW w:w="116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362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Turkmenistan</w:t>
            </w:r>
          </w:p>
        </w:tc>
        <w:tc>
          <w:tcPr>
            <w:tcW w:w="116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364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Taiwan (ex Formosa)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363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Uzbekistan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357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0A4548">
              <w:rPr>
                <w:rFonts w:ascii="Arial" w:hAnsi="Arial" w:cs="Arial"/>
                <w:spacing w:val="-4"/>
                <w:sz w:val="17"/>
                <w:szCs w:val="17"/>
              </w:rPr>
              <w:t>Territori Autonomia Palestinese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324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Vietnam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353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Thailandia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349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Yemen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354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Timor Orientale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338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0120A9" w:rsidRPr="000A4548" w:rsidRDefault="000120A9" w:rsidP="000120A9">
      <w:pPr>
        <w:spacing w:after="160" w:line="200" w:lineRule="exact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0120A9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OCEANIA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OCEANIA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120A9" w:rsidRPr="000A4548" w:rsidRDefault="000120A9" w:rsidP="00271ED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Codice Stato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Australia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701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Papua Nuova Guinea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721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Figi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703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Salomone, Isole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725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Kiribati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708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Samoa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727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Marshall, Isole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712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Tonga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730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Micronesia, Stati Federati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713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Tuvalu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731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Nauru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715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Vanuatu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732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Nuova Zelanda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719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Palau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720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Apolide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A4548">
              <w:rPr>
                <w:rFonts w:ascii="Arial" w:hAnsi="Arial" w:cs="Arial"/>
                <w:sz w:val="17"/>
                <w:szCs w:val="17"/>
              </w:rPr>
              <w:t>999</w:t>
            </w:r>
          </w:p>
        </w:tc>
      </w:tr>
    </w:tbl>
    <w:p w:rsidR="000120A9" w:rsidRPr="000A4548" w:rsidRDefault="000120A9" w:rsidP="000120A9">
      <w:pPr>
        <w:spacing w:line="120" w:lineRule="exact"/>
        <w:rPr>
          <w:rFonts w:ascii="Arial" w:hAnsi="Arial" w:cs="Arial"/>
          <w:sz w:val="16"/>
          <w:szCs w:val="16"/>
        </w:rPr>
      </w:pPr>
    </w:p>
    <w:p w:rsidR="000120A9" w:rsidRPr="000A4548" w:rsidRDefault="000120A9" w:rsidP="000120A9">
      <w:pPr>
        <w:pStyle w:val="Paragrafoelenco"/>
        <w:spacing w:after="0" w:line="200" w:lineRule="exact"/>
        <w:ind w:left="0"/>
        <w:rPr>
          <w:rFonts w:ascii="Arial" w:eastAsia="Times New Roman" w:hAnsi="Arial" w:cs="Segoe UI"/>
          <w:b/>
          <w:bCs/>
          <w:sz w:val="16"/>
          <w:szCs w:val="16"/>
          <w:lang w:eastAsia="it-IT"/>
        </w:rPr>
      </w:pPr>
    </w:p>
    <w:p w:rsidR="000120A9" w:rsidRPr="000A4548" w:rsidRDefault="000120A9" w:rsidP="000120A9">
      <w:pPr>
        <w:pStyle w:val="Paragrafoelenco"/>
        <w:spacing w:after="0" w:line="240" w:lineRule="exact"/>
        <w:ind w:left="0"/>
        <w:contextualSpacing w:val="0"/>
        <w:rPr>
          <w:rFonts w:ascii="Arial" w:hAnsi="Arial" w:cs="Arial"/>
          <w:b/>
          <w:i/>
          <w:sz w:val="16"/>
          <w:szCs w:val="16"/>
        </w:rPr>
      </w:pPr>
      <w:r w:rsidRPr="000A4548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ALLEGATO 3 – </w:t>
      </w:r>
      <w:r w:rsidRPr="000A4548">
        <w:rPr>
          <w:rFonts w:ascii="Arial" w:hAnsi="Arial" w:cs="Arial"/>
          <w:b/>
          <w:i/>
          <w:sz w:val="16"/>
          <w:szCs w:val="16"/>
        </w:rPr>
        <w:t>Codici Istat dei Tribunali</w:t>
      </w:r>
    </w:p>
    <w:p w:rsidR="000120A9" w:rsidRPr="000A4548" w:rsidRDefault="000120A9" w:rsidP="000120A9">
      <w:pPr>
        <w:pStyle w:val="Paragrafoelenco"/>
        <w:spacing w:after="0" w:line="120" w:lineRule="exact"/>
        <w:ind w:left="0"/>
        <w:contextualSpacing w:val="0"/>
        <w:rPr>
          <w:rFonts w:ascii="Arial" w:hAnsi="Arial" w:cs="Arial"/>
          <w:b/>
          <w:i/>
          <w:sz w:val="16"/>
          <w:szCs w:val="16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0120A9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Acqui terme*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230200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Bologna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Agrigento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Bolzano/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0A4548">
              <w:rPr>
                <w:rFonts w:ascii="Arial" w:hAnsi="Arial" w:cs="Arial"/>
                <w:sz w:val="16"/>
                <w:szCs w:val="16"/>
              </w:rPr>
              <w:t>ozen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Alba*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Brescia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130200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Alessandria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Brindisi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Ancona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 xml:space="preserve">Busto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0A4548">
              <w:rPr>
                <w:rFonts w:ascii="Arial" w:hAnsi="Arial" w:cs="Arial"/>
                <w:sz w:val="16"/>
                <w:szCs w:val="16"/>
              </w:rPr>
              <w:t>rsizio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050200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Aosta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Cagliari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Arezzo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Caltagirone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060200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 xml:space="preserve">Ariano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A4548">
              <w:rPr>
                <w:rFonts w:ascii="Arial" w:hAnsi="Arial" w:cs="Arial"/>
                <w:sz w:val="16"/>
                <w:szCs w:val="16"/>
              </w:rPr>
              <w:t>rpino*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Caltanissetta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 xml:space="preserve">Ascoli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A4548">
              <w:rPr>
                <w:rFonts w:ascii="Arial" w:hAnsi="Arial" w:cs="Arial"/>
                <w:sz w:val="16"/>
                <w:szCs w:val="16"/>
              </w:rPr>
              <w:t>iceno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Camerino*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070200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Asti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Campobasso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230800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Avellino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 xml:space="preserve">Casale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548">
              <w:rPr>
                <w:rFonts w:ascii="Arial" w:hAnsi="Arial" w:cs="Arial"/>
                <w:sz w:val="16"/>
                <w:szCs w:val="16"/>
              </w:rPr>
              <w:t>onferrato*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Avezzano**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Cassino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A4548">
              <w:rPr>
                <w:rFonts w:ascii="Arial" w:hAnsi="Arial" w:cs="Arial"/>
                <w:spacing w:val="-4"/>
                <w:sz w:val="16"/>
                <w:szCs w:val="16"/>
              </w:rPr>
              <w:t xml:space="preserve">Barcellona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P</w:t>
            </w:r>
            <w:r w:rsidRPr="000A4548">
              <w:rPr>
                <w:rFonts w:ascii="Arial" w:hAnsi="Arial" w:cs="Arial"/>
                <w:spacing w:val="-4"/>
                <w:sz w:val="16"/>
                <w:szCs w:val="16"/>
              </w:rPr>
              <w:t xml:space="preserve">ozzo di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G</w:t>
            </w:r>
            <w:r w:rsidRPr="000A4548">
              <w:rPr>
                <w:rFonts w:ascii="Arial" w:hAnsi="Arial" w:cs="Arial"/>
                <w:spacing w:val="-4"/>
                <w:sz w:val="16"/>
                <w:szCs w:val="16"/>
              </w:rPr>
              <w:t>otto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140500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Castrovillari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Bari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020200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Catania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 xml:space="preserve">Bassano del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0A4548">
              <w:rPr>
                <w:rFonts w:ascii="Arial" w:hAnsi="Arial" w:cs="Arial"/>
                <w:sz w:val="16"/>
                <w:szCs w:val="16"/>
              </w:rPr>
              <w:t>rappa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Catanzaro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Belluno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ap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Chiavari*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Benevento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caps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Chieti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Bergamo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Civitavecchia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Biella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Como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040300</w:t>
            </w:r>
          </w:p>
        </w:tc>
      </w:tr>
      <w:tr w:rsidR="000120A9" w:rsidRPr="000A4548" w:rsidTr="00271EDC">
        <w:tc>
          <w:tcPr>
            <w:tcW w:w="764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(</w:t>
            </w:r>
            <w:r w:rsidRPr="000A4548">
              <w:rPr>
                <w:rFonts w:ascii="Arial" w:hAnsi="Arial" w:cs="Arial"/>
                <w:i/>
                <w:sz w:val="16"/>
                <w:szCs w:val="16"/>
              </w:rPr>
              <w:t>segue</w:t>
            </w:r>
            <w:r w:rsidRPr="000A4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Cosenza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040500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Melfi*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190400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Crema*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Messina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140200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Cremona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230900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150600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Crotone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060300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Mistretta*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140300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Cuneo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Modena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Enna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Modica*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Fermo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Mondovì*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231100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Ferrara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020300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Montepulciano*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100700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Firenze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Monza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150700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Foggia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Napoli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Forlì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060500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Napo</w:t>
            </w:r>
            <w:r>
              <w:rPr>
                <w:rFonts w:ascii="Arial" w:hAnsi="Arial" w:cs="Arial"/>
                <w:sz w:val="16"/>
                <w:szCs w:val="16"/>
              </w:rPr>
              <w:t>li N</w:t>
            </w:r>
            <w:r w:rsidRPr="000A4548">
              <w:rPr>
                <w:rFonts w:ascii="Arial" w:hAnsi="Arial" w:cs="Arial"/>
                <w:sz w:val="16"/>
                <w:szCs w:val="16"/>
              </w:rPr>
              <w:t>ord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161200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Frosinone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Nicosia*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060400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Gela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Nocera I</w:t>
            </w:r>
            <w:r w:rsidRPr="000A4548">
              <w:rPr>
                <w:rFonts w:ascii="Arial" w:hAnsi="Arial" w:cs="Arial"/>
                <w:sz w:val="16"/>
                <w:szCs w:val="16"/>
              </w:rPr>
              <w:t>nferiore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220500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Genova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Nola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160900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Gorizia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Novara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Grosseto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070300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Nuoro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270200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Imperia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Oristano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050500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Isernia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Orvieto*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180200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Ivrea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231000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Padova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 spezia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Palermo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Lagonegro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190200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Palmi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200400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Lamezia T</w:t>
            </w:r>
            <w:r w:rsidRPr="000A4548">
              <w:rPr>
                <w:rFonts w:ascii="Arial" w:hAnsi="Arial" w:cs="Arial"/>
                <w:sz w:val="16"/>
                <w:szCs w:val="16"/>
              </w:rPr>
              <w:t>erme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Paola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090900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Lanciano**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Parma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030600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Lanusei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050300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Patti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140400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L’aquila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Pavia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150800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Larino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070400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Perugia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180300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Latina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Pesaro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010700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Lecce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130300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Pescara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120600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Lecco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Piacenza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030700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Livorno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Pinerolo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Locri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200300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Pisa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100800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Lodi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Pistoia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100900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Lucca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Pordenone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250300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Lucera*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020400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Potenza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190500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Macerata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Prato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101000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Mantova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040600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Ragusa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Marsala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Ravenna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030800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Massa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Reggio C</w:t>
            </w:r>
            <w:r w:rsidRPr="000A4548">
              <w:rPr>
                <w:rFonts w:ascii="Arial" w:hAnsi="Arial" w:cs="Arial"/>
                <w:sz w:val="16"/>
                <w:szCs w:val="16"/>
              </w:rPr>
              <w:t>alabria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200200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Matera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190300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Reggio E</w:t>
            </w:r>
            <w:r w:rsidRPr="000A4548">
              <w:rPr>
                <w:rFonts w:ascii="Arial" w:hAnsi="Arial" w:cs="Arial"/>
                <w:sz w:val="16"/>
                <w:szCs w:val="16"/>
              </w:rPr>
              <w:t>milia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030900</w:t>
            </w:r>
          </w:p>
        </w:tc>
      </w:tr>
      <w:tr w:rsidR="000120A9" w:rsidRPr="000A4548" w:rsidTr="00271EDC">
        <w:tc>
          <w:tcPr>
            <w:tcW w:w="764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(</w:t>
            </w:r>
            <w:r w:rsidRPr="000A4548">
              <w:rPr>
                <w:rFonts w:ascii="Arial" w:hAnsi="Arial" w:cs="Arial"/>
                <w:i/>
                <w:sz w:val="16"/>
                <w:szCs w:val="16"/>
              </w:rPr>
              <w:t>segue</w:t>
            </w:r>
            <w:r w:rsidRPr="000A454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0120A9" w:rsidRPr="000A4548" w:rsidRDefault="000120A9" w:rsidP="000120A9">
      <w:pPr>
        <w:tabs>
          <w:tab w:val="left" w:pos="2768"/>
          <w:tab w:val="left" w:pos="3935"/>
          <w:tab w:val="left" w:pos="6603"/>
        </w:tabs>
        <w:spacing w:line="120" w:lineRule="exact"/>
        <w:ind w:left="125"/>
        <w:rPr>
          <w:rFonts w:ascii="Arial" w:hAnsi="Arial" w:cs="Arial"/>
          <w:sz w:val="16"/>
          <w:szCs w:val="16"/>
        </w:rPr>
      </w:pPr>
      <w:r w:rsidRPr="000A4548">
        <w:rPr>
          <w:rFonts w:ascii="Arial" w:hAnsi="Arial" w:cs="Arial"/>
          <w:sz w:val="16"/>
          <w:szCs w:val="16"/>
        </w:rPr>
        <w:tab/>
      </w:r>
      <w:r w:rsidRPr="000A4548">
        <w:rPr>
          <w:rFonts w:ascii="Arial" w:hAnsi="Arial" w:cs="Arial"/>
          <w:sz w:val="16"/>
          <w:szCs w:val="16"/>
        </w:rPr>
        <w:tab/>
      </w:r>
      <w:r w:rsidRPr="000A4548">
        <w:rPr>
          <w:rFonts w:ascii="Arial" w:hAnsi="Arial" w:cs="Arial"/>
          <w:sz w:val="16"/>
          <w:szCs w:val="16"/>
        </w:rPr>
        <w:tab/>
      </w: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2646"/>
        <w:gridCol w:w="1167"/>
        <w:gridCol w:w="2668"/>
        <w:gridCol w:w="1162"/>
      </w:tblGrid>
      <w:tr w:rsidR="000120A9" w:rsidRPr="000A4548" w:rsidTr="00271EDC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Denominazione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Tribunale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120A9" w:rsidRPr="000A4548" w:rsidRDefault="000120A9" w:rsidP="00271EDC">
            <w:pPr>
              <w:spacing w:before="60" w:after="6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ufficio</w:t>
            </w:r>
            <w:r w:rsidRPr="000A454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giudiziario</w:t>
            </w:r>
          </w:p>
        </w:tc>
      </w:tr>
      <w:tr w:rsidR="000120A9" w:rsidRPr="000A4548" w:rsidTr="00271ED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before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Rieti</w:t>
            </w:r>
          </w:p>
        </w:tc>
        <w:tc>
          <w:tcPr>
            <w:tcW w:w="1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210600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Tivoli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211000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Rimini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031000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Tolmezzo*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Roma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Torino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Rossano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091000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Torre A</w:t>
            </w:r>
            <w:r w:rsidRPr="000A4548">
              <w:rPr>
                <w:rFonts w:ascii="Arial" w:hAnsi="Arial" w:cs="Arial"/>
                <w:sz w:val="16"/>
                <w:szCs w:val="16"/>
              </w:rPr>
              <w:t>nnunziata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161000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Rovereto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240300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Tortona*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231600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Rovigo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Trani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020500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C</w:t>
            </w:r>
            <w:r w:rsidRPr="000A4548">
              <w:rPr>
                <w:rFonts w:ascii="Arial" w:hAnsi="Arial" w:cs="Arial"/>
                <w:sz w:val="16"/>
                <w:szCs w:val="16"/>
              </w:rPr>
              <w:t>onsilina*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Trapani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170700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Salerno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Trento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240400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Saluzzo*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Treviso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260600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Sanremo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Trieste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250500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 xml:space="preserve">Santa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548">
              <w:rPr>
                <w:rFonts w:ascii="Arial" w:hAnsi="Arial" w:cs="Arial"/>
                <w:sz w:val="16"/>
                <w:szCs w:val="16"/>
              </w:rPr>
              <w:t xml:space="preserve">aria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0A4548">
              <w:rPr>
                <w:rFonts w:ascii="Arial" w:hAnsi="Arial" w:cs="Arial"/>
                <w:sz w:val="16"/>
                <w:szCs w:val="16"/>
              </w:rPr>
              <w:t xml:space="preserve">apua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0A4548">
              <w:rPr>
                <w:rFonts w:ascii="Arial" w:hAnsi="Arial" w:cs="Arial"/>
                <w:sz w:val="16"/>
                <w:szCs w:val="16"/>
              </w:rPr>
              <w:t>etere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Udine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250600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Sant’Angelo dei L</w:t>
            </w:r>
            <w:r w:rsidRPr="000A4548">
              <w:rPr>
                <w:rFonts w:ascii="Arial" w:hAnsi="Arial" w:cs="Arial"/>
                <w:sz w:val="16"/>
                <w:szCs w:val="16"/>
              </w:rPr>
              <w:t>ombardi*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160600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Urbino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010800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Sassari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270300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Vallo della L</w:t>
            </w:r>
            <w:r w:rsidRPr="000A4548">
              <w:rPr>
                <w:rFonts w:ascii="Arial" w:hAnsi="Arial" w:cs="Arial"/>
                <w:sz w:val="16"/>
                <w:szCs w:val="16"/>
              </w:rPr>
              <w:t>ucania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220400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Savona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110800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Varese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151000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Sciacca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Vasto**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120900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Siena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101100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Velletri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210800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Siracusa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080600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Venezia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260700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Sondrio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150900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Verbania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231700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Spoleto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180400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Vercelli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231800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Sulmona**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120700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Verona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260800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Taranto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280200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Vibo V</w:t>
            </w:r>
            <w:r w:rsidRPr="000A4548">
              <w:rPr>
                <w:rFonts w:ascii="Arial" w:hAnsi="Arial" w:cs="Arial"/>
                <w:sz w:val="16"/>
                <w:szCs w:val="16"/>
              </w:rPr>
              <w:t>alentia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091100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Tempio P</w:t>
            </w:r>
            <w:r w:rsidRPr="000A4548">
              <w:rPr>
                <w:rFonts w:ascii="Arial" w:hAnsi="Arial" w:cs="Arial"/>
                <w:sz w:val="16"/>
                <w:szCs w:val="16"/>
              </w:rPr>
              <w:t>ausania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270400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Vicenza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260900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Teramo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120800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Vigevano*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151100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Termini I</w:t>
            </w:r>
            <w:r w:rsidRPr="000A4548">
              <w:rPr>
                <w:rFonts w:ascii="Arial" w:hAnsi="Arial" w:cs="Arial"/>
                <w:sz w:val="16"/>
                <w:szCs w:val="16"/>
              </w:rPr>
              <w:t>merese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170600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Viterbo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210900</w:t>
            </w:r>
          </w:p>
        </w:tc>
      </w:tr>
      <w:tr w:rsidR="000120A9" w:rsidRPr="000A4548" w:rsidTr="00271EDC">
        <w:tc>
          <w:tcPr>
            <w:tcW w:w="26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Terni</w:t>
            </w:r>
          </w:p>
        </w:tc>
        <w:tc>
          <w:tcPr>
            <w:tcW w:w="1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180500</w:t>
            </w:r>
          </w:p>
        </w:tc>
        <w:tc>
          <w:tcPr>
            <w:tcW w:w="2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Voghera*</w:t>
            </w: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0A9" w:rsidRPr="000A4548" w:rsidRDefault="000120A9" w:rsidP="00271EDC">
            <w:pPr>
              <w:spacing w:after="6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548">
              <w:rPr>
                <w:rFonts w:ascii="Arial" w:hAnsi="Arial" w:cs="Arial"/>
                <w:sz w:val="16"/>
                <w:szCs w:val="16"/>
              </w:rPr>
              <w:t>151200</w:t>
            </w:r>
          </w:p>
        </w:tc>
      </w:tr>
    </w:tbl>
    <w:p w:rsidR="000120A9" w:rsidRPr="000A4548" w:rsidRDefault="000120A9" w:rsidP="000120A9">
      <w:pPr>
        <w:pStyle w:val="Paragrafoelenco"/>
        <w:spacing w:after="120"/>
        <w:ind w:left="0"/>
        <w:rPr>
          <w:rFonts w:ascii="Arial" w:hAnsi="Arial" w:cs="Arial"/>
          <w:b/>
          <w:sz w:val="16"/>
          <w:szCs w:val="16"/>
        </w:rPr>
      </w:pPr>
    </w:p>
    <w:p w:rsidR="000120A9" w:rsidRPr="000A4548" w:rsidRDefault="000120A9" w:rsidP="000120A9">
      <w:pPr>
        <w:spacing w:before="120" w:after="60" w:line="200" w:lineRule="exact"/>
        <w:rPr>
          <w:rFonts w:ascii="Arial" w:hAnsi="Arial" w:cs="Arial"/>
          <w:sz w:val="16"/>
          <w:szCs w:val="16"/>
        </w:rPr>
      </w:pPr>
      <w:r w:rsidRPr="000A4548">
        <w:rPr>
          <w:rFonts w:ascii="Arial" w:hAnsi="Arial" w:cs="Arial"/>
          <w:sz w:val="16"/>
          <w:szCs w:val="16"/>
        </w:rPr>
        <w:t>* Tribunali soppressi ai sensi del d.lgs. n. 155/2012, con decorrenza dal 13 settembre 2013.</w:t>
      </w:r>
    </w:p>
    <w:p w:rsidR="000120A9" w:rsidRPr="00860F4E" w:rsidRDefault="000120A9" w:rsidP="000120A9">
      <w:pPr>
        <w:spacing w:line="200" w:lineRule="exact"/>
        <w:rPr>
          <w:rFonts w:ascii="Arial" w:hAnsi="Arial" w:cs="Segoe UI"/>
          <w:sz w:val="22"/>
          <w:szCs w:val="22"/>
        </w:rPr>
      </w:pPr>
      <w:r w:rsidRPr="000A4548">
        <w:rPr>
          <w:rFonts w:ascii="Arial" w:hAnsi="Arial" w:cs="Arial"/>
          <w:sz w:val="16"/>
          <w:szCs w:val="16"/>
        </w:rPr>
        <w:t>** Tribunali prorogati sino al 13 settembre 2018 ai sensi dell’art. 11, comma 2 del d.lgs. n. 155/2012.</w:t>
      </w:r>
    </w:p>
    <w:p w:rsidR="00B7668D" w:rsidRPr="000120A9" w:rsidRDefault="00B7668D" w:rsidP="000120A9"/>
    <w:sectPr w:rsidR="00B7668D" w:rsidRPr="000120A9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01" w:rsidRDefault="00434D01">
      <w:r>
        <w:separator/>
      </w:r>
    </w:p>
  </w:endnote>
  <w:endnote w:type="continuationSeparator" w:id="0">
    <w:p w:rsidR="00434D01" w:rsidRDefault="00434D01">
      <w:r>
        <w:continuationSeparator/>
      </w:r>
    </w:p>
  </w:endnote>
  <w:endnote w:type="continuationNotice" w:id="1">
    <w:p w:rsidR="00434D01" w:rsidRDefault="00434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34D01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34D01" w:rsidRPr="004368ED" w:rsidRDefault="00434D01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34D01" w:rsidRDefault="00434D01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34D01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34D01" w:rsidRDefault="00434D01" w:rsidP="001F79BF">
            <w:pPr>
              <w:spacing w:line="200" w:lineRule="exact"/>
            </w:pPr>
          </w:p>
        </w:tc>
      </w:tr>
    </w:tbl>
    <w:p w:rsidR="00434D01" w:rsidRDefault="00434D01" w:rsidP="001F79BF">
      <w:pPr>
        <w:spacing w:line="100" w:lineRule="exact"/>
      </w:pPr>
    </w:p>
  </w:footnote>
  <w:footnote w:type="continuationNotice" w:id="1">
    <w:p w:rsidR="00434D01" w:rsidRDefault="00434D01" w:rsidP="00150A07">
      <w:pPr>
        <w:spacing w:line="20" w:lineRule="exact"/>
      </w:pPr>
    </w:p>
  </w:footnote>
  <w:footnote w:id="2">
    <w:p w:rsidR="000120A9" w:rsidRPr="000120A9" w:rsidRDefault="000120A9" w:rsidP="000120A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0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A155B2E-9A87-4FA0-8B3A-3E3E8055E89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EB66711-3E32-45C0-9184-223A84A4CAE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40B73D1-31FF-4EC6-90EC-99C4FA4335E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B78D860-BF94-482F-86EA-3D55C8A2488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8462AD6-622B-42DB-BD9B-3B02DAA915C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18864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2016-02-16T11:52:00Z</dcterms:created>
  <dcterms:modified xsi:type="dcterms:W3CDTF">2016-02-16T11:52:00Z</dcterms:modified>
</cp:coreProperties>
</file>