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12" w:rsidRPr="009B7659" w:rsidRDefault="00931B12" w:rsidP="00931B12">
      <w:pPr>
        <w:pStyle w:val="Dicituraformula"/>
      </w:pPr>
      <w:r w:rsidRPr="009B7659">
        <w:t>FORMULA 017</w:t>
      </w:r>
    </w:p>
    <w:p w:rsidR="00931B12" w:rsidRPr="0041348C" w:rsidRDefault="00931B12" w:rsidP="00931B12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931B12" w:rsidRPr="00DF4F90" w:rsidRDefault="00931B12" w:rsidP="00931B12">
      <w:pPr>
        <w:pStyle w:val="Titoloformula"/>
      </w:pPr>
      <w:r>
        <w:t xml:space="preserve">CENSIMENTO STATISTICO </w:t>
      </w:r>
      <w:r w:rsidRPr="00AE4BD8">
        <w:rPr>
          <w:i/>
        </w:rPr>
        <w:t>EX</w:t>
      </w:r>
      <w:r>
        <w:t xml:space="preserve"> ART. 12, d.L. N. 132/2014</w:t>
      </w:r>
    </w:p>
    <w:p w:rsidR="00931B12" w:rsidRPr="00ED24D2" w:rsidRDefault="00931B12" w:rsidP="00931B1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31B12" w:rsidRPr="00DF4F90" w:rsidRDefault="00931B12" w:rsidP="00931B12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31B12" w:rsidRPr="00DF4F90" w:rsidRDefault="00931B12" w:rsidP="00931B12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64C9" w:rsidRPr="0088559D" w:rsidRDefault="00DC64C9" w:rsidP="00DC64C9">
      <w:pPr>
        <w:jc w:val="right"/>
        <w:rPr>
          <w:rFonts w:ascii="Arial" w:hAnsi="Arial" w:cs="Arial"/>
          <w:sz w:val="18"/>
          <w:szCs w:val="18"/>
        </w:rPr>
      </w:pPr>
      <w:r w:rsidRPr="00DC64C9">
        <w:rPr>
          <w:rFonts w:ascii="Arial" w:hAnsi="Arial" w:cs="Arial"/>
          <w:sz w:val="18"/>
          <w:szCs w:val="18"/>
          <w:bdr w:val="single" w:sz="4" w:space="0" w:color="auto"/>
        </w:rPr>
        <w:t xml:space="preserve"> </w:t>
      </w:r>
      <w:r w:rsidRPr="00DC64C9">
        <w:rPr>
          <w:rFonts w:ascii="Arial" w:hAnsi="Arial" w:cs="Arial"/>
          <w:sz w:val="18"/>
          <w:szCs w:val="18"/>
          <w:bdr w:val="single" w:sz="4" w:space="0" w:color="auto"/>
        </w:rPr>
        <w:t>Ai sensi dell’art. 11 d.l. 132/2014</w:t>
      </w:r>
      <w:r>
        <w:rPr>
          <w:rFonts w:ascii="Arial" w:hAnsi="Arial" w:cs="Arial"/>
          <w:sz w:val="18"/>
          <w:szCs w:val="18"/>
          <w:bdr w:val="single" w:sz="4" w:space="0" w:color="auto"/>
        </w:rPr>
        <w:t> </w:t>
      </w:r>
      <w:bookmarkStart w:id="0" w:name="_GoBack"/>
      <w:bookmarkEnd w:id="0"/>
      <w:r>
        <w:rPr>
          <w:rFonts w:ascii="Arial" w:hAnsi="Arial" w:cs="Arial"/>
          <w:color w:val="FFFFFF" w:themeColor="background1"/>
          <w:sz w:val="18"/>
          <w:szCs w:val="18"/>
          <w:vertAlign w:val="superscript"/>
        </w:rPr>
        <w:t> </w:t>
      </w:r>
    </w:p>
    <w:p w:rsidR="00931B12" w:rsidRPr="004D03BD" w:rsidRDefault="00931B12" w:rsidP="00931B12">
      <w:pPr>
        <w:spacing w:line="276" w:lineRule="auto"/>
        <w:rPr>
          <w:rFonts w:ascii="Arial" w:hAnsi="Arial" w:cs="Segoe UI"/>
          <w:color w:val="000000"/>
          <w:sz w:val="22"/>
          <w:szCs w:val="22"/>
        </w:rPr>
      </w:pPr>
    </w:p>
    <w:p w:rsidR="00931B12" w:rsidRPr="000A4548" w:rsidRDefault="00931B12" w:rsidP="00931B12">
      <w:pPr>
        <w:spacing w:line="276" w:lineRule="auto"/>
        <w:jc w:val="both"/>
        <w:rPr>
          <w:rFonts w:ascii="Arial" w:hAnsi="Arial" w:cs="Segoe UI"/>
          <w:color w:val="000000"/>
          <w:sz w:val="22"/>
          <w:szCs w:val="22"/>
        </w:rPr>
      </w:pPr>
    </w:p>
    <w:p w:rsidR="00931B12" w:rsidRPr="000A4548" w:rsidRDefault="00931B12" w:rsidP="00931B12">
      <w:pPr>
        <w:spacing w:before="120" w:line="240" w:lineRule="exact"/>
        <w:jc w:val="center"/>
        <w:rPr>
          <w:rFonts w:ascii="Arial" w:hAnsi="Arial"/>
          <w:b/>
          <w:snapToGrid w:val="0"/>
          <w:color w:val="FFFFFF" w:themeColor="background1"/>
          <w:sz w:val="14"/>
          <w:szCs w:val="0"/>
          <w:u w:color="000000"/>
        </w:rPr>
      </w:pPr>
      <w:r w:rsidRPr="000A4548">
        <w:rPr>
          <w:rFonts w:ascii="Arial" w:hAnsi="Arial" w:cs="Arial"/>
          <w:b/>
          <w:bCs/>
          <w:iCs/>
          <w:sz w:val="18"/>
          <w:szCs w:val="18"/>
        </w:rPr>
        <w:t>Formulario SC.12sd</w:t>
      </w:r>
      <w:r w:rsidRPr="000A4548">
        <w:rPr>
          <w:rFonts w:ascii="Arial" w:hAnsi="Arial" w:cs="Arial"/>
          <w:b/>
          <w:bCs/>
          <w:iCs/>
          <w:sz w:val="18"/>
          <w:szCs w:val="18"/>
        </w:rPr>
        <w:br/>
        <w:t>da compilare i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n caso di accordo </w:t>
      </w:r>
      <w:r w:rsidRPr="00652AB7">
        <w:rPr>
          <w:rFonts w:ascii="Arial" w:hAnsi="Arial" w:cs="Arial"/>
          <w:b/>
          <w:bCs/>
          <w:i/>
          <w:iCs/>
          <w:sz w:val="18"/>
          <w:szCs w:val="18"/>
        </w:rPr>
        <w:t>ex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art. 12 d.</w:t>
      </w:r>
      <w:r w:rsidRPr="000A4548">
        <w:rPr>
          <w:rFonts w:ascii="Arial" w:hAnsi="Arial" w:cs="Arial"/>
          <w:b/>
          <w:bCs/>
          <w:iCs/>
          <w:sz w:val="18"/>
          <w:szCs w:val="18"/>
        </w:rPr>
        <w:t>l. 132/2014</w:t>
      </w:r>
      <w:r w:rsidRPr="000A4548">
        <w:rPr>
          <w:rFonts w:ascii="Arial" w:hAnsi="Arial"/>
          <w:b/>
          <w:snapToGrid w:val="0"/>
          <w:color w:val="000000"/>
          <w:sz w:val="14"/>
          <w:szCs w:val="0"/>
          <w:u w:color="000000"/>
        </w:rPr>
        <w:t> </w:t>
      </w:r>
    </w:p>
    <w:p w:rsidR="00931B12" w:rsidRPr="000A4548" w:rsidRDefault="00931B12" w:rsidP="00931B12">
      <w:pPr>
        <w:spacing w:line="120" w:lineRule="exact"/>
        <w:jc w:val="center"/>
        <w:rPr>
          <w:rFonts w:ascii="Arial" w:hAnsi="Arial" w:cs="Segoe UI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71"/>
      </w:tblGrid>
      <w:tr w:rsidR="00931B12" w:rsidRPr="000A4548" w:rsidTr="00271EDC">
        <w:tc>
          <w:tcPr>
            <w:tcW w:w="7671" w:type="dxa"/>
            <w:shd w:val="clear" w:color="auto" w:fill="E0E0E0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0A4548">
              <w:rPr>
                <w:rFonts w:ascii="Segoe UI" w:hAnsi="Segoe UI" w:cs="Segoe UI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1. Notizie amministrative</w:t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A4548">
              <w:rPr>
                <w:rFonts w:ascii="Arial" w:hAnsi="Arial" w:cs="Arial"/>
                <w:i/>
                <w:iCs/>
                <w:sz w:val="17"/>
                <w:szCs w:val="17"/>
              </w:rPr>
              <w:t>(relative all’atto, al Comune)</w:t>
            </w:r>
          </w:p>
        </w:tc>
      </w:tr>
    </w:tbl>
    <w:p w:rsidR="00931B12" w:rsidRPr="000A4548" w:rsidRDefault="00931B12" w:rsidP="00931B12">
      <w:pPr>
        <w:spacing w:before="240"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Civile del Comune di ............................................................. prov. |__|__|</w:t>
      </w:r>
    </w:p>
    <w:p w:rsidR="00931B12" w:rsidRPr="000A4548" w:rsidRDefault="00931B12" w:rsidP="00931B12">
      <w:pPr>
        <w:spacing w:line="240" w:lineRule="exact"/>
        <w:ind w:left="1418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  </w:t>
      </w:r>
      <w:r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 xml:space="preserve">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stipula dell’accordo: </w:t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931B12" w:rsidRPr="000A4548" w:rsidRDefault="00931B12" w:rsidP="00931B12">
      <w:pPr>
        <w:spacing w:after="120"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>(gg/mm/aaaa)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iscrizione dell’accordo: </w:t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931B12" w:rsidRPr="000A4548" w:rsidRDefault="00931B12" w:rsidP="00931B12">
      <w:pPr>
        <w:spacing w:after="120" w:line="240" w:lineRule="exact"/>
        <w:ind w:left="2836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(gg/mm/aaaa)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Atto: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Numero |__|__|__|__|__| Parte |__| Serie |__|__|__|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accordo: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8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bCs/>
          <w:i/>
          <w:iCs/>
          <w:sz w:val="17"/>
          <w:szCs w:val="17"/>
        </w:rPr>
        <w:t>Accordo di separazione</w:t>
      </w:r>
      <w:r w:rsidRPr="000A4548">
        <w:rPr>
          <w:rFonts w:ascii="Arial" w:hAnsi="Arial" w:cs="Arial"/>
          <w:i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i/>
          <w:sz w:val="15"/>
          <w:szCs w:val="15"/>
        </w:rPr>
        <w:t xml:space="preserve"> (Passare a sezione 2)</w:t>
      </w:r>
    </w:p>
    <w:p w:rsidR="00931B12" w:rsidRPr="000A4548" w:rsidRDefault="00931B12" w:rsidP="00931B12">
      <w:pPr>
        <w:pStyle w:val="Paragrafoelenco"/>
        <w:numPr>
          <w:ilvl w:val="0"/>
          <w:numId w:val="8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Cs/>
          <w:i/>
          <w:iCs/>
          <w:sz w:val="17"/>
          <w:szCs w:val="17"/>
        </w:rPr>
        <w:t xml:space="preserve">Accordo di divorzio </w:t>
      </w:r>
      <w:r w:rsidRPr="000A4548">
        <w:rPr>
          <w:rFonts w:ascii="Arial" w:hAnsi="Arial" w:cs="Arial"/>
          <w:bCs/>
          <w:i/>
          <w:iCs/>
          <w:sz w:val="17"/>
          <w:szCs w:val="17"/>
        </w:rPr>
        <w:tab/>
      </w:r>
      <w:r w:rsidRPr="000A4548">
        <w:rPr>
          <w:rFonts w:ascii="Arial" w:hAnsi="Arial" w:cs="Arial"/>
          <w:bCs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931B12" w:rsidRPr="000A4548" w:rsidRDefault="00931B12" w:rsidP="00931B12">
      <w:pPr>
        <w:pStyle w:val="Paragrafoelenco"/>
        <w:numPr>
          <w:ilvl w:val="0"/>
          <w:numId w:val="8"/>
        </w:numPr>
        <w:spacing w:after="0" w:line="240" w:lineRule="exact"/>
        <w:ind w:left="284" w:hanging="284"/>
        <w:contextualSpacing w:val="0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bCs/>
          <w:i/>
          <w:sz w:val="17"/>
          <w:szCs w:val="17"/>
        </w:rPr>
        <w:t xml:space="preserve">Variazioni condizioni </w:t>
      </w:r>
      <w:r w:rsidRPr="000A4548">
        <w:rPr>
          <w:rFonts w:ascii="Arial" w:hAnsi="Arial" w:cs="Arial"/>
          <w:bCs/>
          <w:i/>
          <w:sz w:val="17"/>
          <w:szCs w:val="17"/>
        </w:rPr>
        <w:tab/>
      </w:r>
      <w:r w:rsidRPr="000A4548">
        <w:rPr>
          <w:rFonts w:ascii="Arial" w:hAnsi="Arial" w:cs="Arial"/>
          <w:bCs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i/>
          <w:sz w:val="15"/>
          <w:szCs w:val="15"/>
        </w:rPr>
        <w:t xml:space="preserve"> (La compilazione termina qui</w:t>
      </w:r>
      <w:r w:rsidRPr="000A4548">
        <w:rPr>
          <w:rFonts w:ascii="Arial" w:hAnsi="Arial" w:cs="Arial"/>
          <w:i/>
          <w:sz w:val="17"/>
          <w:szCs w:val="17"/>
        </w:rPr>
        <w:t>)</w:t>
      </w:r>
    </w:p>
    <w:p w:rsidR="00931B12" w:rsidRPr="000A4548" w:rsidRDefault="00931B12" w:rsidP="00931B12">
      <w:pPr>
        <w:tabs>
          <w:tab w:val="left" w:pos="5751"/>
        </w:tabs>
        <w:spacing w:line="240" w:lineRule="exact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615"/>
      </w:tblGrid>
      <w:tr w:rsidR="00931B12" w:rsidRPr="000A4548" w:rsidTr="00271EDC">
        <w:tc>
          <w:tcPr>
            <w:tcW w:w="7615" w:type="dxa"/>
            <w:shd w:val="clear" w:color="auto" w:fill="FFFFFF" w:themeFill="background1"/>
          </w:tcPr>
          <w:p w:rsidR="00931B12" w:rsidRPr="000A4548" w:rsidRDefault="00931B12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0A4548">
              <w:rPr>
                <w:rFonts w:ascii="Arial" w:hAnsi="Arial" w:cs="Arial"/>
                <w:sz w:val="15"/>
                <w:szCs w:val="15"/>
              </w:rPr>
              <w:br w:type="page"/>
            </w:r>
            <w:r w:rsidRPr="000A4548">
              <w:rPr>
                <w:rFonts w:ascii="Arial" w:hAnsi="Arial" w:cs="Arial"/>
                <w:i/>
                <w:iCs/>
                <w:sz w:val="15"/>
                <w:szCs w:val="15"/>
              </w:rPr>
              <w:t>In caso di Divorzio</w:t>
            </w:r>
          </w:p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Sentenza di Separazione numero |__|__|__| del |__|__|/|__|__|/|__|__|__|__|</w:t>
            </w:r>
          </w:p>
          <w:p w:rsidR="00931B12" w:rsidRPr="000A4548" w:rsidRDefault="00931B12" w:rsidP="00271EDC">
            <w:pPr>
              <w:spacing w:after="120" w:line="240" w:lineRule="exact"/>
              <w:rPr>
                <w:rFonts w:ascii="Arial" w:hAnsi="Arial" w:cs="Arial"/>
                <w:i/>
                <w:sz w:val="15"/>
                <w:szCs w:val="15"/>
              </w:rPr>
            </w:pPr>
            <w:r w:rsidRPr="000A4548">
              <w:rPr>
                <w:rFonts w:ascii="Arial" w:hAnsi="Arial" w:cs="Arial"/>
                <w:i/>
                <w:sz w:val="15"/>
                <w:szCs w:val="15"/>
              </w:rPr>
              <w:t xml:space="preserve">     </w:t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  <w:t xml:space="preserve">                                  (gg/mm/aaaa)</w:t>
            </w:r>
          </w:p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Emessa dal Tribunale di .............................od. tribunale |__|__|__|__|__|__|</w:t>
            </w:r>
          </w:p>
          <w:p w:rsidR="00931B12" w:rsidRPr="000A4548" w:rsidRDefault="00931B12" w:rsidP="00271EDC">
            <w:pPr>
              <w:spacing w:after="240" w:line="240" w:lineRule="exact"/>
              <w:rPr>
                <w:rFonts w:ascii="Arial" w:hAnsi="Arial" w:cs="Arial"/>
                <w:i/>
                <w:sz w:val="15"/>
                <w:szCs w:val="15"/>
              </w:rPr>
            </w:pPr>
            <w:r w:rsidRPr="000A4548">
              <w:rPr>
                <w:rFonts w:ascii="Arial" w:hAnsi="Arial" w:cs="Arial"/>
                <w:i/>
                <w:sz w:val="15"/>
                <w:szCs w:val="15"/>
              </w:rPr>
              <w:t xml:space="preserve">    </w:t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ab/>
              <w:t xml:space="preserve">                (Utilizzare i codici Istat)</w:t>
            </w:r>
          </w:p>
        </w:tc>
      </w:tr>
    </w:tbl>
    <w:p w:rsidR="00931B12" w:rsidRPr="000A4548" w:rsidRDefault="00931B12" w:rsidP="00931B12">
      <w:pPr>
        <w:spacing w:after="120" w:line="240" w:lineRule="exact"/>
        <w:rPr>
          <w:rFonts w:ascii="Arial" w:hAnsi="Arial" w:cs="Arial"/>
          <w:sz w:val="18"/>
          <w:szCs w:val="18"/>
        </w:rPr>
      </w:pPr>
    </w:p>
    <w:p w:rsidR="00931B12" w:rsidRPr="000A4548" w:rsidRDefault="00931B12" w:rsidP="00931B12">
      <w:pPr>
        <w:spacing w:after="120" w:line="240" w:lineRule="exact"/>
        <w:rPr>
          <w:rFonts w:ascii="Arial" w:hAnsi="Arial" w:cs="Arial"/>
          <w:sz w:val="18"/>
          <w:szCs w:val="18"/>
        </w:rPr>
      </w:pPr>
    </w:p>
    <w:p w:rsidR="00931B12" w:rsidRPr="000A4548" w:rsidRDefault="00931B12" w:rsidP="00931B12">
      <w:pPr>
        <w:spacing w:after="120" w:line="24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 w:themeFill="text1" w:themeFillTint="A6"/>
        <w:tblLook w:val="01E0" w:firstRow="1" w:lastRow="1" w:firstColumn="1" w:lastColumn="1" w:noHBand="0" w:noVBand="0"/>
      </w:tblPr>
      <w:tblGrid>
        <w:gridCol w:w="7643"/>
      </w:tblGrid>
      <w:tr w:rsidR="00931B12" w:rsidRPr="000A4548" w:rsidTr="00271EDC">
        <w:tc>
          <w:tcPr>
            <w:tcW w:w="7643" w:type="dxa"/>
            <w:shd w:val="clear" w:color="auto" w:fill="595959" w:themeFill="text1" w:themeFillTint="A6"/>
          </w:tcPr>
          <w:p w:rsidR="00931B12" w:rsidRPr="000A4548" w:rsidRDefault="00931B12" w:rsidP="00271EDC">
            <w:pPr>
              <w:pStyle w:val="Titolo2"/>
              <w:spacing w:before="120" w:after="120" w:line="220" w:lineRule="exact"/>
              <w:jc w:val="center"/>
              <w:rPr>
                <w:sz w:val="17"/>
                <w:szCs w:val="17"/>
              </w:rPr>
            </w:pPr>
            <w:r w:rsidRPr="000A4548">
              <w:rPr>
                <w:color w:val="FFFFFF" w:themeColor="background1"/>
                <w:sz w:val="17"/>
                <w:szCs w:val="17"/>
              </w:rPr>
              <w:lastRenderedPageBreak/>
              <w:t>In caso di separazione o divorzio continuare la compilazione</w:t>
            </w:r>
            <w:r w:rsidRPr="000A4548">
              <w:rPr>
                <w:color w:val="FFFFFF" w:themeColor="background1"/>
                <w:sz w:val="17"/>
                <w:szCs w:val="17"/>
              </w:rPr>
              <w:br/>
              <w:t>del questionario</w:t>
            </w:r>
          </w:p>
        </w:tc>
      </w:tr>
    </w:tbl>
    <w:p w:rsidR="00931B12" w:rsidRPr="000A4548" w:rsidRDefault="00931B12" w:rsidP="00931B12">
      <w:pPr>
        <w:tabs>
          <w:tab w:val="left" w:pos="5751"/>
        </w:tabs>
        <w:spacing w:after="120" w:line="276" w:lineRule="auto"/>
        <w:rPr>
          <w:rFonts w:ascii="Arial" w:hAnsi="Arial" w:cs="Segoe U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931B12" w:rsidRPr="000A4548" w:rsidTr="00271EDC">
        <w:tc>
          <w:tcPr>
            <w:tcW w:w="7655" w:type="dxa"/>
            <w:shd w:val="clear" w:color="auto" w:fill="E0E0E0"/>
          </w:tcPr>
          <w:p w:rsidR="00931B12" w:rsidRPr="000A4548" w:rsidRDefault="00931B12" w:rsidP="00271EDC">
            <w:pPr>
              <w:spacing w:before="120" w:after="120" w:line="22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2. Notizie relative al matrimonio</w:t>
            </w:r>
          </w:p>
        </w:tc>
      </w:tr>
    </w:tbl>
    <w:p w:rsidR="00931B12" w:rsidRPr="000A4548" w:rsidRDefault="00931B12" w:rsidP="00931B12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i/>
          <w:iCs/>
          <w:sz w:val="15"/>
          <w:szCs w:val="15"/>
        </w:rPr>
      </w:pPr>
      <w:r w:rsidRPr="000A4548">
        <w:rPr>
          <w:rFonts w:ascii="Arial" w:hAnsi="Arial" w:cs="Arial"/>
          <w:i/>
          <w:iCs/>
          <w:sz w:val="15"/>
          <w:szCs w:val="15"/>
        </w:rPr>
        <w:t>Se celebrato in Italia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celebrazione ........................................................................ prov. |__|__|</w:t>
      </w:r>
    </w:p>
    <w:p w:rsidR="00931B12" w:rsidRPr="000A4548" w:rsidRDefault="00931B12" w:rsidP="00931B12">
      <w:pPr>
        <w:spacing w:line="240" w:lineRule="exact"/>
        <w:ind w:left="1418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Atto: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Numero |__|__|__|__|__| Parte |__| Serie |__|__|__|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Rito del matrimonio:</w:t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Religioso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Civile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Data di celebrazione:</w:t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931B12" w:rsidRPr="000A4548" w:rsidRDefault="00931B12" w:rsidP="00931B12">
      <w:pPr>
        <w:spacing w:line="240" w:lineRule="exact"/>
        <w:ind w:left="2127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(gg/mm/aaaa)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i/>
          <w:iCs/>
          <w:sz w:val="15"/>
          <w:szCs w:val="15"/>
        </w:rPr>
      </w:pPr>
      <w:r w:rsidRPr="000A4548">
        <w:rPr>
          <w:rFonts w:ascii="Arial" w:hAnsi="Arial" w:cs="Arial"/>
          <w:i/>
          <w:iCs/>
          <w:sz w:val="15"/>
          <w:szCs w:val="15"/>
        </w:rPr>
        <w:t>Se celebrato all’estero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celebrazione .................................................................. |__|__|__|</w:t>
      </w:r>
    </w:p>
    <w:p w:rsidR="00931B12" w:rsidRPr="000A4548" w:rsidRDefault="00931B12" w:rsidP="00931B12">
      <w:pPr>
        <w:spacing w:line="240" w:lineRule="exact"/>
        <w:ind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             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931B12" w:rsidRPr="000A4548" w:rsidRDefault="00931B12" w:rsidP="00931B12">
      <w:pPr>
        <w:tabs>
          <w:tab w:val="left" w:pos="5751"/>
        </w:tabs>
        <w:spacing w:after="120" w:line="320" w:lineRule="exac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7"/>
      </w:tblGrid>
      <w:tr w:rsidR="00931B12" w:rsidRPr="000A4548" w:rsidTr="00271EDC">
        <w:tc>
          <w:tcPr>
            <w:tcW w:w="7657" w:type="dxa"/>
            <w:shd w:val="clear" w:color="auto" w:fill="E0E0E0"/>
          </w:tcPr>
          <w:p w:rsidR="00931B12" w:rsidRPr="000A4548" w:rsidRDefault="00931B12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Sezione 3. Notizie relative ai coniugi </w:t>
            </w:r>
          </w:p>
        </w:tc>
      </w:tr>
    </w:tbl>
    <w:p w:rsidR="00931B12" w:rsidRPr="000A4548" w:rsidRDefault="00931B12" w:rsidP="00931B12">
      <w:pPr>
        <w:tabs>
          <w:tab w:val="left" w:pos="5751"/>
        </w:tabs>
        <w:spacing w:after="120" w:line="320" w:lineRule="exac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7"/>
      </w:tblGrid>
      <w:tr w:rsidR="00931B12" w:rsidRPr="000A4548" w:rsidTr="00271EDC">
        <w:tc>
          <w:tcPr>
            <w:tcW w:w="7657" w:type="dxa"/>
            <w:shd w:val="clear" w:color="auto" w:fill="E0E0E0"/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Marito</w:t>
            </w:r>
          </w:p>
        </w:tc>
      </w:tr>
    </w:tbl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............................................. Cognome ...........................................</w:t>
      </w:r>
    </w:p>
    <w:p w:rsidR="00931B12" w:rsidRPr="000A4548" w:rsidRDefault="00931B12" w:rsidP="00931B12">
      <w:pPr>
        <w:spacing w:before="12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>(gg/mm/aaaa)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nascita ...................................................................................... prov. |__|__|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     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931B12" w:rsidRPr="000A4548" w:rsidRDefault="00931B12" w:rsidP="00931B12">
      <w:pPr>
        <w:spacing w:after="120" w:line="32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931B12" w:rsidRPr="000A4548" w:rsidRDefault="00931B12" w:rsidP="00931B12">
      <w:pPr>
        <w:spacing w:before="12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nascita ............................................................. |__|__|__|</w:t>
      </w:r>
    </w:p>
    <w:p w:rsidR="00931B12" w:rsidRPr="000A4548" w:rsidRDefault="00931B12" w:rsidP="00931B12">
      <w:pPr>
        <w:spacing w:after="120" w:line="240" w:lineRule="exact"/>
        <w:ind w:left="709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residenza ............................................................ prov. |__|__|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      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931B12" w:rsidRPr="000A4548" w:rsidRDefault="00931B12" w:rsidP="00931B12">
      <w:pPr>
        <w:spacing w:after="120" w:line="32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lastRenderedPageBreak/>
        <w:t>Via/P.zza .............................................. n. |__|__|__|__| cap |__|__|__|__|__|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residenza ..................................................................... |__|__|__|</w:t>
      </w:r>
    </w:p>
    <w:p w:rsidR="00931B12" w:rsidRPr="000A4548" w:rsidRDefault="00931B12" w:rsidP="00931B12">
      <w:pPr>
        <w:spacing w:line="240" w:lineRule="exact"/>
        <w:ind w:left="709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</w:t>
      </w:r>
      <w:r w:rsidRPr="000A4548">
        <w:rPr>
          <w:rFonts w:ascii="Arial" w:hAnsi="Arial" w:cs="Arial"/>
          <w:sz w:val="15"/>
          <w:szCs w:val="15"/>
        </w:rPr>
        <w:tab/>
        <w:t xml:space="preserve">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Cittadinanza:</w:t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dalla nascita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acquisita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  <w:t>dal |__|__|/|__|__|/|__|__|__|__|</w:t>
      </w:r>
    </w:p>
    <w:p w:rsidR="00931B12" w:rsidRPr="000A4548" w:rsidRDefault="00931B12" w:rsidP="00931B12">
      <w:pPr>
        <w:spacing w:line="240" w:lineRule="exact"/>
        <w:ind w:left="3545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(solo se disponibile)</w:t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Straniera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spacing w:line="200" w:lineRule="exact"/>
        <w:rPr>
          <w:rFonts w:ascii="Arial" w:hAnsi="Arial" w:cs="Arial"/>
          <w:i/>
          <w:iCs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i/>
          <w:iCs/>
          <w:sz w:val="15"/>
          <w:szCs w:val="15"/>
        </w:rPr>
      </w:pPr>
      <w:r w:rsidRPr="000A4548">
        <w:rPr>
          <w:rFonts w:ascii="Arial" w:hAnsi="Arial" w:cs="Arial"/>
          <w:i/>
          <w:iCs/>
          <w:sz w:val="15"/>
          <w:szCs w:val="15"/>
        </w:rPr>
        <w:t>Se straniero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estero di cittadinanza .....................................................  ...... |__|__|__| </w:t>
      </w:r>
    </w:p>
    <w:p w:rsidR="00931B12" w:rsidRPr="000A4548" w:rsidRDefault="00931B12" w:rsidP="00931B12">
      <w:pPr>
        <w:spacing w:line="240" w:lineRule="exact"/>
        <w:ind w:left="1418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civile precedente al matrimonio: </w:t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Celibe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Divorziato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Vedovo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931B12" w:rsidRPr="000A4548" w:rsidRDefault="00931B12" w:rsidP="00931B12">
      <w:pPr>
        <w:spacing w:before="100" w:line="240" w:lineRule="exact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Titolo di studio: </w:t>
      </w:r>
      <w:r w:rsidRPr="000A4548">
        <w:rPr>
          <w:rFonts w:ascii="Arial" w:hAnsi="Arial" w:cs="Arial"/>
          <w:sz w:val="17"/>
          <w:szCs w:val="17"/>
        </w:rPr>
        <w:tab/>
        <w:t xml:space="preserve"> |__| </w:t>
      </w:r>
      <w:r w:rsidRPr="000A4548">
        <w:rPr>
          <w:rFonts w:ascii="Arial" w:hAnsi="Arial" w:cs="Arial"/>
          <w:i/>
          <w:sz w:val="15"/>
          <w:szCs w:val="15"/>
        </w:rPr>
        <w:t>(vedi codifiche 1) (a)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Condizione professionale o non professionale: |__| </w:t>
      </w:r>
      <w:r w:rsidRPr="000A4548">
        <w:rPr>
          <w:rFonts w:ascii="Arial" w:hAnsi="Arial" w:cs="Arial"/>
          <w:i/>
          <w:sz w:val="15"/>
          <w:szCs w:val="15"/>
        </w:rPr>
        <w:t>(vedi codifiche 2) (a)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Posizione nella professione:  |__|__| </w:t>
      </w:r>
      <w:r w:rsidRPr="000A4548">
        <w:rPr>
          <w:rFonts w:ascii="Arial" w:hAnsi="Arial" w:cs="Arial"/>
          <w:i/>
          <w:sz w:val="15"/>
          <w:szCs w:val="15"/>
        </w:rPr>
        <w:t>(vedi codifiche 3) (a)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7"/>
      </w:tblGrid>
      <w:tr w:rsidR="00931B12" w:rsidRPr="000A4548" w:rsidTr="00271EDC">
        <w:tc>
          <w:tcPr>
            <w:tcW w:w="7657" w:type="dxa"/>
            <w:shd w:val="clear" w:color="auto" w:fill="E0E0E0"/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Moglie</w:t>
            </w:r>
          </w:p>
        </w:tc>
      </w:tr>
    </w:tbl>
    <w:p w:rsidR="00931B12" w:rsidRPr="000A4548" w:rsidRDefault="00931B12" w:rsidP="00931B12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 Cognome ......................................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        (gg/mm/aaaa)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nascita ...................................................................... prov. |__|__|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nascita ............................................................. |__|__|__|</w:t>
      </w:r>
    </w:p>
    <w:p w:rsidR="00931B12" w:rsidRPr="000A4548" w:rsidRDefault="00931B12" w:rsidP="00931B12">
      <w:pPr>
        <w:spacing w:line="240" w:lineRule="exact"/>
        <w:ind w:left="709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residenza .............................................................. prov. |__|__|</w:t>
      </w:r>
    </w:p>
    <w:p w:rsidR="00931B12" w:rsidRPr="000A4548" w:rsidRDefault="00931B12" w:rsidP="00931B12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Via/Piazza ................................................. n. |__|__|__|__| cap |__|__|__|__|__|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residenza ............................................................ |__|__|__|</w:t>
      </w:r>
    </w:p>
    <w:p w:rsidR="00931B12" w:rsidRPr="000A4548" w:rsidRDefault="00931B12" w:rsidP="00931B12">
      <w:pPr>
        <w:spacing w:after="120" w:line="240" w:lineRule="exact"/>
        <w:ind w:left="709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    </w:t>
      </w:r>
      <w:r w:rsidRPr="000A4548">
        <w:rPr>
          <w:rFonts w:ascii="Arial" w:hAnsi="Arial" w:cs="Arial"/>
          <w:i/>
          <w:sz w:val="15"/>
          <w:szCs w:val="15"/>
        </w:rPr>
        <w:t xml:space="preserve"> (Utilizzare i codici Istat)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Cittadinanza:</w:t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dalla nascita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acquisita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  <w:t>dal |__|__|/|__|__|/|__|__|__|__|</w:t>
      </w:r>
    </w:p>
    <w:p w:rsidR="00931B12" w:rsidRPr="000A4548" w:rsidRDefault="00931B12" w:rsidP="00931B12">
      <w:pPr>
        <w:pStyle w:val="Paragrafoelenco"/>
        <w:spacing w:after="0" w:line="240" w:lineRule="exact"/>
        <w:ind w:left="2411" w:firstLine="425"/>
        <w:contextualSpacing w:val="0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      (solo se disponibile)</w:t>
      </w:r>
      <w:r w:rsidRPr="000A4548">
        <w:rPr>
          <w:rFonts w:ascii="Arial" w:hAnsi="Arial" w:cs="Arial"/>
          <w:i/>
          <w:sz w:val="15"/>
          <w:szCs w:val="15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Straniera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i/>
          <w:iCs/>
          <w:sz w:val="15"/>
          <w:szCs w:val="15"/>
        </w:rPr>
      </w:pPr>
      <w:r w:rsidRPr="000A4548">
        <w:rPr>
          <w:rFonts w:ascii="Arial" w:hAnsi="Arial" w:cs="Arial"/>
          <w:i/>
          <w:iCs/>
          <w:sz w:val="15"/>
          <w:szCs w:val="15"/>
        </w:rPr>
        <w:lastRenderedPageBreak/>
        <w:t>Se straniero</w:t>
      </w:r>
    </w:p>
    <w:p w:rsidR="00931B12" w:rsidRPr="000A4548" w:rsidRDefault="00931B12" w:rsidP="00931B12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estero di cittadinanza .................................................. |__|__|__| </w:t>
      </w:r>
    </w:p>
    <w:p w:rsidR="00931B12" w:rsidRPr="000A4548" w:rsidRDefault="00931B12" w:rsidP="00931B12">
      <w:pPr>
        <w:spacing w:line="240" w:lineRule="exact"/>
        <w:ind w:left="1418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931B12" w:rsidRPr="000A4548" w:rsidRDefault="00931B12" w:rsidP="00931B12">
      <w:pPr>
        <w:spacing w:before="12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civile precedente al matrimonio: </w:t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Nubile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Divorziata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Vedova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931B12" w:rsidRPr="000A4548" w:rsidRDefault="00931B12" w:rsidP="00931B12">
      <w:pPr>
        <w:spacing w:before="10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Titolo di studio: </w:t>
      </w:r>
      <w:r w:rsidRPr="000A4548">
        <w:rPr>
          <w:rFonts w:ascii="Arial" w:hAnsi="Arial" w:cs="Arial"/>
          <w:sz w:val="17"/>
          <w:szCs w:val="17"/>
        </w:rPr>
        <w:tab/>
        <w:t xml:space="preserve">|__| </w:t>
      </w:r>
      <w:r w:rsidRPr="000A4548">
        <w:rPr>
          <w:rFonts w:ascii="Arial" w:hAnsi="Arial" w:cs="Arial"/>
          <w:i/>
          <w:sz w:val="15"/>
          <w:szCs w:val="15"/>
        </w:rPr>
        <w:t>(vedi codifiche 1) (a)</w:t>
      </w:r>
    </w:p>
    <w:p w:rsidR="00931B12" w:rsidRPr="000A4548" w:rsidRDefault="00931B12" w:rsidP="00931B12">
      <w:pPr>
        <w:spacing w:before="20" w:line="240" w:lineRule="exact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Condizione professionale o non professionale: |__| </w:t>
      </w:r>
      <w:r w:rsidRPr="000A4548">
        <w:rPr>
          <w:rFonts w:ascii="Arial" w:hAnsi="Arial" w:cs="Arial"/>
          <w:i/>
          <w:sz w:val="15"/>
          <w:szCs w:val="15"/>
        </w:rPr>
        <w:t>(vedi codifiche 2) (a)</w:t>
      </w:r>
    </w:p>
    <w:p w:rsidR="00931B12" w:rsidRPr="000A4548" w:rsidRDefault="00931B12" w:rsidP="00931B12">
      <w:pPr>
        <w:spacing w:before="20"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Posizione nella professione: </w:t>
      </w:r>
      <w:r w:rsidRPr="000A4548">
        <w:rPr>
          <w:rFonts w:ascii="Arial" w:hAnsi="Arial" w:cs="Arial"/>
          <w:sz w:val="17"/>
          <w:szCs w:val="17"/>
        </w:rPr>
        <w:tab/>
        <w:t xml:space="preserve">|__|__| </w:t>
      </w:r>
      <w:r w:rsidRPr="000A4548">
        <w:rPr>
          <w:rFonts w:ascii="Arial" w:hAnsi="Arial" w:cs="Arial"/>
          <w:i/>
          <w:sz w:val="15"/>
          <w:szCs w:val="15"/>
        </w:rPr>
        <w:t>(vedi codifiche 3) (a)</w:t>
      </w:r>
    </w:p>
    <w:p w:rsidR="00931B12" w:rsidRPr="000A4548" w:rsidRDefault="00931B12" w:rsidP="00931B12">
      <w:pPr>
        <w:spacing w:before="120" w:line="240" w:lineRule="exact"/>
        <w:rPr>
          <w:rFonts w:ascii="Arial" w:hAnsi="Arial" w:cs="Arial"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931B12" w:rsidRPr="000A4548" w:rsidTr="00271EDC">
        <w:tc>
          <w:tcPr>
            <w:tcW w:w="9670" w:type="dxa"/>
            <w:shd w:val="clear" w:color="auto" w:fill="E0E0E0"/>
          </w:tcPr>
          <w:p w:rsidR="00931B12" w:rsidRPr="000A4548" w:rsidRDefault="00931B12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4. Notizie relative agli avvocati</w:t>
            </w:r>
          </w:p>
        </w:tc>
      </w:tr>
    </w:tbl>
    <w:p w:rsidR="00931B12" w:rsidRPr="000A4548" w:rsidRDefault="00931B12" w:rsidP="00931B12">
      <w:pPr>
        <w:pStyle w:val="capoversoformula"/>
        <w:rPr>
          <w:rFonts w:cs="Arial"/>
        </w:rPr>
      </w:pPr>
    </w:p>
    <w:p w:rsidR="00931B12" w:rsidRPr="000A4548" w:rsidRDefault="00931B12" w:rsidP="00931B12">
      <w:pPr>
        <w:tabs>
          <w:tab w:val="left" w:pos="5751"/>
        </w:tabs>
        <w:spacing w:after="12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Nella presentazione dell’accordo i coniugi sono stati assistiti da almeno un avvocato?</w:t>
      </w:r>
    </w:p>
    <w:p w:rsidR="00931B12" w:rsidRPr="000A4548" w:rsidRDefault="00931B12" w:rsidP="00931B12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Sì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No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i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>(La compilazione termina qui)</w:t>
      </w:r>
    </w:p>
    <w:p w:rsidR="00931B12" w:rsidRPr="000A4548" w:rsidRDefault="00931B12" w:rsidP="00931B12">
      <w:pPr>
        <w:pStyle w:val="capoversoformula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29"/>
      </w:tblGrid>
      <w:tr w:rsidR="00931B12" w:rsidRPr="000A4548" w:rsidTr="00271EDC">
        <w:tc>
          <w:tcPr>
            <w:tcW w:w="7629" w:type="dxa"/>
            <w:shd w:val="clear" w:color="auto" w:fill="E0E0E0"/>
          </w:tcPr>
          <w:p w:rsidR="00931B12" w:rsidRPr="000A4548" w:rsidRDefault="00931B12" w:rsidP="00271EDC">
            <w:pPr>
              <w:spacing w:before="60" w:after="60" w:line="27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Avvocato del marito</w:t>
            </w:r>
          </w:p>
        </w:tc>
      </w:tr>
    </w:tbl>
    <w:p w:rsidR="00931B12" w:rsidRPr="000A4548" w:rsidRDefault="00931B12" w:rsidP="00931B12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............................................. Cognome ..............................................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Iscritto all’albo dell’ordine territoriale di |__|__|__|__|__|__|</w:t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numero iscrizione |__|__|__|__|__|__|__|</w:t>
      </w:r>
    </w:p>
    <w:p w:rsidR="00931B12" w:rsidRPr="000A4548" w:rsidRDefault="00931B12" w:rsidP="00931B12">
      <w:pPr>
        <w:spacing w:line="240" w:lineRule="exact"/>
        <w:ind w:left="709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(Utilizzare i codici Istat)</w:t>
      </w:r>
      <w:r w:rsidRPr="000A4548">
        <w:rPr>
          <w:rFonts w:ascii="Arial" w:hAnsi="Arial" w:cs="Arial"/>
          <w:sz w:val="15"/>
          <w:szCs w:val="15"/>
        </w:rPr>
        <w:t xml:space="preserve"> </w:t>
      </w:r>
    </w:p>
    <w:p w:rsidR="00931B12" w:rsidRPr="000A4548" w:rsidRDefault="00931B12" w:rsidP="00931B12">
      <w:pPr>
        <w:spacing w:before="120" w:line="240" w:lineRule="exact"/>
        <w:rPr>
          <w:rFonts w:ascii="Arial" w:hAnsi="Arial" w:cs="Arial"/>
          <w:sz w:val="15"/>
          <w:szCs w:val="15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931B12" w:rsidRPr="000A4548" w:rsidTr="00271EDC">
        <w:tc>
          <w:tcPr>
            <w:tcW w:w="9670" w:type="dxa"/>
            <w:shd w:val="clear" w:color="auto" w:fill="E0E0E0"/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Avvocato della moglie</w:t>
            </w:r>
          </w:p>
        </w:tc>
      </w:tr>
    </w:tbl>
    <w:p w:rsidR="00931B12" w:rsidRPr="000A4548" w:rsidRDefault="00931B12" w:rsidP="00931B12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 Cognome ................................................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Iscritto all’albo dell’ordine territoriale di |__|__|__|__|__|__|</w:t>
      </w:r>
      <w:r w:rsidRPr="000A4548">
        <w:rPr>
          <w:rFonts w:ascii="Arial" w:hAnsi="Arial" w:cs="Arial"/>
          <w:sz w:val="17"/>
          <w:szCs w:val="17"/>
        </w:rPr>
        <w:tab/>
      </w:r>
    </w:p>
    <w:p w:rsidR="00931B12" w:rsidRPr="000A4548" w:rsidRDefault="00931B12" w:rsidP="00931B12">
      <w:pPr>
        <w:spacing w:before="60" w:line="240" w:lineRule="exact"/>
        <w:rPr>
          <w:rFonts w:ascii="Arial" w:hAnsi="Arial" w:cs="Arial"/>
          <w:i/>
          <w:sz w:val="18"/>
          <w:szCs w:val="18"/>
        </w:rPr>
      </w:pPr>
      <w:r w:rsidRPr="000A4548">
        <w:rPr>
          <w:rFonts w:ascii="Arial" w:hAnsi="Arial" w:cs="Arial"/>
          <w:sz w:val="17"/>
          <w:szCs w:val="17"/>
        </w:rPr>
        <w:t>numero iscrizione |__|__|__|__|__|__|__|</w:t>
      </w:r>
      <w:r w:rsidRPr="000A4548">
        <w:rPr>
          <w:rFonts w:ascii="Arial" w:hAnsi="Arial" w:cs="Arial"/>
          <w:i/>
          <w:sz w:val="18"/>
          <w:szCs w:val="18"/>
        </w:rPr>
        <w:t xml:space="preserve">       </w:t>
      </w:r>
    </w:p>
    <w:p w:rsidR="00931B12" w:rsidRPr="000A4548" w:rsidRDefault="00931B12" w:rsidP="00931B12">
      <w:pPr>
        <w:spacing w:line="240" w:lineRule="exact"/>
        <w:ind w:left="709" w:firstLine="709"/>
        <w:rPr>
          <w:rFonts w:ascii="Arial" w:hAnsi="Arial" w:cs="Arial"/>
          <w:sz w:val="18"/>
          <w:szCs w:val="18"/>
        </w:rPr>
      </w:pPr>
      <w:r w:rsidRPr="000A4548">
        <w:rPr>
          <w:rFonts w:ascii="Arial" w:hAnsi="Arial" w:cs="Arial"/>
          <w:i/>
          <w:sz w:val="15"/>
          <w:szCs w:val="15"/>
        </w:rPr>
        <w:t>(Utilizzare i codici Istat)</w:t>
      </w:r>
      <w:r w:rsidRPr="000A4548">
        <w:rPr>
          <w:rFonts w:ascii="Arial" w:hAnsi="Arial" w:cs="Arial"/>
          <w:sz w:val="18"/>
          <w:szCs w:val="18"/>
        </w:rPr>
        <w:t xml:space="preserve"> </w:t>
      </w:r>
    </w:p>
    <w:p w:rsidR="00931B12" w:rsidRPr="000A4548" w:rsidRDefault="00931B12" w:rsidP="00931B12">
      <w:pPr>
        <w:tabs>
          <w:tab w:val="left" w:pos="5751"/>
        </w:tabs>
        <w:spacing w:line="276" w:lineRule="auto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657"/>
      </w:tblGrid>
      <w:tr w:rsidR="00931B12" w:rsidRPr="000A4548" w:rsidTr="00271EDC">
        <w:tc>
          <w:tcPr>
            <w:tcW w:w="7657" w:type="dxa"/>
            <w:shd w:val="clear" w:color="auto" w:fill="FFFFFF" w:themeFill="background1"/>
          </w:tcPr>
          <w:p w:rsidR="00931B12" w:rsidRPr="000A4548" w:rsidRDefault="00931B12" w:rsidP="00271EDC">
            <w:pPr>
              <w:spacing w:before="120" w:after="60"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AVVERTENZA </w:t>
            </w:r>
            <w:r w:rsidRPr="000A4548">
              <w:rPr>
                <w:rFonts w:ascii="Arial" w:hAnsi="Arial" w:cs="Arial"/>
                <w:i/>
                <w:iCs/>
                <w:sz w:val="16"/>
                <w:szCs w:val="16"/>
              </w:rPr>
              <w:t>(a)</w:t>
            </w:r>
          </w:p>
          <w:p w:rsidR="00931B12" w:rsidRPr="000A4548" w:rsidRDefault="00931B12" w:rsidP="00271EDC">
            <w:pPr>
              <w:spacing w:after="120" w:line="190" w:lineRule="exact"/>
              <w:ind w:left="170" w:right="170"/>
              <w:jc w:val="both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0A45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 informazioni su titolo di studio, condizione professionale e posizione nella professione andrebbero chieste direttamente ai coniugi. Nel caso non sia stato possibile queste informazioni possono essere recuperate (se presenti) in anagrafe.</w:t>
            </w:r>
          </w:p>
        </w:tc>
      </w:tr>
    </w:tbl>
    <w:p w:rsidR="00931B12" w:rsidRPr="000A4548" w:rsidRDefault="00931B12" w:rsidP="00931B12">
      <w:pPr>
        <w:spacing w:after="120" w:line="276" w:lineRule="auto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rPr>
          <w:rFonts w:ascii="Arial" w:hAnsi="Arial" w:cs="Arial"/>
          <w:b/>
          <w:bCs/>
          <w:i/>
          <w:iCs/>
          <w:sz w:val="17"/>
          <w:szCs w:val="17"/>
          <w:highlight w:val="yellow"/>
        </w:rPr>
      </w:pPr>
      <w:r w:rsidRPr="000A4548">
        <w:rPr>
          <w:rFonts w:ascii="Arial" w:hAnsi="Arial" w:cs="Arial"/>
          <w:b/>
          <w:bCs/>
          <w:i/>
          <w:iCs/>
          <w:sz w:val="17"/>
          <w:szCs w:val="17"/>
          <w:highlight w:val="yellow"/>
        </w:rPr>
        <w:br w:type="page"/>
      </w:r>
    </w:p>
    <w:p w:rsidR="00931B12" w:rsidRPr="000A4548" w:rsidRDefault="00931B12" w:rsidP="00931B12">
      <w:pPr>
        <w:spacing w:after="120" w:line="276" w:lineRule="auto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  <w:r w:rsidRPr="000A4548">
        <w:rPr>
          <w:rFonts w:ascii="Arial" w:hAnsi="Arial" w:cs="Arial"/>
          <w:b/>
          <w:bCs/>
          <w:i/>
          <w:iCs/>
          <w:sz w:val="17"/>
          <w:szCs w:val="17"/>
        </w:rPr>
        <w:lastRenderedPageBreak/>
        <w:t>CODIFICHE</w:t>
      </w:r>
    </w:p>
    <w:p w:rsidR="00931B12" w:rsidRPr="000A4548" w:rsidRDefault="00931B12" w:rsidP="00931B12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1.</w:t>
      </w:r>
      <w:r w:rsidRPr="000A4548">
        <w:rPr>
          <w:rFonts w:ascii="Arial" w:hAnsi="Arial" w:cs="Arial"/>
          <w:i/>
          <w:sz w:val="17"/>
          <w:szCs w:val="17"/>
        </w:rPr>
        <w:tab/>
        <w:t>Codifiche titolo di studio</w:t>
      </w:r>
    </w:p>
    <w:p w:rsidR="00931B12" w:rsidRPr="000A4548" w:rsidRDefault="00931B12" w:rsidP="00931B12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 = Dottorato di ricerca; 2 = Laurea Magistrale (o Laurea con il vecchio ordinamento); 3 = Laurea di primo livello + ITS (o vecchia Laurea breve triennale); 4 = Diploma superiore + IFTS; 5 = Licenza media/avviamento professionale; 6 = Licenza elementare; 7 = Nessun titolo; 8 = Sconosciuto.</w:t>
      </w:r>
    </w:p>
    <w:p w:rsidR="00931B12" w:rsidRPr="000A4548" w:rsidRDefault="00931B12" w:rsidP="00931B12">
      <w:pPr>
        <w:spacing w:line="100" w:lineRule="exact"/>
        <w:jc w:val="both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2.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>Codifiche condizione professionale o non professionale</w:t>
      </w:r>
    </w:p>
    <w:p w:rsidR="00931B12" w:rsidRPr="000A4548" w:rsidRDefault="00931B12" w:rsidP="00931B12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 = Occupato/a; 2 = Casalingo/a; 3 = Studente/studentessa; 4 = Disoccupato/In cerca di prima occupazione; 5 = Ritirato/a dal lavoro (pensionato/a); 6 = Altra condizione non professionale; 7 = Sconosciuta/non fornita.</w:t>
      </w:r>
    </w:p>
    <w:p w:rsidR="00931B12" w:rsidRPr="000A4548" w:rsidRDefault="00931B12" w:rsidP="00931B12">
      <w:pPr>
        <w:spacing w:line="100" w:lineRule="exact"/>
        <w:jc w:val="both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3.</w:t>
      </w:r>
      <w:r w:rsidRPr="000A4548">
        <w:rPr>
          <w:rFonts w:ascii="Arial" w:hAnsi="Arial" w:cs="Arial"/>
          <w:i/>
          <w:sz w:val="17"/>
          <w:szCs w:val="17"/>
        </w:rPr>
        <w:tab/>
        <w:t>Codifiche posizione nella professione</w:t>
      </w:r>
    </w:p>
    <w:p w:rsidR="00931B12" w:rsidRPr="000A4548" w:rsidRDefault="00931B12" w:rsidP="00931B12">
      <w:pPr>
        <w:pStyle w:val="Paragrafoelenco"/>
        <w:spacing w:after="60" w:line="20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/>
          <w:bCs/>
          <w:sz w:val="17"/>
          <w:szCs w:val="17"/>
        </w:rPr>
        <w:t>Lavoratore dipendente</w:t>
      </w:r>
      <w:r w:rsidRPr="000A4548">
        <w:rPr>
          <w:rFonts w:ascii="Arial" w:hAnsi="Arial" w:cs="Arial"/>
          <w:sz w:val="17"/>
          <w:szCs w:val="17"/>
        </w:rPr>
        <w:t>: 1 = dirigente privato; 2 = dirigente pubblico; 3 =</w:t>
      </w:r>
      <w:r>
        <w:rPr>
          <w:rFonts w:ascii="Arial" w:hAnsi="Arial" w:cs="Arial"/>
          <w:sz w:val="17"/>
          <w:szCs w:val="17"/>
        </w:rPr>
        <w:t xml:space="preserve"> </w:t>
      </w:r>
      <w:r w:rsidRPr="000A4548">
        <w:rPr>
          <w:rFonts w:ascii="Arial" w:hAnsi="Arial" w:cs="Arial"/>
          <w:sz w:val="17"/>
          <w:szCs w:val="17"/>
        </w:rPr>
        <w:t>quadro/impiegato privato; 4 =</w:t>
      </w:r>
      <w:r>
        <w:rPr>
          <w:rFonts w:ascii="Arial" w:hAnsi="Arial" w:cs="Arial"/>
          <w:sz w:val="17"/>
          <w:szCs w:val="17"/>
        </w:rPr>
        <w:t xml:space="preserve"> </w:t>
      </w:r>
      <w:r w:rsidRPr="000A4548">
        <w:rPr>
          <w:rFonts w:ascii="Arial" w:hAnsi="Arial" w:cs="Arial"/>
          <w:sz w:val="17"/>
          <w:szCs w:val="17"/>
        </w:rPr>
        <w:t>quadro/impiegato pubblico; 5 = operaio o assimilato privato; 6 = operaio o assimilato pubblico.</w:t>
      </w:r>
    </w:p>
    <w:p w:rsidR="00931B12" w:rsidRPr="000A4548" w:rsidRDefault="00931B12" w:rsidP="00931B12">
      <w:pPr>
        <w:pStyle w:val="Paragrafoelenco"/>
        <w:spacing w:line="200" w:lineRule="exact"/>
        <w:ind w:left="0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/>
          <w:bCs/>
          <w:sz w:val="17"/>
          <w:szCs w:val="17"/>
        </w:rPr>
        <w:t>Lavoratore autonomo</w:t>
      </w:r>
      <w:r w:rsidRPr="000A4548">
        <w:rPr>
          <w:rFonts w:ascii="Arial" w:hAnsi="Arial" w:cs="Arial"/>
          <w:sz w:val="17"/>
          <w:szCs w:val="17"/>
        </w:rPr>
        <w:t>: 7 = imprenditore/ libero professionista; 8 = lavoratore in proprio; 9 = coadiuvante familiare/socio cooperativa; 10 = Collaboratore coord-continuativa/prestazione opera occasionale; 11 = Sconosciuta/non fornita.</w:t>
      </w:r>
    </w:p>
    <w:p w:rsidR="00931B12" w:rsidRPr="000A4548" w:rsidRDefault="00931B12" w:rsidP="00931B12">
      <w:pPr>
        <w:pStyle w:val="Paragrafoelenco"/>
        <w:spacing w:after="0" w:line="10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</w:p>
    <w:p w:rsidR="00931B12" w:rsidRPr="000A4548" w:rsidRDefault="00931B12" w:rsidP="00931B12">
      <w:pPr>
        <w:pStyle w:val="Paragrafoelenco"/>
        <w:spacing w:after="60" w:line="200" w:lineRule="exact"/>
        <w:ind w:left="284" w:hanging="284"/>
        <w:contextualSpacing w:val="0"/>
        <w:rPr>
          <w:rFonts w:ascii="Arial" w:hAnsi="Arial" w:cs="Arial"/>
          <w:sz w:val="17"/>
          <w:szCs w:val="17"/>
          <w:u w:val="single"/>
        </w:rPr>
      </w:pPr>
      <w:r w:rsidRPr="000A4548">
        <w:rPr>
          <w:rFonts w:ascii="Arial" w:hAnsi="Arial" w:cs="Arial"/>
          <w:sz w:val="17"/>
          <w:szCs w:val="17"/>
        </w:rPr>
        <w:t>4.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>Codifiche territoriali (vedi allegati)</w:t>
      </w:r>
    </w:p>
    <w:p w:rsidR="00931B12" w:rsidRPr="000A4548" w:rsidRDefault="00931B12" w:rsidP="00931B12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Comuni, Province, Regioni, Ripartizioni (</w:t>
      </w:r>
      <w:r w:rsidRPr="000A4548">
        <w:rPr>
          <w:rFonts w:ascii="Arial" w:hAnsi="Arial" w:cs="Arial"/>
          <w:i/>
          <w:sz w:val="17"/>
          <w:szCs w:val="17"/>
        </w:rPr>
        <w:t>Codici Istat 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931B12" w:rsidRPr="000A4548" w:rsidRDefault="00931B12" w:rsidP="00931B12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Stati Esteri e cittadinanze (</w:t>
      </w:r>
      <w:r w:rsidRPr="000A4548">
        <w:rPr>
          <w:rFonts w:ascii="Arial" w:hAnsi="Arial" w:cs="Arial"/>
          <w:i/>
          <w:sz w:val="17"/>
          <w:szCs w:val="17"/>
        </w:rPr>
        <w:t>Codici Istat 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931B12" w:rsidRPr="000A4548" w:rsidRDefault="00931B12" w:rsidP="00931B12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Tribunali (Codici Istat </w:t>
      </w:r>
      <w:r w:rsidRPr="000A4548">
        <w:rPr>
          <w:rFonts w:ascii="Arial" w:hAnsi="Arial" w:cs="Arial"/>
          <w:i/>
          <w:sz w:val="17"/>
          <w:szCs w:val="17"/>
        </w:rPr>
        <w:t>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931B12" w:rsidRPr="000A4548" w:rsidRDefault="00931B12" w:rsidP="00931B12">
      <w:pPr>
        <w:pStyle w:val="Paragrafoelenco"/>
        <w:spacing w:after="0" w:line="240" w:lineRule="exact"/>
        <w:ind w:left="0"/>
        <w:rPr>
          <w:rFonts w:ascii="Arial" w:hAnsi="Arial" w:cs="Segoe UI"/>
          <w:sz w:val="16"/>
          <w:szCs w:val="16"/>
        </w:rPr>
      </w:pPr>
    </w:p>
    <w:p w:rsidR="00931B12" w:rsidRPr="000A4548" w:rsidRDefault="00931B12" w:rsidP="00931B12">
      <w:pPr>
        <w:spacing w:after="80" w:line="200" w:lineRule="exact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b/>
          <w:bCs/>
          <w:sz w:val="16"/>
          <w:szCs w:val="16"/>
        </w:rPr>
        <w:t xml:space="preserve">ALLEGATO 1 – </w:t>
      </w:r>
      <w:r w:rsidRPr="000A4548">
        <w:rPr>
          <w:rFonts w:ascii="Arial" w:hAnsi="Arial" w:cs="Arial"/>
          <w:b/>
          <w:bCs/>
          <w:i/>
          <w:sz w:val="16"/>
          <w:szCs w:val="16"/>
        </w:rPr>
        <w:t>Denominazioni e sigle delle province</w:t>
      </w:r>
    </w:p>
    <w:tbl>
      <w:tblPr>
        <w:tblW w:w="76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410"/>
        <w:gridCol w:w="1418"/>
      </w:tblGrid>
      <w:tr w:rsidR="00931B12" w:rsidRPr="000A4548" w:rsidTr="00271EDC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Agrigento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Carbonia-Iglesias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CI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Alessandria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Caserta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CE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Ancona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Catania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CT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Arezzo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Catanzaro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CZ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Ascoli Piceno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Chieti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CH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Asti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Como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CO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Avellino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Cosenza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CS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Bari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Cremona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Barletta-Andria-Trani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Crotone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KR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Belluno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Cuneo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CN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Benevento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Enna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EN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Bergamo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Fermo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FM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Biella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Ferrara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Bologna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Firenze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FI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Bolzano/Bozen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BZ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Foggia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FG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Brescia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Forlì-Cesena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FC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Brindisi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Frosinone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Cagliari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Genova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Caltanissetta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Gorizia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GO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Campobasso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Grosseto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GR</w:t>
            </w:r>
          </w:p>
        </w:tc>
      </w:tr>
      <w:tr w:rsidR="00931B12" w:rsidRPr="009B7659" w:rsidTr="00271EDC">
        <w:trPr>
          <w:trHeight w:val="240"/>
        </w:trPr>
        <w:tc>
          <w:tcPr>
            <w:tcW w:w="7656" w:type="dxa"/>
            <w:gridSpan w:val="4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931B12" w:rsidRPr="009B7659" w:rsidRDefault="00931B12" w:rsidP="00271EDC">
            <w:pPr>
              <w:spacing w:line="2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65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9B7659">
              <w:rPr>
                <w:rFonts w:ascii="Arial" w:hAnsi="Arial" w:cs="Arial"/>
                <w:i/>
                <w:color w:val="000000"/>
                <w:sz w:val="16"/>
                <w:szCs w:val="16"/>
              </w:rPr>
              <w:t>segue</w:t>
            </w:r>
            <w:r w:rsidRPr="009B7659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12" w:rsidRPr="000A4548" w:rsidRDefault="00931B12" w:rsidP="00271EDC">
            <w:pPr>
              <w:spacing w:before="80" w:after="8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Imperia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IM</w:t>
            </w:r>
          </w:p>
        </w:tc>
        <w:tc>
          <w:tcPr>
            <w:tcW w:w="241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Savona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SV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Isernia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Siena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SI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La Spezia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Siracusa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L’Aquila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AQ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Sondrio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SO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Latina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Tarando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TA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Lece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Teramo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TE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Lecco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Terni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Livorno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Torino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TO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Lodi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Trapani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TP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Lucca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Trento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TN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Macerata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Treviso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TV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Mantova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Trieste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TS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Massa-Carrara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Udine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UD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Matera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Valle d’Aosta/Vallée d’Aoste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AO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Medio Campidano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Varese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VA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Reggio nell’Emilia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Venezia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Rieti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Verbano-Cusio-Ossola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VB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Rimini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Vercelli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VC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Roma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Verona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VR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Rovigo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Vibo Valentia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VV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Salerno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Vicenza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</w:t>
            </w:r>
          </w:p>
        </w:tc>
      </w:tr>
      <w:tr w:rsidR="00931B12" w:rsidRPr="000A4548" w:rsidTr="00271EDC">
        <w:trPr>
          <w:trHeight w:val="24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Sassari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SS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Viterbo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VT</w:t>
            </w:r>
          </w:p>
        </w:tc>
      </w:tr>
    </w:tbl>
    <w:p w:rsidR="00931B12" w:rsidRPr="000A4548" w:rsidRDefault="00931B12" w:rsidP="00931B12">
      <w:pPr>
        <w:pStyle w:val="Paragrafoelenco"/>
        <w:spacing w:after="0" w:line="280" w:lineRule="exact"/>
        <w:ind w:left="0"/>
        <w:rPr>
          <w:rFonts w:ascii="Arial" w:hAnsi="Arial" w:cs="Segoe UI"/>
          <w:sz w:val="16"/>
          <w:szCs w:val="16"/>
        </w:rPr>
      </w:pPr>
    </w:p>
    <w:p w:rsidR="00931B12" w:rsidRPr="000A4548" w:rsidRDefault="00931B12" w:rsidP="00931B12">
      <w:pPr>
        <w:pStyle w:val="capoversoformula"/>
        <w:spacing w:line="280" w:lineRule="exact"/>
      </w:pPr>
    </w:p>
    <w:p w:rsidR="00931B12" w:rsidRPr="000A4548" w:rsidRDefault="00931B12" w:rsidP="00931B12">
      <w:pPr>
        <w:spacing w:after="120" w:line="276" w:lineRule="auto"/>
        <w:rPr>
          <w:rFonts w:ascii="Arial" w:hAnsi="Arial" w:cs="Arial"/>
          <w:b/>
          <w:bCs/>
          <w:i/>
          <w:sz w:val="16"/>
          <w:szCs w:val="16"/>
        </w:rPr>
      </w:pPr>
      <w:r w:rsidRPr="000A4548">
        <w:rPr>
          <w:rFonts w:ascii="Arial" w:hAnsi="Arial" w:cs="Arial"/>
          <w:b/>
          <w:bCs/>
          <w:sz w:val="16"/>
          <w:szCs w:val="16"/>
        </w:rPr>
        <w:t xml:space="preserve">ALLEGATO 2 – </w:t>
      </w:r>
      <w:r w:rsidRPr="000A4548">
        <w:rPr>
          <w:rFonts w:ascii="Arial" w:hAnsi="Arial" w:cs="Arial"/>
          <w:b/>
          <w:bCs/>
          <w:i/>
          <w:sz w:val="16"/>
          <w:szCs w:val="16"/>
        </w:rPr>
        <w:t>Classificazione Istat degli Stati esteri al 31 dicembre 2014</w:t>
      </w:r>
    </w:p>
    <w:tbl>
      <w:tblPr>
        <w:tblStyle w:val="Grigliatabella"/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UNIONE EUROPEA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UNIONE EUROPEA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Austria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Lettonia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248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Belgio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Lituania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249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Bulgaria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Lussemburgo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Ceca, Repubblica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Malta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227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Cipro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Paesi Bassi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232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Croazia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Polonia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233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Danimarca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Portogallo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234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Estonia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Regno Unito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219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Finlandia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Romania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235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Francia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Slovacchia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255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Germania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Slovenia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Grecia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Spagna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239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Irlanda</w:t>
            </w:r>
          </w:p>
        </w:tc>
        <w:tc>
          <w:tcPr>
            <w:tcW w:w="11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221</w:t>
            </w:r>
          </w:p>
        </w:tc>
        <w:tc>
          <w:tcPr>
            <w:tcW w:w="26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Svezia</w:t>
            </w:r>
          </w:p>
        </w:tc>
        <w:tc>
          <w:tcPr>
            <w:tcW w:w="116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240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Ungheria</w:t>
            </w: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244</w:t>
            </w:r>
          </w:p>
        </w:tc>
      </w:tr>
    </w:tbl>
    <w:p w:rsidR="00931B12" w:rsidRPr="000A4548" w:rsidRDefault="00931B12" w:rsidP="00931B12">
      <w:pPr>
        <w:tabs>
          <w:tab w:val="left" w:pos="2768"/>
          <w:tab w:val="left" w:pos="3827"/>
          <w:tab w:val="left" w:pos="6603"/>
        </w:tabs>
        <w:spacing w:line="20" w:lineRule="exact"/>
        <w:ind w:left="125"/>
        <w:rPr>
          <w:rFonts w:ascii="Arial" w:hAnsi="Arial" w:cs="Arial"/>
          <w:b/>
          <w:bCs/>
          <w:spacing w:val="-3"/>
          <w:sz w:val="16"/>
          <w:szCs w:val="16"/>
        </w:rPr>
      </w:pP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</w:p>
    <w:tbl>
      <w:tblPr>
        <w:tblStyle w:val="Grigliatabella"/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lastRenderedPageBreak/>
              <w:t>ALTRI PAESI EUROPEI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ALTRI PAESI EUROPEI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Albania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before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Monaco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229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Andorra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Montenegro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270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Antille Olandesi, Isole*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907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Norvegia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Bielorussia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0A4548">
              <w:rPr>
                <w:rFonts w:ascii="Arial" w:hAnsi="Arial" w:cs="Arial"/>
                <w:spacing w:val="-4"/>
                <w:sz w:val="17"/>
                <w:szCs w:val="17"/>
              </w:rPr>
              <w:t>Riconosciuti non cittadini (lettoni)*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888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Bosnia-Erzegovina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Russa, Federazione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245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Islanda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San Marino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236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Jersey, Isole*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925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Serbia, Repubblica di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271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Kosovo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272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Stato della Città del Vaticano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246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Liechtenstein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Svizzera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Man, Isola di*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959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Turchia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Macedonia, Repubblica di</w:t>
            </w:r>
          </w:p>
        </w:tc>
        <w:tc>
          <w:tcPr>
            <w:tcW w:w="11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253</w:t>
            </w:r>
          </w:p>
        </w:tc>
        <w:tc>
          <w:tcPr>
            <w:tcW w:w="26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Ucraina</w:t>
            </w:r>
          </w:p>
        </w:tc>
        <w:tc>
          <w:tcPr>
            <w:tcW w:w="116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243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Moldova</w:t>
            </w:r>
          </w:p>
        </w:tc>
        <w:tc>
          <w:tcPr>
            <w:tcW w:w="11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254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931B12" w:rsidRPr="000A4548" w:rsidRDefault="00931B12" w:rsidP="00931B12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AFRICA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AFRICA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after="60" w:line="22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Algeria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before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Libia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Angola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Madagascar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432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Benin (ex Dahomey)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Malawi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434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Botswana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408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435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Burkina Faso (ex Alto Volta)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Marocco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436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Burundi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Mauritania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437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Camerun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411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Mauritius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438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Capo Verde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Mozambico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440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Centrafricana, Repubblica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Namibia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Ciad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Niger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442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Comore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Nigeria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443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Congo (Repubblica del)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418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Ruanda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446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Congo, Rep. dem. del (ex Zaire)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São Tomé e Principe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448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Costa d’Avorio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Senegal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450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Egitto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Seychelles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449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Eritrea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Sierra Leone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Etiopia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Somalia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453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Gabon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421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Sud Africa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454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Gambia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Sud Sudan, Repubblica del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467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Ghana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Sudan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455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Gibuti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Swaziland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456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Guinea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Tanzania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457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Guinea Bissau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Togo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458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Guinea Equatoriale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Tunisia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460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Kenya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428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Uganda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461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Lesotho</w:t>
            </w:r>
          </w:p>
        </w:tc>
        <w:tc>
          <w:tcPr>
            <w:tcW w:w="11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429</w:t>
            </w:r>
          </w:p>
        </w:tc>
        <w:tc>
          <w:tcPr>
            <w:tcW w:w="26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Zambia</w:t>
            </w:r>
          </w:p>
        </w:tc>
        <w:tc>
          <w:tcPr>
            <w:tcW w:w="116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464</w:t>
            </w:r>
          </w:p>
        </w:tc>
      </w:tr>
      <w:tr w:rsidR="00931B12" w:rsidRPr="000A4548" w:rsidTr="00271EDC"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4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Liberia</w:t>
            </w:r>
          </w:p>
        </w:tc>
        <w:tc>
          <w:tcPr>
            <w:tcW w:w="11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430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4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Zimbabwe (ex Rhodesia)</w:t>
            </w: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465</w:t>
            </w:r>
          </w:p>
        </w:tc>
      </w:tr>
    </w:tbl>
    <w:p w:rsidR="00931B12" w:rsidRPr="000A4548" w:rsidRDefault="00931B12" w:rsidP="00931B12">
      <w:pPr>
        <w:tabs>
          <w:tab w:val="left" w:pos="2768"/>
          <w:tab w:val="left" w:pos="3935"/>
          <w:tab w:val="left" w:pos="6603"/>
        </w:tabs>
        <w:spacing w:line="20" w:lineRule="exact"/>
        <w:ind w:left="125"/>
        <w:rPr>
          <w:rFonts w:ascii="Arial" w:hAnsi="Arial" w:cs="Arial"/>
          <w:b/>
          <w:bCs/>
          <w:spacing w:val="-3"/>
          <w:sz w:val="16"/>
          <w:szCs w:val="16"/>
        </w:rPr>
      </w:pP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  <w:r w:rsidRPr="000A4548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lastRenderedPageBreak/>
              <w:t>AMERICA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AMERICA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Antigua e Barbuda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Guatemala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523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Argentina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Guyana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612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Bahamas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Haiti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Barbados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Honduras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525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Belize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507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Messico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527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Bolivia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Nicaragua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529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Brasile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Panama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Canada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Paraguay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Perù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615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Colombia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Saint Kitts e Nevis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Costa Rica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Saint Lucia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532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Cuba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Saint Vincent e Grenadine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533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Dominica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Stati Uniti d’America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536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Dominicana, Repubblica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Suriname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616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Ecuador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Trinidad e Tobago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617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El Salvador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517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Uruguay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618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Giamaica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Venezuela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619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Grenada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519</w:t>
            </w:r>
          </w:p>
        </w:tc>
        <w:tc>
          <w:tcPr>
            <w:tcW w:w="2668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931B12" w:rsidRPr="000A4548" w:rsidRDefault="00921173" w:rsidP="00931B12">
      <w:pPr>
        <w:spacing w:after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28" style="position:absolute;margin-left:-7.25pt;margin-top:299.6pt;width:393.3pt;height:9.15pt;z-index:251660288;mso-position-horizontal-relative:text;mso-position-vertical-relative:text" strokecolor="white [3212]"/>
        </w:pict>
      </w: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Afghanistan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Iran, Repubblica Islamica del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332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Arabia Saudita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Iraq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333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Armenia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Israele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Azerbaigian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Kazakhstan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356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Bahrein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Kirghizistan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361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Bangladesh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Kuwait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335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Bhutan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Laos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336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Brunei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Libano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337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Cambogia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Malaysia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Cinese, Repubblica Popolare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Maldive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339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Corea, Rep. Popolare Democratica (Corea del Nord)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Mongolia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341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0A4548">
              <w:rPr>
                <w:rFonts w:ascii="Arial" w:hAnsi="Arial" w:cs="Arial"/>
                <w:spacing w:val="-4"/>
                <w:sz w:val="17"/>
                <w:szCs w:val="17"/>
              </w:rPr>
              <w:t>Corea, Repubbl. (Corea del Sud)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Myanmar (ex Birmania)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307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Emirati Arabi Uniti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Nepal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342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Filippine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Oman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343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Georgia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Pakistan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Giappone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Qatar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345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Giordania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327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Singapore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346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India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Siria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348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Indonesia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331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Sri Lanka (ex Ceylon)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311</w:t>
            </w:r>
          </w:p>
        </w:tc>
      </w:tr>
      <w:tr w:rsidR="00931B12" w:rsidRPr="000A4548" w:rsidTr="00271EDC">
        <w:tc>
          <w:tcPr>
            <w:tcW w:w="764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(</w:t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>segue</w:t>
            </w:r>
            <w:r w:rsidRPr="000A4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lastRenderedPageBreak/>
              <w:t>ASIA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Tagikistan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Turkmenistan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Taiwan (ex Formosa)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Uzbekistan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357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0A4548">
              <w:rPr>
                <w:rFonts w:ascii="Arial" w:hAnsi="Arial" w:cs="Arial"/>
                <w:spacing w:val="-4"/>
                <w:sz w:val="17"/>
                <w:szCs w:val="17"/>
              </w:rPr>
              <w:t>Territori Autonomia Palestinese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Vietnam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353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Thailandia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Yemen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354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Timor Orientale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338</w:t>
            </w:r>
          </w:p>
        </w:tc>
        <w:tc>
          <w:tcPr>
            <w:tcW w:w="2668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931B12" w:rsidRPr="000A4548" w:rsidRDefault="00931B12" w:rsidP="00931B12">
      <w:pPr>
        <w:spacing w:after="200" w:line="276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OCEANIA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OCEANIA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31B12" w:rsidRPr="000A4548" w:rsidRDefault="00931B12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Australia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Papua Nuova Guinea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721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Figi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703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Salomone, Isole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725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Kiribati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708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Samoa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727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Marshall, Isole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Tonga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730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Micronesia, Stati Federati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Tuvalu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731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Nauru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Vanuatu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732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Nuova Zelanda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Palau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Apolide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36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999</w:t>
            </w:r>
          </w:p>
        </w:tc>
      </w:tr>
    </w:tbl>
    <w:p w:rsidR="00931B12" w:rsidRPr="000A4548" w:rsidRDefault="00931B12" w:rsidP="00931B12">
      <w:pPr>
        <w:spacing w:line="220" w:lineRule="exact"/>
        <w:rPr>
          <w:rFonts w:ascii="Arial" w:hAnsi="Arial" w:cs="Arial"/>
          <w:sz w:val="16"/>
          <w:szCs w:val="16"/>
        </w:rPr>
      </w:pPr>
    </w:p>
    <w:p w:rsidR="00931B12" w:rsidRPr="000A4548" w:rsidRDefault="00931B12" w:rsidP="00931B12">
      <w:pPr>
        <w:pStyle w:val="Paragrafoelenco"/>
        <w:spacing w:after="0" w:line="220" w:lineRule="exact"/>
        <w:ind w:left="0"/>
        <w:rPr>
          <w:rFonts w:ascii="Arial" w:eastAsia="Times New Roman" w:hAnsi="Arial" w:cs="Segoe UI"/>
          <w:b/>
          <w:bCs/>
          <w:sz w:val="16"/>
          <w:szCs w:val="16"/>
          <w:lang w:eastAsia="it-IT"/>
        </w:rPr>
      </w:pPr>
    </w:p>
    <w:p w:rsidR="00931B12" w:rsidRPr="000A4548" w:rsidRDefault="00931B12" w:rsidP="00931B12">
      <w:pPr>
        <w:pStyle w:val="Paragrafoelenco"/>
        <w:spacing w:after="0" w:line="220" w:lineRule="exact"/>
        <w:ind w:left="0"/>
        <w:contextualSpacing w:val="0"/>
        <w:rPr>
          <w:rFonts w:ascii="Arial" w:hAnsi="Arial" w:cs="Arial"/>
          <w:b/>
          <w:i/>
          <w:sz w:val="16"/>
          <w:szCs w:val="16"/>
        </w:rPr>
      </w:pPr>
      <w:r w:rsidRPr="000A4548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ALLEGATO 3 – </w:t>
      </w:r>
      <w:r w:rsidRPr="000A4548">
        <w:rPr>
          <w:rFonts w:ascii="Arial" w:hAnsi="Arial" w:cs="Arial"/>
          <w:b/>
          <w:i/>
          <w:sz w:val="16"/>
          <w:szCs w:val="16"/>
        </w:rPr>
        <w:t>Codici Istat dei Tribunali</w:t>
      </w:r>
    </w:p>
    <w:p w:rsidR="00931B12" w:rsidRPr="000A4548" w:rsidRDefault="00931B12" w:rsidP="00931B12">
      <w:pPr>
        <w:pStyle w:val="Paragrafoelenco"/>
        <w:spacing w:after="0" w:line="120" w:lineRule="exact"/>
        <w:ind w:left="0"/>
        <w:contextualSpacing w:val="0"/>
        <w:rPr>
          <w:rFonts w:ascii="Arial" w:hAnsi="Arial" w:cs="Arial"/>
          <w:b/>
          <w:i/>
          <w:sz w:val="16"/>
          <w:szCs w:val="16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Acqui T</w:t>
            </w:r>
            <w:r w:rsidRPr="000A4548">
              <w:rPr>
                <w:rFonts w:ascii="Arial" w:hAnsi="Arial" w:cs="Arial"/>
                <w:sz w:val="16"/>
                <w:szCs w:val="16"/>
              </w:rPr>
              <w:t>erme*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230200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Bologna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Agrigento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Bolzano/B</w:t>
            </w:r>
            <w:r w:rsidRPr="000A4548">
              <w:rPr>
                <w:rFonts w:ascii="Arial" w:hAnsi="Arial" w:cs="Arial"/>
                <w:sz w:val="16"/>
                <w:szCs w:val="16"/>
              </w:rPr>
              <w:t>ozen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Alba*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Brescia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130200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Alessandria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Brindisi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Ancona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Busto A</w:t>
            </w:r>
            <w:r w:rsidRPr="000A4548">
              <w:rPr>
                <w:rFonts w:ascii="Arial" w:hAnsi="Arial" w:cs="Arial"/>
                <w:sz w:val="16"/>
                <w:szCs w:val="16"/>
              </w:rPr>
              <w:t>rsizio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050200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Aosta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Cagliari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Arezzo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Caltagirone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Ariano I</w:t>
            </w:r>
            <w:r w:rsidRPr="000A4548">
              <w:rPr>
                <w:rFonts w:ascii="Arial" w:hAnsi="Arial" w:cs="Arial"/>
                <w:sz w:val="16"/>
                <w:szCs w:val="16"/>
              </w:rPr>
              <w:t>rpino*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Caltanissetta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Ascoli P</w:t>
            </w:r>
            <w:r w:rsidRPr="000A4548">
              <w:rPr>
                <w:rFonts w:ascii="Arial" w:hAnsi="Arial" w:cs="Arial"/>
                <w:sz w:val="16"/>
                <w:szCs w:val="16"/>
              </w:rPr>
              <w:t>iceno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Camerino*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070200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Asti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Campobasso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Avellino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Casale M</w:t>
            </w:r>
            <w:r w:rsidRPr="000A4548">
              <w:rPr>
                <w:rFonts w:ascii="Arial" w:hAnsi="Arial" w:cs="Arial"/>
                <w:sz w:val="16"/>
                <w:szCs w:val="16"/>
              </w:rPr>
              <w:t>onferrato*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Avezzano**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Cassino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Barcellona Pozzo di G</w:t>
            </w:r>
            <w:r w:rsidRPr="000A4548">
              <w:rPr>
                <w:rFonts w:ascii="Arial" w:hAnsi="Arial" w:cs="Arial"/>
                <w:spacing w:val="-4"/>
                <w:sz w:val="16"/>
                <w:szCs w:val="16"/>
              </w:rPr>
              <w:t>otto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Castrovillari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Bari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Catania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Bassano del G</w:t>
            </w:r>
            <w:r w:rsidRPr="000A4548">
              <w:rPr>
                <w:rFonts w:ascii="Arial" w:hAnsi="Arial" w:cs="Arial"/>
                <w:sz w:val="16"/>
                <w:szCs w:val="16"/>
              </w:rPr>
              <w:t>rappa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Catanzaro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Belluno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cap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Chiavari*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Benevento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cap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Bergamo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Civitavecchia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Biella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Como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3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040300</w:t>
            </w:r>
          </w:p>
        </w:tc>
      </w:tr>
      <w:tr w:rsidR="00931B12" w:rsidRPr="000A4548" w:rsidTr="00271EDC">
        <w:tc>
          <w:tcPr>
            <w:tcW w:w="764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(</w:t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>segue</w:t>
            </w:r>
            <w:r w:rsidRPr="000A4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931B12" w:rsidRPr="000A4548" w:rsidRDefault="00931B12" w:rsidP="00931B12">
      <w:pPr>
        <w:tabs>
          <w:tab w:val="left" w:pos="2768"/>
          <w:tab w:val="left" w:pos="3935"/>
          <w:tab w:val="left" w:pos="6603"/>
        </w:tabs>
        <w:spacing w:line="100" w:lineRule="exact"/>
        <w:ind w:left="125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lastRenderedPageBreak/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Cosenza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040500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Melfi*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Crema*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Messina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Cremona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230900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150600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Crotone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Mistretta*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Cuneo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Modena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Enna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Modica*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Fermo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Mondovì*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231100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Ferrara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Montepulciano*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Firenze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Foggia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Napoli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Forlì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Napoli N</w:t>
            </w:r>
            <w:r w:rsidRPr="000A4548">
              <w:rPr>
                <w:rFonts w:ascii="Arial" w:hAnsi="Arial" w:cs="Arial"/>
                <w:sz w:val="16"/>
                <w:szCs w:val="16"/>
              </w:rPr>
              <w:t>ord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161200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Frosinone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Nicosia*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Gela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Nocera I</w:t>
            </w:r>
            <w:r w:rsidRPr="000A4548">
              <w:rPr>
                <w:rFonts w:ascii="Arial" w:hAnsi="Arial" w:cs="Arial"/>
                <w:sz w:val="16"/>
                <w:szCs w:val="16"/>
              </w:rPr>
              <w:t>nferiore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Genova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Nola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160900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Gorizia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Novara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Grosseto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070300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Nuoro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270200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Imperia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Oristano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050500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Isernia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Orvieto*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Ivrea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231000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Padova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 spezia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Palermo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Lagonegro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Palmi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200400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Lamezia T</w:t>
            </w:r>
            <w:r w:rsidRPr="000A4548">
              <w:rPr>
                <w:rFonts w:ascii="Arial" w:hAnsi="Arial" w:cs="Arial"/>
                <w:sz w:val="16"/>
                <w:szCs w:val="16"/>
              </w:rPr>
              <w:t>erme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Paola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090900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Lanciano**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Parma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030600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Lanusei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050300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Patti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L’aquila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Pavia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Larino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070400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Perugia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Latina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Pesaro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Lecce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130300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Pescara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120600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Lecco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Piacenza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Livorno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Pinerolo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Locri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200300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Pisa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Lodi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Pistoia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100900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Lucca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Pordenone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250300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Lucera*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Potenza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Macerata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Prato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101000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Mantova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Ragusa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Marsala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Ravenna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Massa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C</w:t>
            </w:r>
            <w:r w:rsidRPr="000A4548">
              <w:rPr>
                <w:rFonts w:ascii="Arial" w:hAnsi="Arial" w:cs="Arial"/>
                <w:sz w:val="16"/>
                <w:szCs w:val="16"/>
              </w:rPr>
              <w:t>alabria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200200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Matera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E</w:t>
            </w:r>
            <w:r w:rsidRPr="000A4548">
              <w:rPr>
                <w:rFonts w:ascii="Arial" w:hAnsi="Arial" w:cs="Arial"/>
                <w:sz w:val="16"/>
                <w:szCs w:val="16"/>
              </w:rPr>
              <w:t>milia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030900</w:t>
            </w:r>
          </w:p>
        </w:tc>
      </w:tr>
      <w:tr w:rsidR="00931B12" w:rsidRPr="000A4548" w:rsidTr="00271EDC">
        <w:tc>
          <w:tcPr>
            <w:tcW w:w="764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(</w:t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>segue</w:t>
            </w:r>
            <w:r w:rsidRPr="000A4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931B12" w:rsidRPr="000A4548" w:rsidRDefault="00931B12" w:rsidP="00931B12">
      <w:pPr>
        <w:tabs>
          <w:tab w:val="left" w:pos="2768"/>
          <w:tab w:val="left" w:pos="3935"/>
          <w:tab w:val="left" w:pos="6603"/>
        </w:tabs>
        <w:spacing w:line="120" w:lineRule="exact"/>
        <w:ind w:left="125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sz w:val="16"/>
          <w:szCs w:val="16"/>
        </w:rPr>
        <w:tab/>
      </w:r>
      <w:r w:rsidRPr="000A4548">
        <w:rPr>
          <w:rFonts w:ascii="Arial" w:hAnsi="Arial" w:cs="Arial"/>
          <w:sz w:val="16"/>
          <w:szCs w:val="16"/>
        </w:rPr>
        <w:tab/>
      </w:r>
      <w:r w:rsidRPr="000A4548">
        <w:rPr>
          <w:rFonts w:ascii="Arial" w:hAnsi="Arial" w:cs="Arial"/>
          <w:sz w:val="16"/>
          <w:szCs w:val="16"/>
        </w:rPr>
        <w:tab/>
      </w: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931B12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31B12" w:rsidRPr="000A4548" w:rsidRDefault="00931B12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</w:tr>
      <w:tr w:rsidR="00931B12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before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Rieti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210600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Tivoli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211000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Rimini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031000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Tolmezzo*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Roma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Torino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Rossano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091000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Torre A</w:t>
            </w:r>
            <w:r w:rsidRPr="000A4548">
              <w:rPr>
                <w:rFonts w:ascii="Arial" w:hAnsi="Arial" w:cs="Arial"/>
                <w:sz w:val="16"/>
                <w:szCs w:val="16"/>
              </w:rPr>
              <w:t>nnunziata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161000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Rovereto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240300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Tortona*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231600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Rovigo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Trani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C</w:t>
            </w:r>
            <w:r w:rsidRPr="000A4548">
              <w:rPr>
                <w:rFonts w:ascii="Arial" w:hAnsi="Arial" w:cs="Arial"/>
                <w:sz w:val="16"/>
                <w:szCs w:val="16"/>
              </w:rPr>
              <w:t>onsilina*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Trapani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Salerno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Trento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240400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Saluzzo*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Treviso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260600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Sanremo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Trieste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250500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Capua V</w:t>
            </w:r>
            <w:r w:rsidRPr="000A4548">
              <w:rPr>
                <w:rFonts w:ascii="Arial" w:hAnsi="Arial" w:cs="Arial"/>
                <w:sz w:val="16"/>
                <w:szCs w:val="16"/>
              </w:rPr>
              <w:t>etere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Udine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250600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Sant’</w:t>
            </w:r>
            <w:r>
              <w:rPr>
                <w:rFonts w:ascii="Arial" w:hAnsi="Arial" w:cs="Arial"/>
                <w:sz w:val="16"/>
                <w:szCs w:val="16"/>
              </w:rPr>
              <w:t>Angelo dei L</w:t>
            </w:r>
            <w:r w:rsidRPr="000A4548">
              <w:rPr>
                <w:rFonts w:ascii="Arial" w:hAnsi="Arial" w:cs="Arial"/>
                <w:sz w:val="16"/>
                <w:szCs w:val="16"/>
              </w:rPr>
              <w:t>ombardi*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Urbino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Sassari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270300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Vallo </w:t>
            </w:r>
            <w:r>
              <w:rPr>
                <w:rFonts w:ascii="Arial" w:hAnsi="Arial" w:cs="Arial"/>
                <w:sz w:val="16"/>
                <w:szCs w:val="16"/>
              </w:rPr>
              <w:t>della L</w:t>
            </w:r>
            <w:r w:rsidRPr="000A4548">
              <w:rPr>
                <w:rFonts w:ascii="Arial" w:hAnsi="Arial" w:cs="Arial"/>
                <w:sz w:val="16"/>
                <w:szCs w:val="16"/>
              </w:rPr>
              <w:t>ucania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220400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Savona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110800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Varese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151000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Sciacca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Vasto**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120900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Siena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101100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Velletri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Siracusa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Venezia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Sondrio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150900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Verbania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231700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Spoleto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Vercelli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Sulmona**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Verona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260800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Taranto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280200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Vibo V</w:t>
            </w:r>
            <w:r w:rsidRPr="000A4548">
              <w:rPr>
                <w:rFonts w:ascii="Arial" w:hAnsi="Arial" w:cs="Arial"/>
                <w:sz w:val="16"/>
                <w:szCs w:val="16"/>
              </w:rPr>
              <w:t>alentia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091100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Tempio P</w:t>
            </w:r>
            <w:r w:rsidRPr="000A4548">
              <w:rPr>
                <w:rFonts w:ascii="Arial" w:hAnsi="Arial" w:cs="Arial"/>
                <w:sz w:val="16"/>
                <w:szCs w:val="16"/>
              </w:rPr>
              <w:t>ausania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270400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Vicenza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260900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120800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Vigevano*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151100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Termini I</w:t>
            </w:r>
            <w:r w:rsidRPr="000A4548">
              <w:rPr>
                <w:rFonts w:ascii="Arial" w:hAnsi="Arial" w:cs="Arial"/>
                <w:sz w:val="16"/>
                <w:szCs w:val="16"/>
              </w:rPr>
              <w:t>merese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Viterbo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210900</w:t>
            </w:r>
          </w:p>
        </w:tc>
      </w:tr>
      <w:tr w:rsidR="00931B12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Terni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Voghera*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12" w:rsidRPr="000A4548" w:rsidRDefault="00931B12" w:rsidP="00271EDC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151200</w:t>
            </w:r>
          </w:p>
        </w:tc>
      </w:tr>
    </w:tbl>
    <w:p w:rsidR="00931B12" w:rsidRPr="000A4548" w:rsidRDefault="00931B12" w:rsidP="00931B12">
      <w:pPr>
        <w:pStyle w:val="Paragrafoelenco"/>
        <w:spacing w:after="120"/>
        <w:ind w:left="0"/>
        <w:rPr>
          <w:rFonts w:ascii="Arial" w:hAnsi="Arial" w:cs="Arial"/>
          <w:b/>
          <w:sz w:val="16"/>
          <w:szCs w:val="16"/>
        </w:rPr>
      </w:pPr>
    </w:p>
    <w:p w:rsidR="00931B12" w:rsidRPr="000A4548" w:rsidRDefault="00931B12" w:rsidP="00931B12">
      <w:pPr>
        <w:spacing w:after="60" w:line="200" w:lineRule="exact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sz w:val="16"/>
          <w:szCs w:val="16"/>
        </w:rPr>
        <w:t>* Tribunali soppressi ai sensi del d.lgs. n. 155/2012, con decorrenza dal 13 settembre 2013.</w:t>
      </w:r>
    </w:p>
    <w:p w:rsidR="00931B12" w:rsidRPr="001E5CCB" w:rsidRDefault="00931B12" w:rsidP="00931B12">
      <w:pPr>
        <w:spacing w:line="200" w:lineRule="exact"/>
        <w:rPr>
          <w:rFonts w:ascii="Arial" w:hAnsi="Arial" w:cs="Segoe UI"/>
          <w:sz w:val="22"/>
          <w:szCs w:val="22"/>
        </w:rPr>
      </w:pPr>
      <w:r w:rsidRPr="000A4548">
        <w:rPr>
          <w:rFonts w:ascii="Arial" w:hAnsi="Arial" w:cs="Arial"/>
          <w:sz w:val="16"/>
          <w:szCs w:val="16"/>
        </w:rPr>
        <w:t>** Tribunali prorogati sino al 13 settembre 2018 ai sensi dell’art. 11, comma 2 del d.lgs. n. 155/2012.</w:t>
      </w:r>
    </w:p>
    <w:p w:rsidR="00B7668D" w:rsidRPr="00931B12" w:rsidRDefault="00B7668D" w:rsidP="00931B12"/>
    <w:sectPr w:rsidR="00B7668D" w:rsidRPr="00931B12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73" w:rsidRDefault="00921173">
      <w:r>
        <w:separator/>
      </w:r>
    </w:p>
  </w:endnote>
  <w:endnote w:type="continuationSeparator" w:id="0">
    <w:p w:rsidR="00921173" w:rsidRDefault="00921173">
      <w:r>
        <w:continuationSeparator/>
      </w:r>
    </w:p>
  </w:endnote>
  <w:endnote w:type="continuationNotice" w:id="1">
    <w:p w:rsidR="00921173" w:rsidRDefault="00921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2117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21173" w:rsidRPr="004368ED" w:rsidRDefault="0092117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21173" w:rsidRDefault="0092117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2117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21173" w:rsidRDefault="00921173" w:rsidP="001F79BF">
            <w:pPr>
              <w:spacing w:line="200" w:lineRule="exact"/>
            </w:pPr>
          </w:p>
        </w:tc>
      </w:tr>
    </w:tbl>
    <w:p w:rsidR="00921173" w:rsidRDefault="00921173" w:rsidP="001F79BF">
      <w:pPr>
        <w:spacing w:line="100" w:lineRule="exact"/>
      </w:pPr>
    </w:p>
  </w:footnote>
  <w:footnote w:type="continuationNotice" w:id="1">
    <w:p w:rsidR="00921173" w:rsidRDefault="0092117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73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4C9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B418-9F9E-4F12-B4D6-07FEACC16B8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724A335-35F4-46F0-BD75-EF82CA49ED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D00F957-650B-4C19-BFF1-4675D008EC2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AC34062-0661-4F1B-B403-EE613A5D38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15828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3</cp:revision>
  <cp:lastPrinted>2016-02-01T10:26:00Z</cp:lastPrinted>
  <dcterms:created xsi:type="dcterms:W3CDTF">2016-02-16T11:54:00Z</dcterms:created>
  <dcterms:modified xsi:type="dcterms:W3CDTF">2016-02-16T14:48:00Z</dcterms:modified>
</cp:coreProperties>
</file>