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C4E" w:rsidRPr="00CD07D4" w:rsidRDefault="00BB1C4E" w:rsidP="00BB1C4E">
      <w:pPr>
        <w:pStyle w:val="Dicituraformula"/>
      </w:pPr>
      <w:r w:rsidRPr="00CD07D4">
        <w:t>FORMULA 018</w:t>
      </w:r>
    </w:p>
    <w:p w:rsidR="00BB1C4E" w:rsidRPr="0041348C" w:rsidRDefault="00BB1C4E" w:rsidP="00BB1C4E">
      <w:pPr>
        <w:pStyle w:val="Titoloformula"/>
        <w:spacing w:line="240" w:lineRule="auto"/>
        <w:rPr>
          <w:caps w:val="0"/>
          <w:smallCaps/>
          <w:sz w:val="6"/>
          <w:szCs w:val="6"/>
          <w:highlight w:val="magenta"/>
        </w:rPr>
      </w:pPr>
    </w:p>
    <w:p w:rsidR="00BB1C4E" w:rsidRPr="00DF4F90" w:rsidRDefault="00BB1C4E" w:rsidP="00BB1C4E">
      <w:pPr>
        <w:pStyle w:val="Titoloformula"/>
      </w:pPr>
      <w:r>
        <w:t>clausola di mediazione</w:t>
      </w:r>
    </w:p>
    <w:p w:rsidR="00BB1C4E" w:rsidRPr="00ED24D2" w:rsidRDefault="00BB1C4E" w:rsidP="00BB1C4E">
      <w:pPr>
        <w:pStyle w:val="Titoloformula"/>
        <w:spacing w:line="240" w:lineRule="auto"/>
        <w:rPr>
          <w:caps w:val="0"/>
          <w:smallCaps/>
          <w:sz w:val="6"/>
          <w:szCs w:val="6"/>
        </w:rPr>
      </w:pPr>
    </w:p>
    <w:p w:rsidR="00BB1C4E" w:rsidRPr="00DF4F90" w:rsidRDefault="00BB1C4E" w:rsidP="00BB1C4E">
      <w:pPr>
        <w:autoSpaceDE w:val="0"/>
        <w:autoSpaceDN w:val="0"/>
        <w:adjustRightInd w:val="0"/>
        <w:jc w:val="center"/>
        <w:rPr>
          <w:rFonts w:ascii="Georgia" w:hAnsi="Georgia"/>
          <w:sz w:val="20"/>
          <w:szCs w:val="20"/>
        </w:rPr>
      </w:pPr>
    </w:p>
    <w:p w:rsidR="00BB1C4E" w:rsidRPr="00DF4F90" w:rsidRDefault="00BB1C4E" w:rsidP="00BB1C4E">
      <w:pPr>
        <w:autoSpaceDE w:val="0"/>
        <w:autoSpaceDN w:val="0"/>
        <w:adjustRightInd w:val="0"/>
        <w:jc w:val="center"/>
        <w:rPr>
          <w:rFonts w:ascii="Georgia" w:hAnsi="Georgia"/>
          <w:sz w:val="20"/>
          <w:szCs w:val="20"/>
        </w:rPr>
      </w:pPr>
    </w:p>
    <w:p w:rsidR="00BB1C4E" w:rsidRPr="00EE08F6" w:rsidRDefault="00BB1C4E" w:rsidP="00BB1C4E">
      <w:pPr>
        <w:pStyle w:val="capoversoformula"/>
        <w:spacing w:line="213" w:lineRule="exact"/>
      </w:pPr>
      <w:r w:rsidRPr="004D2059">
        <w:t>Qualsiasi controversia che dovesse insorgere fra le parti in ordine all</w:t>
      </w:r>
      <w:r>
        <w:t>’</w:t>
      </w:r>
      <w:r w:rsidRPr="004D2059">
        <w:t>interpretazione, validità,</w:t>
      </w:r>
      <w:r>
        <w:t xml:space="preserve"> </w:t>
      </w:r>
      <w:r w:rsidRPr="004D2059">
        <w:t>efficacia, esecuzione e risoluzione del presente contratto e degli atti che ne costituiscono</w:t>
      </w:r>
      <w:r>
        <w:t xml:space="preserve"> </w:t>
      </w:r>
      <w:r w:rsidRPr="004D2059">
        <w:t xml:space="preserve">esecuzione, sarà </w:t>
      </w:r>
      <w:r w:rsidRPr="00EE08F6">
        <w:t>sottoposta ad un tentativo di mediazione ai sensi del d.lgs. n. 28/2010, ss.mm., da esperirsi presso l’Organismo di Mediazione .......... iscritto al Registro degli Organismi di mediazione al n. .........., con sede in .........., alla Via .........., secondo le previsioni del suo regolamento, qui richiamato integralmente ed accettato.</w:t>
      </w:r>
    </w:p>
    <w:p w:rsidR="00BB1C4E" w:rsidRPr="00EE08F6" w:rsidRDefault="00BB1C4E" w:rsidP="00BB1C4E">
      <w:pPr>
        <w:pStyle w:val="capoversoformula"/>
        <w:spacing w:line="213" w:lineRule="exact"/>
      </w:pPr>
      <w:r w:rsidRPr="00EE08F6">
        <w:t>Le parti si obbligano a ricorrere alla mediazione prima di iniziare qualsiasi procedimento arbitrale o Giudiziale.</w:t>
      </w:r>
    </w:p>
    <w:p w:rsidR="00BB1C4E" w:rsidRPr="00EE08F6" w:rsidRDefault="00BB1C4E" w:rsidP="00BB1C4E">
      <w:pPr>
        <w:pStyle w:val="capoversoformula"/>
        <w:spacing w:line="213" w:lineRule="exact"/>
      </w:pPr>
      <w:r w:rsidRPr="00EE08F6">
        <w:t>Il mancato rispetto della presente clausola di mediazione comporta il pagamento di una penale a carico del soggetto inadempiente, quantificata in misura pari a .......... con solidarietà attiva a favore delle altre parti.</w:t>
      </w:r>
    </w:p>
    <w:p w:rsidR="00B7668D" w:rsidRPr="00BB1C4E" w:rsidRDefault="00B7668D" w:rsidP="00BB1C4E">
      <w:bookmarkStart w:id="0" w:name="_GoBack"/>
      <w:bookmarkEnd w:id="0"/>
    </w:p>
    <w:sectPr w:rsidR="00B7668D" w:rsidRPr="00BB1C4E" w:rsidSect="001E6179">
      <w:headerReference w:type="first" r:id="rId58"/>
      <w:footnotePr>
        <w:numRestart w:val="eachSect"/>
      </w:footnotePr>
      <w:pgSz w:w="11907" w:h="16840" w:code="9"/>
      <w:pgMar w:top="2892" w:right="2126" w:bottom="2892" w:left="2126" w:header="2325" w:footer="0"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4F3" w:rsidRDefault="004574F3">
      <w:r>
        <w:separator/>
      </w:r>
    </w:p>
  </w:endnote>
  <w:endnote w:type="continuationSeparator" w:id="0">
    <w:p w:rsidR="004574F3" w:rsidRDefault="004574F3">
      <w:r>
        <w:continuationSeparator/>
      </w:r>
    </w:p>
  </w:endnote>
  <w:endnote w:type="continuationNotice" w:id="1">
    <w:p w:rsidR="004574F3" w:rsidRDefault="00457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B05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4574F3" w:rsidRPr="004368ED" w:rsidTr="004368ED">
        <w:tc>
          <w:tcPr>
            <w:tcW w:w="7795" w:type="dxa"/>
            <w:tcMar>
              <w:left w:w="0" w:type="dxa"/>
              <w:right w:w="0" w:type="dxa"/>
            </w:tcMar>
          </w:tcPr>
          <w:p w:rsidR="004574F3" w:rsidRPr="004368ED" w:rsidRDefault="004574F3" w:rsidP="001F79BF">
            <w:pPr>
              <w:spacing w:line="200" w:lineRule="exact"/>
              <w:rPr>
                <w:color w:val="808080" w:themeColor="background1" w:themeShade="80"/>
              </w:rPr>
            </w:pPr>
          </w:p>
        </w:tc>
      </w:tr>
    </w:tbl>
    <w:p w:rsidR="004574F3" w:rsidRDefault="004574F3"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4574F3" w:rsidTr="004368ED">
        <w:tc>
          <w:tcPr>
            <w:tcW w:w="7795" w:type="dxa"/>
            <w:tcMar>
              <w:left w:w="0" w:type="dxa"/>
              <w:right w:w="0" w:type="dxa"/>
            </w:tcMar>
          </w:tcPr>
          <w:p w:rsidR="004574F3" w:rsidRDefault="004574F3" w:rsidP="001F79BF">
            <w:pPr>
              <w:spacing w:line="200" w:lineRule="exact"/>
            </w:pPr>
          </w:p>
        </w:tc>
      </w:tr>
    </w:tbl>
    <w:p w:rsidR="004574F3" w:rsidRDefault="004574F3" w:rsidP="001F79BF">
      <w:pPr>
        <w:spacing w:line="100" w:lineRule="exact"/>
      </w:pPr>
    </w:p>
  </w:footnote>
  <w:footnote w:type="continuationNotice" w:id="1">
    <w:p w:rsidR="004574F3" w:rsidRDefault="004574F3"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6A" w:rsidRPr="005E3AE8" w:rsidRDefault="00481C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1CE294"/>
    <w:lvl w:ilvl="0">
      <w:start w:val="1"/>
      <w:numFmt w:val="decimal"/>
      <w:lvlText w:val="%1."/>
      <w:lvlJc w:val="left"/>
      <w:pPr>
        <w:tabs>
          <w:tab w:val="num" w:pos="1492"/>
        </w:tabs>
        <w:ind w:left="1492" w:hanging="360"/>
      </w:pPr>
    </w:lvl>
  </w:abstractNum>
  <w:abstractNum w:abstractNumId="1">
    <w:nsid w:val="FFFFFF7D"/>
    <w:multiLevelType w:val="singleLevel"/>
    <w:tmpl w:val="11D22A96"/>
    <w:lvl w:ilvl="0">
      <w:start w:val="1"/>
      <w:numFmt w:val="decimal"/>
      <w:lvlText w:val="%1."/>
      <w:lvlJc w:val="left"/>
      <w:pPr>
        <w:tabs>
          <w:tab w:val="num" w:pos="1209"/>
        </w:tabs>
        <w:ind w:left="1209" w:hanging="360"/>
      </w:pPr>
    </w:lvl>
  </w:abstractNum>
  <w:abstractNum w:abstractNumId="2">
    <w:nsid w:val="FFFFFF7E"/>
    <w:multiLevelType w:val="singleLevel"/>
    <w:tmpl w:val="21C83F88"/>
    <w:lvl w:ilvl="0">
      <w:start w:val="1"/>
      <w:numFmt w:val="decimal"/>
      <w:lvlText w:val="%1."/>
      <w:lvlJc w:val="left"/>
      <w:pPr>
        <w:tabs>
          <w:tab w:val="num" w:pos="926"/>
        </w:tabs>
        <w:ind w:left="926" w:hanging="360"/>
      </w:pPr>
    </w:lvl>
  </w:abstractNum>
  <w:abstractNum w:abstractNumId="3">
    <w:nsid w:val="FFFFFF7F"/>
    <w:multiLevelType w:val="singleLevel"/>
    <w:tmpl w:val="E5EC256E"/>
    <w:lvl w:ilvl="0">
      <w:start w:val="1"/>
      <w:numFmt w:val="decimal"/>
      <w:lvlText w:val="%1."/>
      <w:lvlJc w:val="left"/>
      <w:pPr>
        <w:tabs>
          <w:tab w:val="num" w:pos="643"/>
        </w:tabs>
        <w:ind w:left="643" w:hanging="360"/>
      </w:pPr>
    </w:lvl>
  </w:abstractNum>
  <w:abstractNum w:abstractNumId="4">
    <w:nsid w:val="FFFFFF80"/>
    <w:multiLevelType w:val="singleLevel"/>
    <w:tmpl w:val="4ECEC8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BE0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DAB492"/>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BA82AD3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63145BB"/>
    <w:multiLevelType w:val="hybridMultilevel"/>
    <w:tmpl w:val="9E581CD8"/>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3">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4">
    <w:nsid w:val="12475479"/>
    <w:multiLevelType w:val="hybridMultilevel"/>
    <w:tmpl w:val="00680D98"/>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3E14940"/>
    <w:multiLevelType w:val="hybridMultilevel"/>
    <w:tmpl w:val="5B46F402"/>
    <w:lvl w:ilvl="0" w:tplc="0410000F">
      <w:start w:val="1"/>
      <w:numFmt w:val="decimal"/>
      <w:lvlText w:val="%1."/>
      <w:lvlJc w:val="left"/>
      <w:pPr>
        <w:ind w:left="3337" w:hanging="360"/>
      </w:pPr>
      <w:rPr>
        <w:rFonts w:cs="Times New Roman"/>
      </w:rPr>
    </w:lvl>
    <w:lvl w:ilvl="1" w:tplc="04100019">
      <w:start w:val="1"/>
      <w:numFmt w:val="lowerLetter"/>
      <w:lvlText w:val="%2."/>
      <w:lvlJc w:val="left"/>
      <w:pPr>
        <w:ind w:left="4057" w:hanging="360"/>
      </w:pPr>
      <w:rPr>
        <w:rFonts w:cs="Times New Roman"/>
      </w:rPr>
    </w:lvl>
    <w:lvl w:ilvl="2" w:tplc="0410001B">
      <w:start w:val="1"/>
      <w:numFmt w:val="lowerRoman"/>
      <w:lvlText w:val="%3."/>
      <w:lvlJc w:val="right"/>
      <w:pPr>
        <w:ind w:left="4777" w:hanging="180"/>
      </w:pPr>
      <w:rPr>
        <w:rFonts w:cs="Times New Roman"/>
      </w:rPr>
    </w:lvl>
    <w:lvl w:ilvl="3" w:tplc="0410000F">
      <w:start w:val="1"/>
      <w:numFmt w:val="decimal"/>
      <w:lvlText w:val="%4."/>
      <w:lvlJc w:val="left"/>
      <w:pPr>
        <w:ind w:left="5497" w:hanging="360"/>
      </w:pPr>
      <w:rPr>
        <w:rFonts w:cs="Times New Roman"/>
      </w:rPr>
    </w:lvl>
    <w:lvl w:ilvl="4" w:tplc="04100019">
      <w:start w:val="1"/>
      <w:numFmt w:val="lowerLetter"/>
      <w:lvlText w:val="%5."/>
      <w:lvlJc w:val="left"/>
      <w:pPr>
        <w:ind w:left="6217" w:hanging="360"/>
      </w:pPr>
      <w:rPr>
        <w:rFonts w:cs="Times New Roman"/>
      </w:rPr>
    </w:lvl>
    <w:lvl w:ilvl="5" w:tplc="0410001B">
      <w:start w:val="1"/>
      <w:numFmt w:val="lowerRoman"/>
      <w:lvlText w:val="%6."/>
      <w:lvlJc w:val="right"/>
      <w:pPr>
        <w:ind w:left="6937" w:hanging="180"/>
      </w:pPr>
      <w:rPr>
        <w:rFonts w:cs="Times New Roman"/>
      </w:rPr>
    </w:lvl>
    <w:lvl w:ilvl="6" w:tplc="0410000F">
      <w:start w:val="1"/>
      <w:numFmt w:val="decimal"/>
      <w:lvlText w:val="%7."/>
      <w:lvlJc w:val="left"/>
      <w:pPr>
        <w:ind w:left="7657" w:hanging="360"/>
      </w:pPr>
      <w:rPr>
        <w:rFonts w:cs="Times New Roman"/>
      </w:rPr>
    </w:lvl>
    <w:lvl w:ilvl="7" w:tplc="04100019">
      <w:start w:val="1"/>
      <w:numFmt w:val="lowerLetter"/>
      <w:lvlText w:val="%8."/>
      <w:lvlJc w:val="left"/>
      <w:pPr>
        <w:ind w:left="8377" w:hanging="360"/>
      </w:pPr>
      <w:rPr>
        <w:rFonts w:cs="Times New Roman"/>
      </w:rPr>
    </w:lvl>
    <w:lvl w:ilvl="8" w:tplc="0410001B">
      <w:start w:val="1"/>
      <w:numFmt w:val="lowerRoman"/>
      <w:lvlText w:val="%9."/>
      <w:lvlJc w:val="right"/>
      <w:pPr>
        <w:ind w:left="9097" w:hanging="180"/>
      </w:pPr>
      <w:rPr>
        <w:rFonts w:cs="Times New Roman"/>
      </w:rPr>
    </w:lvl>
  </w:abstractNum>
  <w:abstractNum w:abstractNumId="16">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7">
    <w:nsid w:val="259457CC"/>
    <w:multiLevelType w:val="hybridMultilevel"/>
    <w:tmpl w:val="FF2AAFD6"/>
    <w:lvl w:ilvl="0" w:tplc="779CFF1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nsid w:val="49CF41ED"/>
    <w:multiLevelType w:val="hybridMultilevel"/>
    <w:tmpl w:val="F8E87A36"/>
    <w:lvl w:ilvl="0" w:tplc="AD1C8DA2">
      <w:start w:val="2"/>
      <w:numFmt w:val="bullet"/>
      <w:lvlText w:val="-"/>
      <w:lvlJc w:val="left"/>
      <w:pPr>
        <w:ind w:left="720" w:hanging="360"/>
      </w:pPr>
      <w:rPr>
        <w:rFonts w:ascii="Segoe UI" w:eastAsia="Times New Roman" w:hAnsi="Segoe UI" w:cs="Segoe U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30E7C01"/>
    <w:multiLevelType w:val="multilevel"/>
    <w:tmpl w:val="A77E1A5E"/>
    <w:lvl w:ilvl="0">
      <w:start w:val="1"/>
      <w:numFmt w:val="decimal"/>
      <w:pStyle w:val="TITOLO2-TITOLO"/>
      <w:lvlText w:val="%1. "/>
      <w:lvlJc w:val="left"/>
      <w:pPr>
        <w:tabs>
          <w:tab w:val="num" w:pos="1494"/>
        </w:tabs>
        <w:ind w:left="1494" w:hanging="360"/>
      </w:pPr>
      <w:rPr>
        <w:rFonts w:hint="default"/>
      </w:rPr>
    </w:lvl>
    <w:lvl w:ilvl="1">
      <w:start w:val="1"/>
      <w:numFmt w:val="decimal"/>
      <w:pStyle w:val="TITOLO3-CAPITOLO"/>
      <w:lvlText w:val="%1.%2."/>
      <w:lvlJc w:val="left"/>
      <w:pPr>
        <w:tabs>
          <w:tab w:val="num" w:pos="1926"/>
        </w:tabs>
        <w:ind w:left="1926" w:hanging="432"/>
      </w:pPr>
      <w:rPr>
        <w:rFonts w:hint="default"/>
      </w:rPr>
    </w:lvl>
    <w:lvl w:ilvl="2">
      <w:start w:val="1"/>
      <w:numFmt w:val="decimal"/>
      <w:pStyle w:val="TITOLO4-PARAGRAFO"/>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22">
    <w:nsid w:val="597D55A0"/>
    <w:multiLevelType w:val="hybridMultilevel"/>
    <w:tmpl w:val="7C9CF38E"/>
    <w:lvl w:ilvl="0" w:tplc="02E0A98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F86505"/>
    <w:multiLevelType w:val="hybridMultilevel"/>
    <w:tmpl w:val="5668283C"/>
    <w:lvl w:ilvl="0" w:tplc="04100001">
      <w:start w:val="1"/>
      <w:numFmt w:val="bullet"/>
      <w:lvlText w:val=""/>
      <w:lvlJc w:val="left"/>
      <w:pPr>
        <w:ind w:left="333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25">
    <w:nsid w:val="7EE2674C"/>
    <w:multiLevelType w:val="hybridMultilevel"/>
    <w:tmpl w:val="505C2DC0"/>
    <w:lvl w:ilvl="0" w:tplc="887C751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9"/>
  </w:num>
  <w:num w:numId="4">
    <w:abstractNumId w:val="18"/>
  </w:num>
  <w:num w:numId="5">
    <w:abstractNumId w:val="24"/>
  </w:num>
  <w:num w:numId="6">
    <w:abstractNumId w:val="21"/>
  </w:num>
  <w:num w:numId="7">
    <w:abstractNumId w:val="15"/>
  </w:num>
  <w:num w:numId="8">
    <w:abstractNumId w:val="14"/>
  </w:num>
  <w:num w:numId="9">
    <w:abstractNumId w:val="23"/>
  </w:num>
  <w:num w:numId="10">
    <w:abstractNumId w:val="12"/>
  </w:num>
  <w:num w:numId="11">
    <w:abstractNumId w:val="20"/>
  </w:num>
  <w:num w:numId="12">
    <w:abstractNumId w:val="25"/>
  </w:num>
  <w:num w:numId="13">
    <w:abstractNumId w:val="22"/>
  </w:num>
  <w:num w:numId="14">
    <w:abstractNumId w:val="17"/>
  </w:num>
  <w:num w:numId="15">
    <w:abstractNumId w:val="7"/>
  </w:num>
  <w:num w:numId="16">
    <w:abstractNumId w:val="3"/>
  </w:num>
  <w:num w:numId="17">
    <w:abstractNumId w:val="2"/>
  </w:num>
  <w:num w:numId="18">
    <w:abstractNumId w:val="1"/>
  </w:num>
  <w:num w:numId="19">
    <w:abstractNumId w:val="0"/>
  </w:num>
  <w:num w:numId="20">
    <w:abstractNumId w:val="6"/>
  </w:num>
  <w:num w:numId="21">
    <w:abstractNumId w:val="5"/>
  </w:num>
  <w:num w:numId="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0A9"/>
    <w:rsid w:val="00012D96"/>
    <w:rsid w:val="0001459B"/>
    <w:rsid w:val="0001512A"/>
    <w:rsid w:val="00015156"/>
    <w:rsid w:val="000154D7"/>
    <w:rsid w:val="000155E1"/>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5DC7"/>
    <w:rsid w:val="0003638B"/>
    <w:rsid w:val="00036820"/>
    <w:rsid w:val="00036E4D"/>
    <w:rsid w:val="000371FD"/>
    <w:rsid w:val="00037438"/>
    <w:rsid w:val="00037B05"/>
    <w:rsid w:val="000400C4"/>
    <w:rsid w:val="00040F6C"/>
    <w:rsid w:val="000415E0"/>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5B96"/>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548"/>
    <w:rsid w:val="000A4826"/>
    <w:rsid w:val="000A48F5"/>
    <w:rsid w:val="000A7D06"/>
    <w:rsid w:val="000B060E"/>
    <w:rsid w:val="000B0BA6"/>
    <w:rsid w:val="000B0CA6"/>
    <w:rsid w:val="000B11B0"/>
    <w:rsid w:val="000B308F"/>
    <w:rsid w:val="000B3BD8"/>
    <w:rsid w:val="000B3E4F"/>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02E"/>
    <w:rsid w:val="000C48B2"/>
    <w:rsid w:val="000C4C4C"/>
    <w:rsid w:val="000C52AC"/>
    <w:rsid w:val="000C59A6"/>
    <w:rsid w:val="000C639D"/>
    <w:rsid w:val="000C646C"/>
    <w:rsid w:val="000C66FC"/>
    <w:rsid w:val="000C6821"/>
    <w:rsid w:val="000C69AE"/>
    <w:rsid w:val="000C6E99"/>
    <w:rsid w:val="000C6FEC"/>
    <w:rsid w:val="000C750E"/>
    <w:rsid w:val="000D015F"/>
    <w:rsid w:val="000D05DF"/>
    <w:rsid w:val="000D0EC8"/>
    <w:rsid w:val="000D1027"/>
    <w:rsid w:val="000D1A88"/>
    <w:rsid w:val="000D2C82"/>
    <w:rsid w:val="000D38F1"/>
    <w:rsid w:val="000D4018"/>
    <w:rsid w:val="000D5799"/>
    <w:rsid w:val="000D593D"/>
    <w:rsid w:val="000D5C52"/>
    <w:rsid w:val="000D6339"/>
    <w:rsid w:val="000D7D0D"/>
    <w:rsid w:val="000E085E"/>
    <w:rsid w:val="000E0ABC"/>
    <w:rsid w:val="000E1405"/>
    <w:rsid w:val="000E3E7F"/>
    <w:rsid w:val="000E4A06"/>
    <w:rsid w:val="000E4FC4"/>
    <w:rsid w:val="000E58C5"/>
    <w:rsid w:val="000E59D8"/>
    <w:rsid w:val="000E6081"/>
    <w:rsid w:val="000E71BD"/>
    <w:rsid w:val="000E742A"/>
    <w:rsid w:val="000F0EA2"/>
    <w:rsid w:val="000F3EBA"/>
    <w:rsid w:val="00100ABB"/>
    <w:rsid w:val="00100D87"/>
    <w:rsid w:val="001015D9"/>
    <w:rsid w:val="00101982"/>
    <w:rsid w:val="001020EE"/>
    <w:rsid w:val="0010335F"/>
    <w:rsid w:val="00105208"/>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B8"/>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717"/>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57F87"/>
    <w:rsid w:val="00160208"/>
    <w:rsid w:val="00160C49"/>
    <w:rsid w:val="0016164C"/>
    <w:rsid w:val="00161994"/>
    <w:rsid w:val="00162076"/>
    <w:rsid w:val="00162442"/>
    <w:rsid w:val="001627AA"/>
    <w:rsid w:val="001627B2"/>
    <w:rsid w:val="00162CF2"/>
    <w:rsid w:val="00162D8A"/>
    <w:rsid w:val="00162FA6"/>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3506"/>
    <w:rsid w:val="001A3533"/>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7871"/>
    <w:rsid w:val="001D0339"/>
    <w:rsid w:val="001D2ED3"/>
    <w:rsid w:val="001D30C1"/>
    <w:rsid w:val="001D3934"/>
    <w:rsid w:val="001D3E97"/>
    <w:rsid w:val="001D46E2"/>
    <w:rsid w:val="001D48D6"/>
    <w:rsid w:val="001D54FC"/>
    <w:rsid w:val="001D612E"/>
    <w:rsid w:val="001D68DF"/>
    <w:rsid w:val="001D6AAB"/>
    <w:rsid w:val="001D7194"/>
    <w:rsid w:val="001D71C3"/>
    <w:rsid w:val="001D79D1"/>
    <w:rsid w:val="001D7EB6"/>
    <w:rsid w:val="001E0502"/>
    <w:rsid w:val="001E1A2B"/>
    <w:rsid w:val="001E279A"/>
    <w:rsid w:val="001E2805"/>
    <w:rsid w:val="001E3338"/>
    <w:rsid w:val="001E3D1B"/>
    <w:rsid w:val="001E4CC0"/>
    <w:rsid w:val="001E5CCB"/>
    <w:rsid w:val="001E6179"/>
    <w:rsid w:val="001E6913"/>
    <w:rsid w:val="001E6B93"/>
    <w:rsid w:val="001E7575"/>
    <w:rsid w:val="001E76C8"/>
    <w:rsid w:val="001E7B4C"/>
    <w:rsid w:val="001F12DA"/>
    <w:rsid w:val="001F14B7"/>
    <w:rsid w:val="001F1CFD"/>
    <w:rsid w:val="001F1FF0"/>
    <w:rsid w:val="001F2072"/>
    <w:rsid w:val="001F209C"/>
    <w:rsid w:val="001F2BD3"/>
    <w:rsid w:val="001F31A9"/>
    <w:rsid w:val="001F3907"/>
    <w:rsid w:val="001F3F4E"/>
    <w:rsid w:val="001F4002"/>
    <w:rsid w:val="001F418D"/>
    <w:rsid w:val="001F430B"/>
    <w:rsid w:val="001F4F89"/>
    <w:rsid w:val="001F5848"/>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B08"/>
    <w:rsid w:val="00206CE7"/>
    <w:rsid w:val="00207A1A"/>
    <w:rsid w:val="00207D43"/>
    <w:rsid w:val="00207F29"/>
    <w:rsid w:val="002100F6"/>
    <w:rsid w:val="00210178"/>
    <w:rsid w:val="00210440"/>
    <w:rsid w:val="002105F9"/>
    <w:rsid w:val="002108E8"/>
    <w:rsid w:val="00210CBE"/>
    <w:rsid w:val="00211360"/>
    <w:rsid w:val="00211C28"/>
    <w:rsid w:val="00211C92"/>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0DC2"/>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726"/>
    <w:rsid w:val="00252BA6"/>
    <w:rsid w:val="00253F62"/>
    <w:rsid w:val="00254190"/>
    <w:rsid w:val="0025427E"/>
    <w:rsid w:val="0025431B"/>
    <w:rsid w:val="002544CE"/>
    <w:rsid w:val="00255D1C"/>
    <w:rsid w:val="00256DD8"/>
    <w:rsid w:val="00257827"/>
    <w:rsid w:val="00257989"/>
    <w:rsid w:val="00257B5A"/>
    <w:rsid w:val="002604F1"/>
    <w:rsid w:val="00260A9B"/>
    <w:rsid w:val="00260AE3"/>
    <w:rsid w:val="00260F29"/>
    <w:rsid w:val="00263769"/>
    <w:rsid w:val="00263950"/>
    <w:rsid w:val="00263975"/>
    <w:rsid w:val="00263F40"/>
    <w:rsid w:val="00264538"/>
    <w:rsid w:val="002648BB"/>
    <w:rsid w:val="00265250"/>
    <w:rsid w:val="00265295"/>
    <w:rsid w:val="00266409"/>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EAD"/>
    <w:rsid w:val="00291D55"/>
    <w:rsid w:val="002920BE"/>
    <w:rsid w:val="00292918"/>
    <w:rsid w:val="00292AE7"/>
    <w:rsid w:val="00293147"/>
    <w:rsid w:val="00293640"/>
    <w:rsid w:val="002936B4"/>
    <w:rsid w:val="002938EA"/>
    <w:rsid w:val="00293E66"/>
    <w:rsid w:val="00294657"/>
    <w:rsid w:val="00294986"/>
    <w:rsid w:val="00294A61"/>
    <w:rsid w:val="00294C50"/>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300"/>
    <w:rsid w:val="002B47A6"/>
    <w:rsid w:val="002B53CC"/>
    <w:rsid w:val="002B5D8D"/>
    <w:rsid w:val="002B5ED9"/>
    <w:rsid w:val="002B6064"/>
    <w:rsid w:val="002B6A1B"/>
    <w:rsid w:val="002B6A3B"/>
    <w:rsid w:val="002B7594"/>
    <w:rsid w:val="002C108D"/>
    <w:rsid w:val="002C118F"/>
    <w:rsid w:val="002C13E1"/>
    <w:rsid w:val="002C1B26"/>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03"/>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A31"/>
    <w:rsid w:val="00303F10"/>
    <w:rsid w:val="00303F4A"/>
    <w:rsid w:val="00304B5C"/>
    <w:rsid w:val="0030567D"/>
    <w:rsid w:val="00305733"/>
    <w:rsid w:val="00306011"/>
    <w:rsid w:val="00307585"/>
    <w:rsid w:val="00307791"/>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94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6B"/>
    <w:rsid w:val="0036127B"/>
    <w:rsid w:val="00361673"/>
    <w:rsid w:val="00361B78"/>
    <w:rsid w:val="00362069"/>
    <w:rsid w:val="00362556"/>
    <w:rsid w:val="00363081"/>
    <w:rsid w:val="00363165"/>
    <w:rsid w:val="003636BB"/>
    <w:rsid w:val="00363783"/>
    <w:rsid w:val="00363B28"/>
    <w:rsid w:val="00363C34"/>
    <w:rsid w:val="00363D59"/>
    <w:rsid w:val="00364003"/>
    <w:rsid w:val="00364FA2"/>
    <w:rsid w:val="003655CF"/>
    <w:rsid w:val="0036613F"/>
    <w:rsid w:val="00367674"/>
    <w:rsid w:val="0036794A"/>
    <w:rsid w:val="00370CA0"/>
    <w:rsid w:val="0037147F"/>
    <w:rsid w:val="00371F90"/>
    <w:rsid w:val="0037253F"/>
    <w:rsid w:val="003725B5"/>
    <w:rsid w:val="00372757"/>
    <w:rsid w:val="00373320"/>
    <w:rsid w:val="00373462"/>
    <w:rsid w:val="00376020"/>
    <w:rsid w:val="00377915"/>
    <w:rsid w:val="00380DF7"/>
    <w:rsid w:val="00381951"/>
    <w:rsid w:val="00381AC9"/>
    <w:rsid w:val="003820EE"/>
    <w:rsid w:val="00382D0D"/>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4204"/>
    <w:rsid w:val="003955BB"/>
    <w:rsid w:val="00395E18"/>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1691"/>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5F9A"/>
    <w:rsid w:val="003D600E"/>
    <w:rsid w:val="003D6D84"/>
    <w:rsid w:val="003D7A46"/>
    <w:rsid w:val="003D7D9F"/>
    <w:rsid w:val="003E15D4"/>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9BA"/>
    <w:rsid w:val="003F1A07"/>
    <w:rsid w:val="003F2642"/>
    <w:rsid w:val="003F2FBA"/>
    <w:rsid w:val="003F3606"/>
    <w:rsid w:val="003F3DC5"/>
    <w:rsid w:val="003F4FF0"/>
    <w:rsid w:val="003F517F"/>
    <w:rsid w:val="003F5B51"/>
    <w:rsid w:val="003F5BBB"/>
    <w:rsid w:val="003F5FBC"/>
    <w:rsid w:val="003F6591"/>
    <w:rsid w:val="003F7B96"/>
    <w:rsid w:val="003F7BF5"/>
    <w:rsid w:val="00400445"/>
    <w:rsid w:val="00401CF0"/>
    <w:rsid w:val="0040273F"/>
    <w:rsid w:val="00402933"/>
    <w:rsid w:val="00402BEF"/>
    <w:rsid w:val="00403339"/>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051"/>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0FC5"/>
    <w:rsid w:val="00431043"/>
    <w:rsid w:val="0043141C"/>
    <w:rsid w:val="00431FC6"/>
    <w:rsid w:val="004327A5"/>
    <w:rsid w:val="00433352"/>
    <w:rsid w:val="00433500"/>
    <w:rsid w:val="00433898"/>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40F"/>
    <w:rsid w:val="004574F3"/>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1C6A"/>
    <w:rsid w:val="004824EE"/>
    <w:rsid w:val="00482DC3"/>
    <w:rsid w:val="00483F2E"/>
    <w:rsid w:val="00484055"/>
    <w:rsid w:val="004841F4"/>
    <w:rsid w:val="0048437C"/>
    <w:rsid w:val="00485339"/>
    <w:rsid w:val="00485940"/>
    <w:rsid w:val="004865A4"/>
    <w:rsid w:val="00490EB4"/>
    <w:rsid w:val="004916CB"/>
    <w:rsid w:val="00491ED4"/>
    <w:rsid w:val="004947B8"/>
    <w:rsid w:val="00495728"/>
    <w:rsid w:val="00495B38"/>
    <w:rsid w:val="00496351"/>
    <w:rsid w:val="00497B93"/>
    <w:rsid w:val="00497D43"/>
    <w:rsid w:val="004A059A"/>
    <w:rsid w:val="004A1451"/>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20A7"/>
    <w:rsid w:val="004B34A9"/>
    <w:rsid w:val="004B38E4"/>
    <w:rsid w:val="004B4338"/>
    <w:rsid w:val="004B4B51"/>
    <w:rsid w:val="004B4FB1"/>
    <w:rsid w:val="004B5952"/>
    <w:rsid w:val="004B5ED1"/>
    <w:rsid w:val="004B5F24"/>
    <w:rsid w:val="004B64D1"/>
    <w:rsid w:val="004B6675"/>
    <w:rsid w:val="004B670F"/>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3BD"/>
    <w:rsid w:val="004D0475"/>
    <w:rsid w:val="004D053C"/>
    <w:rsid w:val="004D05A5"/>
    <w:rsid w:val="004D098B"/>
    <w:rsid w:val="004D0CBB"/>
    <w:rsid w:val="004D157D"/>
    <w:rsid w:val="004D17CD"/>
    <w:rsid w:val="004D1E46"/>
    <w:rsid w:val="004D27AA"/>
    <w:rsid w:val="004D293E"/>
    <w:rsid w:val="004D334E"/>
    <w:rsid w:val="004D384E"/>
    <w:rsid w:val="004D38D4"/>
    <w:rsid w:val="004D456B"/>
    <w:rsid w:val="004D4A03"/>
    <w:rsid w:val="004D52DB"/>
    <w:rsid w:val="004D53C1"/>
    <w:rsid w:val="004D5498"/>
    <w:rsid w:val="004D5BC8"/>
    <w:rsid w:val="004D5FD5"/>
    <w:rsid w:val="004D625D"/>
    <w:rsid w:val="004D6C8A"/>
    <w:rsid w:val="004D76C2"/>
    <w:rsid w:val="004D7B7E"/>
    <w:rsid w:val="004D7C1D"/>
    <w:rsid w:val="004D7F30"/>
    <w:rsid w:val="004E0777"/>
    <w:rsid w:val="004E081E"/>
    <w:rsid w:val="004E1124"/>
    <w:rsid w:val="004E12B8"/>
    <w:rsid w:val="004E1C78"/>
    <w:rsid w:val="004E1D3D"/>
    <w:rsid w:val="004E2088"/>
    <w:rsid w:val="004E28AA"/>
    <w:rsid w:val="004E2F83"/>
    <w:rsid w:val="004E435C"/>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88"/>
    <w:rsid w:val="004F43DA"/>
    <w:rsid w:val="004F44E8"/>
    <w:rsid w:val="004F4797"/>
    <w:rsid w:val="004F4DC7"/>
    <w:rsid w:val="004F551D"/>
    <w:rsid w:val="004F7665"/>
    <w:rsid w:val="004F7B99"/>
    <w:rsid w:val="004F7D10"/>
    <w:rsid w:val="00500475"/>
    <w:rsid w:val="00502A90"/>
    <w:rsid w:val="005034B4"/>
    <w:rsid w:val="00503CE8"/>
    <w:rsid w:val="0050485F"/>
    <w:rsid w:val="005048A8"/>
    <w:rsid w:val="00504BEA"/>
    <w:rsid w:val="00504E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2FA3"/>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76A"/>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239"/>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A09"/>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983"/>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82E"/>
    <w:rsid w:val="005F3C65"/>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CEB"/>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AB7"/>
    <w:rsid w:val="00652CD6"/>
    <w:rsid w:val="00652FB1"/>
    <w:rsid w:val="00654559"/>
    <w:rsid w:val="006547F2"/>
    <w:rsid w:val="00654BB0"/>
    <w:rsid w:val="00655C36"/>
    <w:rsid w:val="00655DF1"/>
    <w:rsid w:val="0065676F"/>
    <w:rsid w:val="00656789"/>
    <w:rsid w:val="00656954"/>
    <w:rsid w:val="00656CBC"/>
    <w:rsid w:val="00656E9E"/>
    <w:rsid w:val="00656EBE"/>
    <w:rsid w:val="00657509"/>
    <w:rsid w:val="00657D17"/>
    <w:rsid w:val="00660152"/>
    <w:rsid w:val="006606D4"/>
    <w:rsid w:val="006608BB"/>
    <w:rsid w:val="00660CA9"/>
    <w:rsid w:val="00661DA9"/>
    <w:rsid w:val="006622B9"/>
    <w:rsid w:val="00663876"/>
    <w:rsid w:val="00664461"/>
    <w:rsid w:val="006663AD"/>
    <w:rsid w:val="00667114"/>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7CE"/>
    <w:rsid w:val="00683EFF"/>
    <w:rsid w:val="00684893"/>
    <w:rsid w:val="00684A3E"/>
    <w:rsid w:val="006850EA"/>
    <w:rsid w:val="00685106"/>
    <w:rsid w:val="00685194"/>
    <w:rsid w:val="0068557C"/>
    <w:rsid w:val="00686AA0"/>
    <w:rsid w:val="00687860"/>
    <w:rsid w:val="00690BBC"/>
    <w:rsid w:val="00691D49"/>
    <w:rsid w:val="0069244B"/>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2A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2CC2"/>
    <w:rsid w:val="006F32B8"/>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CCF"/>
    <w:rsid w:val="007207B9"/>
    <w:rsid w:val="0072138B"/>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2A36"/>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58B5"/>
    <w:rsid w:val="0079629F"/>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0839"/>
    <w:rsid w:val="007B1132"/>
    <w:rsid w:val="007B1957"/>
    <w:rsid w:val="007B4FD3"/>
    <w:rsid w:val="007B5C72"/>
    <w:rsid w:val="007B5D02"/>
    <w:rsid w:val="007B6219"/>
    <w:rsid w:val="007B6A61"/>
    <w:rsid w:val="007B6D15"/>
    <w:rsid w:val="007B7794"/>
    <w:rsid w:val="007B7A41"/>
    <w:rsid w:val="007B7CE3"/>
    <w:rsid w:val="007B7EA5"/>
    <w:rsid w:val="007B7FEF"/>
    <w:rsid w:val="007C045B"/>
    <w:rsid w:val="007C05CC"/>
    <w:rsid w:val="007C0B17"/>
    <w:rsid w:val="007C0B22"/>
    <w:rsid w:val="007C1862"/>
    <w:rsid w:val="007C1F7B"/>
    <w:rsid w:val="007C28B0"/>
    <w:rsid w:val="007C2BBD"/>
    <w:rsid w:val="007C34C1"/>
    <w:rsid w:val="007C4C37"/>
    <w:rsid w:val="007C5772"/>
    <w:rsid w:val="007C57EF"/>
    <w:rsid w:val="007C7789"/>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1F57"/>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70A9"/>
    <w:rsid w:val="0082710D"/>
    <w:rsid w:val="00827465"/>
    <w:rsid w:val="008275F7"/>
    <w:rsid w:val="008301C1"/>
    <w:rsid w:val="00831396"/>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47D83"/>
    <w:rsid w:val="00847E8A"/>
    <w:rsid w:val="0085031D"/>
    <w:rsid w:val="00850617"/>
    <w:rsid w:val="0085088B"/>
    <w:rsid w:val="00852662"/>
    <w:rsid w:val="00852965"/>
    <w:rsid w:val="008533A7"/>
    <w:rsid w:val="00854223"/>
    <w:rsid w:val="00854330"/>
    <w:rsid w:val="008544EF"/>
    <w:rsid w:val="00854D0F"/>
    <w:rsid w:val="00856185"/>
    <w:rsid w:val="00857BB0"/>
    <w:rsid w:val="00857CCA"/>
    <w:rsid w:val="00860519"/>
    <w:rsid w:val="00860F4E"/>
    <w:rsid w:val="00861C93"/>
    <w:rsid w:val="00863E0F"/>
    <w:rsid w:val="00864171"/>
    <w:rsid w:val="00864315"/>
    <w:rsid w:val="00864373"/>
    <w:rsid w:val="0086452A"/>
    <w:rsid w:val="00864672"/>
    <w:rsid w:val="00864DBC"/>
    <w:rsid w:val="008657C9"/>
    <w:rsid w:val="0086617D"/>
    <w:rsid w:val="00866420"/>
    <w:rsid w:val="00866802"/>
    <w:rsid w:val="00867A70"/>
    <w:rsid w:val="008702D9"/>
    <w:rsid w:val="00870DEA"/>
    <w:rsid w:val="00871C65"/>
    <w:rsid w:val="00871D2B"/>
    <w:rsid w:val="00871F35"/>
    <w:rsid w:val="00872589"/>
    <w:rsid w:val="0087259D"/>
    <w:rsid w:val="00874402"/>
    <w:rsid w:val="0087568B"/>
    <w:rsid w:val="00875E74"/>
    <w:rsid w:val="00876632"/>
    <w:rsid w:val="00876D1E"/>
    <w:rsid w:val="00876DFE"/>
    <w:rsid w:val="00877042"/>
    <w:rsid w:val="00877273"/>
    <w:rsid w:val="008773B2"/>
    <w:rsid w:val="00881B7F"/>
    <w:rsid w:val="00881E15"/>
    <w:rsid w:val="00882491"/>
    <w:rsid w:val="008828FB"/>
    <w:rsid w:val="0088295A"/>
    <w:rsid w:val="00882E01"/>
    <w:rsid w:val="008835F3"/>
    <w:rsid w:val="00883BF7"/>
    <w:rsid w:val="00884157"/>
    <w:rsid w:val="00884239"/>
    <w:rsid w:val="0088559D"/>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903"/>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7AE"/>
    <w:rsid w:val="008D2490"/>
    <w:rsid w:val="008D2A73"/>
    <w:rsid w:val="008D3229"/>
    <w:rsid w:val="008D37FF"/>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1C7"/>
    <w:rsid w:val="0090420B"/>
    <w:rsid w:val="009046F2"/>
    <w:rsid w:val="00904B3E"/>
    <w:rsid w:val="009054FE"/>
    <w:rsid w:val="00905906"/>
    <w:rsid w:val="00906165"/>
    <w:rsid w:val="0090756C"/>
    <w:rsid w:val="00907ED5"/>
    <w:rsid w:val="00911A14"/>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1B12"/>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983"/>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55F1"/>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77FEC"/>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C6"/>
    <w:rsid w:val="009978F9"/>
    <w:rsid w:val="0099795C"/>
    <w:rsid w:val="00997ECC"/>
    <w:rsid w:val="00997F59"/>
    <w:rsid w:val="009A000A"/>
    <w:rsid w:val="009A1FB1"/>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BA5"/>
    <w:rsid w:val="009B425B"/>
    <w:rsid w:val="009B4653"/>
    <w:rsid w:val="009B4766"/>
    <w:rsid w:val="009B4A07"/>
    <w:rsid w:val="009B4EDF"/>
    <w:rsid w:val="009B5790"/>
    <w:rsid w:val="009B5FC2"/>
    <w:rsid w:val="009B614F"/>
    <w:rsid w:val="009B6324"/>
    <w:rsid w:val="009B6F44"/>
    <w:rsid w:val="009B7087"/>
    <w:rsid w:val="009B7659"/>
    <w:rsid w:val="009B7D00"/>
    <w:rsid w:val="009C13F4"/>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9C7"/>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507"/>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335"/>
    <w:rsid w:val="00A66AFA"/>
    <w:rsid w:val="00A700DF"/>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61"/>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801"/>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4412"/>
    <w:rsid w:val="00AB5071"/>
    <w:rsid w:val="00AB58DA"/>
    <w:rsid w:val="00AB5B18"/>
    <w:rsid w:val="00AB6170"/>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BD8"/>
    <w:rsid w:val="00AE4C18"/>
    <w:rsid w:val="00AE4D9D"/>
    <w:rsid w:val="00AE5A89"/>
    <w:rsid w:val="00AE6047"/>
    <w:rsid w:val="00AE660A"/>
    <w:rsid w:val="00AE6947"/>
    <w:rsid w:val="00AE6CC0"/>
    <w:rsid w:val="00AF0F10"/>
    <w:rsid w:val="00AF1C90"/>
    <w:rsid w:val="00AF227E"/>
    <w:rsid w:val="00AF2F9D"/>
    <w:rsid w:val="00AF3CC4"/>
    <w:rsid w:val="00AF4F24"/>
    <w:rsid w:val="00AF623B"/>
    <w:rsid w:val="00AF6582"/>
    <w:rsid w:val="00AF7320"/>
    <w:rsid w:val="00AF7DA8"/>
    <w:rsid w:val="00B00024"/>
    <w:rsid w:val="00B004BB"/>
    <w:rsid w:val="00B007F5"/>
    <w:rsid w:val="00B01B22"/>
    <w:rsid w:val="00B024CE"/>
    <w:rsid w:val="00B02F23"/>
    <w:rsid w:val="00B038B0"/>
    <w:rsid w:val="00B03EDA"/>
    <w:rsid w:val="00B040C3"/>
    <w:rsid w:val="00B043F4"/>
    <w:rsid w:val="00B0474F"/>
    <w:rsid w:val="00B0675C"/>
    <w:rsid w:val="00B06B20"/>
    <w:rsid w:val="00B06FB0"/>
    <w:rsid w:val="00B07A5B"/>
    <w:rsid w:val="00B07BBA"/>
    <w:rsid w:val="00B07BC5"/>
    <w:rsid w:val="00B07D58"/>
    <w:rsid w:val="00B101B5"/>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110"/>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0C1"/>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2233"/>
    <w:rsid w:val="00B7327A"/>
    <w:rsid w:val="00B7410C"/>
    <w:rsid w:val="00B74A98"/>
    <w:rsid w:val="00B74E7A"/>
    <w:rsid w:val="00B752D7"/>
    <w:rsid w:val="00B754FD"/>
    <w:rsid w:val="00B7563F"/>
    <w:rsid w:val="00B762A4"/>
    <w:rsid w:val="00B7668D"/>
    <w:rsid w:val="00B76AEF"/>
    <w:rsid w:val="00B77C1B"/>
    <w:rsid w:val="00B8180A"/>
    <w:rsid w:val="00B82110"/>
    <w:rsid w:val="00B82755"/>
    <w:rsid w:val="00B8282B"/>
    <w:rsid w:val="00B831E4"/>
    <w:rsid w:val="00B83473"/>
    <w:rsid w:val="00B83CE8"/>
    <w:rsid w:val="00B841AB"/>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4A0"/>
    <w:rsid w:val="00B976BE"/>
    <w:rsid w:val="00BA0239"/>
    <w:rsid w:val="00BA041E"/>
    <w:rsid w:val="00BA1EFF"/>
    <w:rsid w:val="00BA224A"/>
    <w:rsid w:val="00BA2E77"/>
    <w:rsid w:val="00BA2FB6"/>
    <w:rsid w:val="00BA317F"/>
    <w:rsid w:val="00BA3262"/>
    <w:rsid w:val="00BA38B2"/>
    <w:rsid w:val="00BA38EA"/>
    <w:rsid w:val="00BA48DB"/>
    <w:rsid w:val="00BA4DDC"/>
    <w:rsid w:val="00BA4E3B"/>
    <w:rsid w:val="00BA51E5"/>
    <w:rsid w:val="00BA5E0E"/>
    <w:rsid w:val="00BA5FA5"/>
    <w:rsid w:val="00BA604C"/>
    <w:rsid w:val="00BA60E6"/>
    <w:rsid w:val="00BA623D"/>
    <w:rsid w:val="00BA6848"/>
    <w:rsid w:val="00BA69E3"/>
    <w:rsid w:val="00BB199A"/>
    <w:rsid w:val="00BB1C4E"/>
    <w:rsid w:val="00BB33D6"/>
    <w:rsid w:val="00BB3609"/>
    <w:rsid w:val="00BB3CDD"/>
    <w:rsid w:val="00BB40B0"/>
    <w:rsid w:val="00BB5075"/>
    <w:rsid w:val="00BB50F7"/>
    <w:rsid w:val="00BB55DB"/>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EDD"/>
    <w:rsid w:val="00BD0076"/>
    <w:rsid w:val="00BD18A2"/>
    <w:rsid w:val="00BD1AE1"/>
    <w:rsid w:val="00BD1B0B"/>
    <w:rsid w:val="00BD238B"/>
    <w:rsid w:val="00BD2637"/>
    <w:rsid w:val="00BD2E81"/>
    <w:rsid w:val="00BD41FE"/>
    <w:rsid w:val="00BD42D8"/>
    <w:rsid w:val="00BD4BCF"/>
    <w:rsid w:val="00BD5523"/>
    <w:rsid w:val="00BD5A86"/>
    <w:rsid w:val="00BD6011"/>
    <w:rsid w:val="00BD6A47"/>
    <w:rsid w:val="00BD781A"/>
    <w:rsid w:val="00BE2228"/>
    <w:rsid w:val="00BE35DC"/>
    <w:rsid w:val="00BE5959"/>
    <w:rsid w:val="00BE6919"/>
    <w:rsid w:val="00BE78A1"/>
    <w:rsid w:val="00BE7A89"/>
    <w:rsid w:val="00BF097E"/>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9A5"/>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526B"/>
    <w:rsid w:val="00C5608A"/>
    <w:rsid w:val="00C564F7"/>
    <w:rsid w:val="00C56610"/>
    <w:rsid w:val="00C56AD9"/>
    <w:rsid w:val="00C57044"/>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88D"/>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523"/>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068"/>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598F"/>
    <w:rsid w:val="00CD6266"/>
    <w:rsid w:val="00CD7CDB"/>
    <w:rsid w:val="00CE0B45"/>
    <w:rsid w:val="00CE20BA"/>
    <w:rsid w:val="00CE2DD0"/>
    <w:rsid w:val="00CE331F"/>
    <w:rsid w:val="00CE3AFD"/>
    <w:rsid w:val="00CE3EC1"/>
    <w:rsid w:val="00CE412A"/>
    <w:rsid w:val="00CE4A96"/>
    <w:rsid w:val="00CE52A9"/>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52"/>
    <w:rsid w:val="00D10AF8"/>
    <w:rsid w:val="00D1126F"/>
    <w:rsid w:val="00D114FB"/>
    <w:rsid w:val="00D11700"/>
    <w:rsid w:val="00D11874"/>
    <w:rsid w:val="00D123D9"/>
    <w:rsid w:val="00D12570"/>
    <w:rsid w:val="00D139A2"/>
    <w:rsid w:val="00D145FD"/>
    <w:rsid w:val="00D14DE2"/>
    <w:rsid w:val="00D15519"/>
    <w:rsid w:val="00D15D35"/>
    <w:rsid w:val="00D16739"/>
    <w:rsid w:val="00D16B2E"/>
    <w:rsid w:val="00D17083"/>
    <w:rsid w:val="00D20845"/>
    <w:rsid w:val="00D20BC8"/>
    <w:rsid w:val="00D211B2"/>
    <w:rsid w:val="00D21428"/>
    <w:rsid w:val="00D218F4"/>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A78"/>
    <w:rsid w:val="00D46D50"/>
    <w:rsid w:val="00D4735A"/>
    <w:rsid w:val="00D47F8C"/>
    <w:rsid w:val="00D5019A"/>
    <w:rsid w:val="00D508CE"/>
    <w:rsid w:val="00D50EE0"/>
    <w:rsid w:val="00D513E9"/>
    <w:rsid w:val="00D51609"/>
    <w:rsid w:val="00D526F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BF4"/>
    <w:rsid w:val="00DA5DFC"/>
    <w:rsid w:val="00DA6607"/>
    <w:rsid w:val="00DA796D"/>
    <w:rsid w:val="00DB02B0"/>
    <w:rsid w:val="00DB0322"/>
    <w:rsid w:val="00DB04F4"/>
    <w:rsid w:val="00DB1ADF"/>
    <w:rsid w:val="00DB2003"/>
    <w:rsid w:val="00DB29B9"/>
    <w:rsid w:val="00DB2E92"/>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B7D75"/>
    <w:rsid w:val="00DC0DD6"/>
    <w:rsid w:val="00DC23B5"/>
    <w:rsid w:val="00DC28FC"/>
    <w:rsid w:val="00DC3256"/>
    <w:rsid w:val="00DC36C5"/>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D1D"/>
    <w:rsid w:val="00DD4E28"/>
    <w:rsid w:val="00DD5BD9"/>
    <w:rsid w:val="00DD64B5"/>
    <w:rsid w:val="00DD6999"/>
    <w:rsid w:val="00DD6B9A"/>
    <w:rsid w:val="00DD6CF5"/>
    <w:rsid w:val="00DD7B0A"/>
    <w:rsid w:val="00DD7CF7"/>
    <w:rsid w:val="00DE1ACD"/>
    <w:rsid w:val="00DE1BEC"/>
    <w:rsid w:val="00DE1D9E"/>
    <w:rsid w:val="00DE2218"/>
    <w:rsid w:val="00DE3AF7"/>
    <w:rsid w:val="00DE3DF7"/>
    <w:rsid w:val="00DE475A"/>
    <w:rsid w:val="00DE4C03"/>
    <w:rsid w:val="00DE4C67"/>
    <w:rsid w:val="00DE4DCF"/>
    <w:rsid w:val="00DE54C8"/>
    <w:rsid w:val="00DE5662"/>
    <w:rsid w:val="00DE5979"/>
    <w:rsid w:val="00DE5DE5"/>
    <w:rsid w:val="00DE5F5F"/>
    <w:rsid w:val="00DE602F"/>
    <w:rsid w:val="00DE690D"/>
    <w:rsid w:val="00DE6CC9"/>
    <w:rsid w:val="00DE7392"/>
    <w:rsid w:val="00DE7FAE"/>
    <w:rsid w:val="00DF05DB"/>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26C"/>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17B05"/>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627"/>
    <w:rsid w:val="00E76B35"/>
    <w:rsid w:val="00E776D5"/>
    <w:rsid w:val="00E77875"/>
    <w:rsid w:val="00E77A75"/>
    <w:rsid w:val="00E77E81"/>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3E4A"/>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76"/>
    <w:rsid w:val="00EE6EF7"/>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5C"/>
    <w:rsid w:val="00F1561D"/>
    <w:rsid w:val="00F15F2E"/>
    <w:rsid w:val="00F1654C"/>
    <w:rsid w:val="00F173E1"/>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863"/>
    <w:rsid w:val="00F45A9C"/>
    <w:rsid w:val="00F45AA6"/>
    <w:rsid w:val="00F45D3A"/>
    <w:rsid w:val="00F463CC"/>
    <w:rsid w:val="00F46778"/>
    <w:rsid w:val="00F47908"/>
    <w:rsid w:val="00F5249A"/>
    <w:rsid w:val="00F525B7"/>
    <w:rsid w:val="00F53574"/>
    <w:rsid w:val="00F54B0C"/>
    <w:rsid w:val="00F56205"/>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B66"/>
    <w:rsid w:val="00FB3C68"/>
    <w:rsid w:val="00FB3DE9"/>
    <w:rsid w:val="00FB4047"/>
    <w:rsid w:val="00FB5AC7"/>
    <w:rsid w:val="00FB6722"/>
    <w:rsid w:val="00FB7AD0"/>
    <w:rsid w:val="00FB7BC1"/>
    <w:rsid w:val="00FB7CBA"/>
    <w:rsid w:val="00FB7E39"/>
    <w:rsid w:val="00FC1044"/>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5C07"/>
    <w:rsid w:val="00FD60DA"/>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2A2"/>
    <w:rsid w:val="00FF59B2"/>
    <w:rsid w:val="00FF63CD"/>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3AB80-1A26-4BE5-9D70-CF64E494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A454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aliases w:val="Titolo sentenza"/>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aliases w:val="Titolo sentenza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uiPriority w:val="99"/>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rsid w:val="000A03FF"/>
    <w:rPr>
      <w:rFonts w:ascii="Arial" w:hAnsi="Arial" w:cs="Arial"/>
      <w:b/>
      <w:bCs/>
      <w:i/>
      <w:iCs/>
      <w:kern w:val="32"/>
      <w:sz w:val="28"/>
      <w:szCs w:val="28"/>
    </w:rPr>
  </w:style>
  <w:style w:type="character" w:customStyle="1" w:styleId="Titolo3Carattere">
    <w:name w:val="Titolo 3 Carattere"/>
    <w:link w:val="Titolo3"/>
    <w:rsid w:val="000A03FF"/>
    <w:rPr>
      <w:rFonts w:ascii="Arial" w:hAnsi="Arial" w:cs="Arial"/>
      <w:b/>
      <w:bCs/>
      <w:kern w:val="32"/>
      <w:sz w:val="26"/>
      <w:szCs w:val="26"/>
    </w:rPr>
  </w:style>
  <w:style w:type="character" w:customStyle="1" w:styleId="Titolo4Carattere">
    <w:name w:val="Titolo 4 Carattere"/>
    <w:link w:val="Titolo4"/>
    <w:rsid w:val="000A03FF"/>
    <w:rPr>
      <w:b/>
      <w:sz w:val="24"/>
    </w:rPr>
  </w:style>
  <w:style w:type="character" w:customStyle="1" w:styleId="MappadocumentoCarattere">
    <w:name w:val="Mappa documento Carattere"/>
    <w:link w:val="Mappadocumento"/>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link w:val="SommarioCarattere"/>
    <w:rsid w:val="0032601A"/>
    <w:pPr>
      <w:widowControl w:val="0"/>
      <w:autoSpaceDE w:val="0"/>
      <w:autoSpaceDN w:val="0"/>
      <w:adjustRightInd w:val="0"/>
      <w:spacing w:before="200" w:line="200" w:lineRule="exact"/>
      <w:ind w:left="1418" w:right="1418"/>
      <w:jc w:val="both"/>
    </w:pPr>
    <w:rPr>
      <w:rFonts w:ascii="Georgia" w:hAnsi="Georgia"/>
      <w:sz w:val="17"/>
      <w:szCs w:val="17"/>
    </w:rPr>
  </w:style>
  <w:style w:type="paragraph" w:customStyle="1" w:styleId="Dicituraformula">
    <w:name w:val="Dicitura formula"/>
    <w:basedOn w:val="Normale"/>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20C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162CF2"/>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A3262"/>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BA3262"/>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A3262"/>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rsid w:val="0032601A"/>
    <w:pPr>
      <w:spacing w:before="624" w:after="384" w:line="260" w:lineRule="exact"/>
      <w:ind w:left="284" w:hanging="284"/>
      <w:jc w:val="both"/>
    </w:pPr>
    <w:rPr>
      <w:rFonts w:ascii="Helvetica" w:hAnsi="Helvetica"/>
      <w:i/>
      <w:sz w:val="21"/>
      <w:szCs w:val="23"/>
    </w:rPr>
  </w:style>
  <w:style w:type="paragraph" w:styleId="Puntoelenco2">
    <w:name w:val="List Bullet 2"/>
    <w:basedOn w:val="Puntoelenco"/>
    <w:autoRedefine/>
    <w:semiHidden/>
    <w:rsid w:val="0032601A"/>
    <w:pPr>
      <w:numPr>
        <w:numId w:val="5"/>
      </w:numPr>
      <w:autoSpaceDE w:val="0"/>
      <w:autoSpaceDN w:val="0"/>
      <w:spacing w:after="260" w:line="260" w:lineRule="atLeast"/>
    </w:pPr>
    <w:rPr>
      <w:rFonts w:ascii="Times New Roman" w:hAnsi="Times New Roman"/>
      <w:kern w:val="0"/>
      <w:sz w:val="22"/>
      <w:szCs w:val="22"/>
      <w:lang w:val="en-GB"/>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paragraph" w:customStyle="1" w:styleId="suddivisionetitolata">
    <w:name w:val="suddivisione titolata"/>
    <w:basedOn w:val="paragrafonotaesplicativa"/>
    <w:rsid w:val="00382D0D"/>
    <w:pPr>
      <w:spacing w:before="245" w:after="125"/>
      <w:ind w:left="0"/>
    </w:pPr>
    <w:rPr>
      <w:b w:val="0"/>
      <w:i/>
      <w:color w:val="auto"/>
    </w:rPr>
  </w:style>
  <w:style w:type="paragraph" w:customStyle="1" w:styleId="tITOLOGIURISPRUDENZA">
    <w:name w:val="tITOLO GIURISPRUDENZA"/>
    <w:basedOn w:val="Normale"/>
    <w:rsid w:val="00162CF2"/>
    <w:pPr>
      <w:spacing w:after="120" w:line="230" w:lineRule="exact"/>
      <w:jc w:val="both"/>
    </w:pPr>
    <w:rPr>
      <w:rFonts w:ascii="Georgia" w:hAnsi="Georgia" w:cs="Segoe UI"/>
      <w:b/>
      <w:bCs/>
      <w:sz w:val="18"/>
      <w:szCs w:val="22"/>
    </w:rPr>
  </w:style>
  <w:style w:type="paragraph" w:customStyle="1" w:styleId="capoversogiurisprudenza">
    <w:name w:val="capoverso giurisprudenza"/>
    <w:basedOn w:val="Normale"/>
    <w:rsid w:val="00162CF2"/>
    <w:pPr>
      <w:spacing w:line="230" w:lineRule="exact"/>
      <w:ind w:firstLine="284"/>
      <w:jc w:val="both"/>
    </w:pPr>
    <w:rPr>
      <w:rFonts w:ascii="Georgia" w:hAnsi="Georgia" w:cs="Segoe UI"/>
      <w:bCs/>
      <w:sz w:val="20"/>
      <w:szCs w:val="22"/>
    </w:rPr>
  </w:style>
  <w:style w:type="paragraph" w:customStyle="1" w:styleId="Capoverso">
    <w:name w:val="Capoverso"/>
    <w:link w:val="CapoversoCarattere2"/>
    <w:rsid w:val="000155E1"/>
    <w:pPr>
      <w:widowControl w:val="0"/>
      <w:tabs>
        <w:tab w:val="left" w:pos="360"/>
      </w:tabs>
      <w:spacing w:line="258" w:lineRule="exact"/>
      <w:ind w:firstLine="284"/>
      <w:jc w:val="both"/>
    </w:pPr>
    <w:rPr>
      <w:rFonts w:ascii="Simoncini Garamond" w:hAnsi="Simoncini Garamond"/>
      <w:sz w:val="22"/>
      <w:szCs w:val="22"/>
    </w:rPr>
  </w:style>
  <w:style w:type="paragraph" w:customStyle="1" w:styleId="Titolodelcapitolo">
    <w:name w:val="Titolo del capitolo"/>
    <w:rsid w:val="000155E1"/>
    <w:pPr>
      <w:tabs>
        <w:tab w:val="left" w:pos="360"/>
      </w:tabs>
      <w:outlineLvl w:val="0"/>
    </w:pPr>
    <w:rPr>
      <w:rFonts w:ascii="Helvetica" w:hAnsi="Helvetica"/>
      <w:b/>
      <w:position w:val="14"/>
      <w:sz w:val="32"/>
      <w:szCs w:val="28"/>
    </w:rPr>
  </w:style>
  <w:style w:type="paragraph" w:customStyle="1" w:styleId="IntermedioCarattere">
    <w:name w:val="Intermedio Carattere"/>
    <w:semiHidden/>
    <w:rsid w:val="000155E1"/>
    <w:pPr>
      <w:tabs>
        <w:tab w:val="left" w:pos="360"/>
      </w:tabs>
      <w:spacing w:line="200" w:lineRule="exact"/>
      <w:jc w:val="both"/>
    </w:pPr>
    <w:rPr>
      <w:rFonts w:ascii="Helvetica" w:hAnsi="Helvetica"/>
      <w:sz w:val="17"/>
      <w:szCs w:val="17"/>
    </w:rPr>
  </w:style>
  <w:style w:type="paragraph" w:customStyle="1" w:styleId="c1">
    <w:name w:val="c1"/>
    <w:basedOn w:val="Normale"/>
    <w:semiHidden/>
    <w:rsid w:val="000155E1"/>
    <w:pPr>
      <w:widowControl w:val="0"/>
      <w:spacing w:line="240" w:lineRule="atLeast"/>
      <w:jc w:val="center"/>
    </w:pPr>
    <w:rPr>
      <w:snapToGrid w:val="0"/>
      <w:szCs w:val="20"/>
    </w:rPr>
  </w:style>
  <w:style w:type="paragraph" w:customStyle="1" w:styleId="p8">
    <w:name w:val="p8"/>
    <w:basedOn w:val="Normale"/>
    <w:semiHidden/>
    <w:rsid w:val="000155E1"/>
    <w:pPr>
      <w:widowControl w:val="0"/>
      <w:tabs>
        <w:tab w:val="left" w:pos="1680"/>
      </w:tabs>
      <w:spacing w:line="220" w:lineRule="atLeast"/>
      <w:ind w:firstLine="288"/>
      <w:jc w:val="both"/>
    </w:pPr>
    <w:rPr>
      <w:snapToGrid w:val="0"/>
      <w:szCs w:val="20"/>
    </w:rPr>
  </w:style>
  <w:style w:type="paragraph" w:customStyle="1" w:styleId="p1">
    <w:name w:val="p1"/>
    <w:basedOn w:val="Normale"/>
    <w:semiHidden/>
    <w:rsid w:val="000155E1"/>
    <w:pPr>
      <w:widowControl w:val="0"/>
      <w:tabs>
        <w:tab w:val="left" w:pos="2160"/>
        <w:tab w:val="left" w:pos="2820"/>
      </w:tabs>
      <w:spacing w:line="480" w:lineRule="atLeast"/>
      <w:ind w:left="720" w:firstLine="720"/>
      <w:jc w:val="both"/>
    </w:pPr>
    <w:rPr>
      <w:snapToGrid w:val="0"/>
      <w:szCs w:val="20"/>
    </w:rPr>
  </w:style>
  <w:style w:type="paragraph" w:customStyle="1" w:styleId="p3">
    <w:name w:val="p3"/>
    <w:basedOn w:val="Normale"/>
    <w:semiHidden/>
    <w:rsid w:val="000155E1"/>
    <w:pPr>
      <w:widowControl w:val="0"/>
      <w:tabs>
        <w:tab w:val="left" w:pos="1540"/>
        <w:tab w:val="left" w:pos="2180"/>
      </w:tabs>
      <w:spacing w:line="500" w:lineRule="atLeast"/>
      <w:ind w:left="144" w:firstLine="576"/>
      <w:jc w:val="both"/>
    </w:pPr>
    <w:rPr>
      <w:snapToGrid w:val="0"/>
      <w:szCs w:val="20"/>
    </w:rPr>
  </w:style>
  <w:style w:type="paragraph" w:customStyle="1" w:styleId="p12">
    <w:name w:val="p12"/>
    <w:basedOn w:val="Normale"/>
    <w:semiHidden/>
    <w:rsid w:val="000155E1"/>
    <w:pPr>
      <w:widowControl w:val="0"/>
      <w:tabs>
        <w:tab w:val="left" w:pos="2080"/>
      </w:tabs>
      <w:spacing w:line="240" w:lineRule="atLeast"/>
      <w:ind w:left="640"/>
    </w:pPr>
    <w:rPr>
      <w:snapToGrid w:val="0"/>
      <w:szCs w:val="20"/>
    </w:rPr>
  </w:style>
  <w:style w:type="paragraph" w:customStyle="1" w:styleId="p5">
    <w:name w:val="p5"/>
    <w:basedOn w:val="Normale"/>
    <w:semiHidden/>
    <w:rsid w:val="000155E1"/>
    <w:pPr>
      <w:widowControl w:val="0"/>
      <w:tabs>
        <w:tab w:val="left" w:pos="1500"/>
      </w:tabs>
      <w:spacing w:line="240" w:lineRule="atLeast"/>
      <w:ind w:left="60"/>
      <w:jc w:val="both"/>
    </w:pPr>
    <w:rPr>
      <w:snapToGrid w:val="0"/>
      <w:szCs w:val="20"/>
    </w:rPr>
  </w:style>
  <w:style w:type="paragraph" w:customStyle="1" w:styleId="Testonotaapipagina">
    <w:name w:val="Testo nota a piè pagina"/>
    <w:basedOn w:val="Normale"/>
    <w:semiHidden/>
    <w:rsid w:val="000155E1"/>
    <w:pPr>
      <w:spacing w:before="60" w:line="220" w:lineRule="exact"/>
      <w:ind w:firstLine="284"/>
      <w:jc w:val="both"/>
    </w:pPr>
    <w:rPr>
      <w:rFonts w:ascii="Simoncini Garamond" w:hAnsi="Simoncini Garamond"/>
      <w:sz w:val="19"/>
      <w:szCs w:val="19"/>
      <w:u w:color="000000"/>
    </w:rPr>
  </w:style>
  <w:style w:type="paragraph" w:customStyle="1" w:styleId="Stile">
    <w:name w:val="Stile"/>
    <w:basedOn w:val="Normale"/>
    <w:semiHidden/>
    <w:rsid w:val="000155E1"/>
    <w:pPr>
      <w:spacing w:before="60" w:line="220" w:lineRule="exact"/>
      <w:ind w:firstLine="284"/>
      <w:jc w:val="both"/>
    </w:pPr>
    <w:rPr>
      <w:rFonts w:ascii="Simoncini Garamond" w:hAnsi="Simoncini Garamond"/>
      <w:sz w:val="19"/>
      <w:szCs w:val="19"/>
    </w:rPr>
  </w:style>
  <w:style w:type="character" w:customStyle="1" w:styleId="StileCarattere">
    <w:name w:val="Stile Carattere"/>
    <w:basedOn w:val="Carpredefinitoparagrafo"/>
    <w:semiHidden/>
    <w:rsid w:val="000155E1"/>
    <w:rPr>
      <w:rFonts w:ascii="Simoncini Garamond" w:hAnsi="Simoncini Garamond"/>
      <w:noProof w:val="0"/>
      <w:sz w:val="19"/>
      <w:szCs w:val="19"/>
      <w:lang w:val="it-IT" w:eastAsia="it-IT" w:bidi="ar-SA"/>
    </w:rPr>
  </w:style>
  <w:style w:type="paragraph" w:customStyle="1" w:styleId="StileIntermedio75ptCorsivoInterlineaesatta9pt">
    <w:name w:val="Stile Intermedio + 75 pt Corsivo Interlinea esatta 9 pt"/>
    <w:basedOn w:val="IntermedioCarattere"/>
    <w:semiHidden/>
    <w:rsid w:val="000155E1"/>
    <w:pPr>
      <w:spacing w:before="60" w:line="180" w:lineRule="exact"/>
    </w:pPr>
    <w:rPr>
      <w:i/>
      <w:iCs/>
      <w:sz w:val="15"/>
      <w:szCs w:val="20"/>
    </w:rPr>
  </w:style>
  <w:style w:type="paragraph" w:customStyle="1" w:styleId="Fonte">
    <w:name w:val="Fonte"/>
    <w:basedOn w:val="IntermedioCarattere"/>
    <w:semiHidden/>
    <w:rsid w:val="000155E1"/>
    <w:pPr>
      <w:spacing w:before="120" w:line="160" w:lineRule="exact"/>
    </w:pPr>
    <w:rPr>
      <w:sz w:val="14"/>
    </w:rPr>
  </w:style>
  <w:style w:type="paragraph" w:customStyle="1" w:styleId="CapoversoCarattere">
    <w:name w:val="Capoverso 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styleId="Rimandocommento">
    <w:name w:val="annotation reference"/>
    <w:semiHidden/>
    <w:rsid w:val="000155E1"/>
    <w:rPr>
      <w:sz w:val="16"/>
      <w:szCs w:val="16"/>
    </w:rPr>
  </w:style>
  <w:style w:type="paragraph" w:styleId="Testocommento">
    <w:name w:val="annotation text"/>
    <w:basedOn w:val="Normale"/>
    <w:link w:val="TestocommentoCarattere"/>
    <w:semiHidden/>
    <w:rsid w:val="000155E1"/>
    <w:rPr>
      <w:sz w:val="20"/>
      <w:szCs w:val="20"/>
    </w:rPr>
  </w:style>
  <w:style w:type="character" w:customStyle="1" w:styleId="TestocommentoCarattere">
    <w:name w:val="Testo commento Carattere"/>
    <w:basedOn w:val="Carpredefinitoparagrafo"/>
    <w:link w:val="Testocommento"/>
    <w:semiHidden/>
    <w:rsid w:val="000155E1"/>
  </w:style>
  <w:style w:type="paragraph" w:styleId="Soggettocommento">
    <w:name w:val="annotation subject"/>
    <w:basedOn w:val="Testocommento"/>
    <w:next w:val="Testocommento"/>
    <w:link w:val="SoggettocommentoCarattere"/>
    <w:semiHidden/>
    <w:rsid w:val="000155E1"/>
    <w:rPr>
      <w:b/>
      <w:bCs/>
    </w:rPr>
  </w:style>
  <w:style w:type="character" w:customStyle="1" w:styleId="SoggettocommentoCarattere">
    <w:name w:val="Soggetto commento Carattere"/>
    <w:basedOn w:val="TestocommentoCarattere"/>
    <w:link w:val="Soggettocommento"/>
    <w:semiHidden/>
    <w:rsid w:val="000155E1"/>
    <w:rPr>
      <w:b/>
      <w:bCs/>
    </w:rPr>
  </w:style>
  <w:style w:type="character" w:customStyle="1" w:styleId="IntermedioCarattereCarattere">
    <w:name w:val="Intermedio Carattere Carattere"/>
    <w:semiHidden/>
    <w:rsid w:val="000155E1"/>
    <w:rPr>
      <w:rFonts w:ascii="Helvetica" w:hAnsi="Helvetica"/>
      <w:sz w:val="17"/>
      <w:szCs w:val="17"/>
      <w:lang w:val="it-IT" w:eastAsia="it-IT" w:bidi="ar-SA"/>
    </w:rPr>
  </w:style>
  <w:style w:type="character" w:customStyle="1" w:styleId="FonteCarattere">
    <w:name w:val="Fonte Carattere"/>
    <w:semiHidden/>
    <w:rsid w:val="000155E1"/>
    <w:rPr>
      <w:rFonts w:ascii="Helvetica" w:hAnsi="Helvetica"/>
      <w:sz w:val="14"/>
      <w:szCs w:val="17"/>
      <w:lang w:val="it-IT" w:eastAsia="it-IT" w:bidi="ar-SA"/>
    </w:rPr>
  </w:style>
  <w:style w:type="paragraph" w:customStyle="1" w:styleId="Intermediopari">
    <w:name w:val="Intermedio pari"/>
    <w:rsid w:val="000155E1"/>
    <w:pPr>
      <w:pBdr>
        <w:left w:val="single" w:sz="18" w:space="6" w:color="808080"/>
      </w:pBdr>
      <w:tabs>
        <w:tab w:val="left" w:pos="360"/>
      </w:tabs>
      <w:spacing w:line="200" w:lineRule="exact"/>
      <w:jc w:val="both"/>
    </w:pPr>
    <w:rPr>
      <w:rFonts w:ascii="Helvetica" w:hAnsi="Helvetica"/>
      <w:sz w:val="17"/>
      <w:szCs w:val="17"/>
    </w:rPr>
  </w:style>
  <w:style w:type="paragraph" w:customStyle="1" w:styleId="Sottoparagrafo">
    <w:name w:val="Sottoparagrafo"/>
    <w:basedOn w:val="Paragrafo"/>
    <w:rsid w:val="00AF0F10"/>
    <w:pPr>
      <w:spacing w:before="360" w:after="130"/>
      <w:ind w:left="709" w:firstLine="0"/>
    </w:pPr>
    <w:rPr>
      <w:rFonts w:ascii="Georgia" w:eastAsia="MS Mincho" w:hAnsi="Georgia"/>
      <w:b/>
      <w:i w:val="0"/>
      <w:color w:val="595959" w:themeColor="text1" w:themeTint="A6"/>
      <w:sz w:val="22"/>
      <w:szCs w:val="20"/>
    </w:rPr>
  </w:style>
  <w:style w:type="character" w:customStyle="1" w:styleId="CapoversoCarattere1">
    <w:name w:val="Capoverso Carattere1"/>
    <w:semiHidden/>
    <w:rsid w:val="000155E1"/>
    <w:rPr>
      <w:rFonts w:ascii="Simoncini Garamond" w:hAnsi="Simoncini Garamond"/>
      <w:sz w:val="22"/>
      <w:szCs w:val="22"/>
      <w:lang w:val="it-IT" w:eastAsia="it-IT" w:bidi="ar-SA"/>
    </w:rPr>
  </w:style>
  <w:style w:type="paragraph" w:customStyle="1" w:styleId="TITOLO1-PARTE">
    <w:name w:val="TITOLO 1-PARTE"/>
    <w:basedOn w:val="Normale"/>
    <w:semiHidden/>
    <w:rsid w:val="000155E1"/>
    <w:pPr>
      <w:spacing w:line="360" w:lineRule="auto"/>
      <w:jc w:val="center"/>
    </w:pPr>
    <w:rPr>
      <w:rFonts w:ascii="Goudy Old Style" w:hAnsi="Goudy Old Style"/>
      <w:b/>
      <w:i/>
      <w:sz w:val="28"/>
      <w:szCs w:val="20"/>
    </w:rPr>
  </w:style>
  <w:style w:type="paragraph" w:customStyle="1" w:styleId="TITOLO2-TITOLO">
    <w:name w:val="TITOLO 2-TITOLO"/>
    <w:basedOn w:val="Normale"/>
    <w:next w:val="Normale"/>
    <w:autoRedefine/>
    <w:semiHidden/>
    <w:rsid w:val="000155E1"/>
    <w:pPr>
      <w:numPr>
        <w:numId w:val="6"/>
      </w:numPr>
      <w:tabs>
        <w:tab w:val="clear" w:pos="1494"/>
      </w:tabs>
      <w:spacing w:before="240" w:after="360"/>
      <w:ind w:left="357" w:hanging="357"/>
    </w:pPr>
    <w:rPr>
      <w:rFonts w:ascii="Garamond" w:hAnsi="Garamond"/>
      <w:i/>
      <w:smallCaps/>
      <w:szCs w:val="20"/>
    </w:rPr>
  </w:style>
  <w:style w:type="paragraph" w:customStyle="1" w:styleId="TITOLO3-CAPITOLO">
    <w:name w:val="TITOLO 3 - CAPITOLO"/>
    <w:basedOn w:val="Normale"/>
    <w:next w:val="Normale"/>
    <w:autoRedefine/>
    <w:semiHidden/>
    <w:rsid w:val="000155E1"/>
    <w:pPr>
      <w:keepNext/>
      <w:numPr>
        <w:ilvl w:val="1"/>
        <w:numId w:val="6"/>
      </w:numPr>
      <w:tabs>
        <w:tab w:val="clear" w:pos="1926"/>
        <w:tab w:val="num" w:pos="567"/>
      </w:tabs>
      <w:spacing w:before="720" w:after="360"/>
      <w:ind w:left="0" w:firstLine="0"/>
    </w:pPr>
    <w:rPr>
      <w:rFonts w:ascii="Garamond" w:hAnsi="Garamond"/>
      <w:i/>
      <w:szCs w:val="20"/>
    </w:rPr>
  </w:style>
  <w:style w:type="paragraph" w:customStyle="1" w:styleId="TITOLO4-PARAGRAFO">
    <w:name w:val="TITOLO 4 - PARAGRAFO"/>
    <w:basedOn w:val="Normale"/>
    <w:semiHidden/>
    <w:rsid w:val="000155E1"/>
    <w:pPr>
      <w:keepNext/>
      <w:numPr>
        <w:ilvl w:val="2"/>
        <w:numId w:val="6"/>
      </w:numPr>
      <w:tabs>
        <w:tab w:val="clear" w:pos="2574"/>
      </w:tabs>
      <w:spacing w:before="480" w:after="240"/>
      <w:ind w:left="1639" w:hanging="505"/>
    </w:pPr>
    <w:rPr>
      <w:rFonts w:ascii="Garamond" w:hAnsi="Garamond"/>
      <w:i/>
      <w:sz w:val="22"/>
      <w:szCs w:val="20"/>
    </w:rPr>
  </w:style>
  <w:style w:type="paragraph" w:customStyle="1" w:styleId="base">
    <w:name w:val="base"/>
    <w:basedOn w:val="Normale"/>
    <w:semiHidden/>
    <w:rsid w:val="000155E1"/>
    <w:pPr>
      <w:ind w:firstLine="454"/>
      <w:jc w:val="both"/>
    </w:pPr>
    <w:rPr>
      <w:rFonts w:ascii="Garamond" w:hAnsi="Garamond"/>
      <w:sz w:val="22"/>
      <w:szCs w:val="20"/>
    </w:rPr>
  </w:style>
  <w:style w:type="paragraph" w:customStyle="1" w:styleId="Testodelblocco1">
    <w:name w:val="Testo del blocco1"/>
    <w:basedOn w:val="Normale"/>
    <w:semiHidden/>
    <w:rsid w:val="000155E1"/>
    <w:pPr>
      <w:tabs>
        <w:tab w:val="left" w:pos="4820"/>
      </w:tabs>
      <w:ind w:left="-227" w:right="992"/>
      <w:jc w:val="both"/>
    </w:pPr>
    <w:rPr>
      <w:rFonts w:ascii="Courier" w:hAnsi="Courier"/>
      <w:sz w:val="28"/>
      <w:szCs w:val="20"/>
    </w:rPr>
  </w:style>
  <w:style w:type="paragraph" w:customStyle="1" w:styleId="Corpodeltesto21">
    <w:name w:val="Corpo del testo 21"/>
    <w:basedOn w:val="Normale"/>
    <w:semiHidden/>
    <w:rsid w:val="000155E1"/>
    <w:pPr>
      <w:jc w:val="both"/>
    </w:pPr>
    <w:rPr>
      <w:rFonts w:ascii="New York" w:hAnsi="New York"/>
      <w:szCs w:val="20"/>
    </w:rPr>
  </w:style>
  <w:style w:type="paragraph" w:customStyle="1" w:styleId="Sottosottoparagrafo">
    <w:name w:val="Sottosottoparagrafo"/>
    <w:rsid w:val="000155E1"/>
    <w:pPr>
      <w:spacing w:before="380" w:after="120" w:line="240" w:lineRule="exact"/>
      <w:ind w:left="284" w:hanging="284"/>
      <w:jc w:val="both"/>
    </w:pPr>
    <w:rPr>
      <w:rFonts w:ascii="Helvetica" w:eastAsia="MS Mincho" w:hAnsi="Helvetica"/>
      <w:i/>
    </w:rPr>
  </w:style>
  <w:style w:type="paragraph" w:customStyle="1" w:styleId="Suddivisionetitolata0">
    <w:name w:val="Suddivisione titolata"/>
    <w:rsid w:val="000155E1"/>
    <w:pPr>
      <w:spacing w:before="550" w:after="275" w:line="260" w:lineRule="exact"/>
    </w:pPr>
    <w:rPr>
      <w:rFonts w:ascii="Simoncini Garamond" w:hAnsi="Simoncini Garamond"/>
      <w:i/>
      <w:sz w:val="23"/>
      <w:szCs w:val="22"/>
    </w:rPr>
  </w:style>
  <w:style w:type="paragraph" w:customStyle="1" w:styleId="CapoversoCarattereCarattere">
    <w:name w:val="Capoverso Carattere Carattere"/>
    <w:link w:val="CapoversoCarattereCarattere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customStyle="1" w:styleId="CapoversoCarattereCarattereCarattere">
    <w:name w:val="Capoverso Carattere Carattere Carattere"/>
    <w:link w:val="CapoversoCarattereCarattere"/>
    <w:semiHidden/>
    <w:rsid w:val="000155E1"/>
    <w:rPr>
      <w:rFonts w:ascii="Simoncini Garamond" w:hAnsi="Simoncini Garamond"/>
      <w:sz w:val="22"/>
      <w:szCs w:val="22"/>
    </w:rPr>
  </w:style>
  <w:style w:type="paragraph" w:customStyle="1" w:styleId="vr">
    <w:name w:val="vr"/>
    <w:basedOn w:val="Normale"/>
    <w:semiHidden/>
    <w:rsid w:val="000155E1"/>
    <w:pPr>
      <w:spacing w:before="20" w:after="20"/>
    </w:pPr>
    <w:rPr>
      <w:lang w:val="en-US" w:eastAsia="en-US"/>
    </w:rPr>
  </w:style>
  <w:style w:type="character" w:customStyle="1" w:styleId="IntermedioCarattereCarattereCarattere">
    <w:name w:val="Intermedio Carattere Carattere Carattere"/>
    <w:semiHidden/>
    <w:rsid w:val="000155E1"/>
    <w:rPr>
      <w:rFonts w:ascii="Helvetica" w:hAnsi="Helvetica"/>
      <w:sz w:val="17"/>
      <w:szCs w:val="17"/>
      <w:lang w:val="it-IT" w:eastAsia="it-IT" w:bidi="ar-SA"/>
    </w:rPr>
  </w:style>
  <w:style w:type="paragraph" w:customStyle="1" w:styleId="Graphic">
    <w:name w:val="Graphic"/>
    <w:basedOn w:val="Firma"/>
    <w:semiHidden/>
    <w:rsid w:val="000155E1"/>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semiHidden/>
    <w:rsid w:val="000155E1"/>
    <w:pPr>
      <w:autoSpaceDE w:val="0"/>
      <w:autoSpaceDN w:val="0"/>
    </w:pPr>
    <w:rPr>
      <w:sz w:val="22"/>
      <w:szCs w:val="22"/>
      <w:lang w:val="en-GB"/>
    </w:rPr>
  </w:style>
  <w:style w:type="character" w:customStyle="1" w:styleId="FirmaCarattere">
    <w:name w:val="Firma Carattere"/>
    <w:basedOn w:val="Carpredefinitoparagrafo"/>
    <w:link w:val="Firma"/>
    <w:semiHidden/>
    <w:rsid w:val="000155E1"/>
    <w:rPr>
      <w:sz w:val="22"/>
      <w:szCs w:val="22"/>
      <w:lang w:val="en-GB"/>
    </w:rPr>
  </w:style>
  <w:style w:type="paragraph" w:customStyle="1" w:styleId="c8">
    <w:name w:val="c8"/>
    <w:basedOn w:val="Normale"/>
    <w:semiHidden/>
    <w:rsid w:val="000155E1"/>
    <w:pPr>
      <w:spacing w:line="240" w:lineRule="atLeast"/>
      <w:jc w:val="center"/>
    </w:pPr>
    <w:rPr>
      <w:szCs w:val="20"/>
      <w:lang w:eastAsia="de-DE"/>
    </w:rPr>
  </w:style>
  <w:style w:type="character" w:customStyle="1" w:styleId="CapoversoCarattere2">
    <w:name w:val="Capoverso Carattere2"/>
    <w:link w:val="Capoverso"/>
    <w:rsid w:val="000155E1"/>
    <w:rPr>
      <w:rFonts w:ascii="Simoncini Garamond" w:hAnsi="Simoncini Garamond"/>
      <w:sz w:val="22"/>
      <w:szCs w:val="22"/>
    </w:rPr>
  </w:style>
  <w:style w:type="character" w:customStyle="1" w:styleId="SommarioCarattere">
    <w:name w:val="Sommario Carattere"/>
    <w:link w:val="Sommario0"/>
    <w:rsid w:val="000155E1"/>
    <w:rPr>
      <w:rFonts w:ascii="Georgia" w:hAnsi="Georgia"/>
      <w:sz w:val="17"/>
      <w:szCs w:val="17"/>
    </w:rPr>
  </w:style>
  <w:style w:type="paragraph" w:customStyle="1" w:styleId="Capoversoallegato">
    <w:name w:val="Capoverso allegato"/>
    <w:semiHidden/>
    <w:rsid w:val="000155E1"/>
    <w:pPr>
      <w:spacing w:line="215" w:lineRule="exact"/>
      <w:ind w:firstLine="284"/>
    </w:pPr>
    <w:rPr>
      <w:rFonts w:ascii="Helvetica" w:hAnsi="Helvetica"/>
      <w:sz w:val="19"/>
      <w:szCs w:val="17"/>
    </w:rPr>
  </w:style>
  <w:style w:type="paragraph" w:customStyle="1" w:styleId="Intermediariodispari">
    <w:name w:val="Intermediario dispari"/>
    <w:rsid w:val="000155E1"/>
    <w:pPr>
      <w:pBdr>
        <w:right w:val="single" w:sz="18" w:space="6" w:color="808080"/>
      </w:pBdr>
      <w:spacing w:line="200" w:lineRule="exact"/>
      <w:jc w:val="both"/>
    </w:pPr>
    <w:rPr>
      <w:rFonts w:ascii="Helvetica" w:hAnsi="Helvetica"/>
      <w:sz w:val="17"/>
      <w:szCs w:val="17"/>
    </w:rPr>
  </w:style>
  <w:style w:type="paragraph" w:customStyle="1" w:styleId="Titolorubrichetta">
    <w:name w:val="Titolo rubrichetta"/>
    <w:semiHidden/>
    <w:rsid w:val="000155E1"/>
    <w:pPr>
      <w:spacing w:line="246" w:lineRule="exact"/>
      <w:jc w:val="both"/>
    </w:pPr>
    <w:rPr>
      <w:rFonts w:ascii="Simoncini Garamond" w:hAnsi="Simoncini Garamond"/>
      <w:b/>
      <w:spacing w:val="-4"/>
      <w:sz w:val="22"/>
      <w:lang w:eastAsia="de-DE"/>
    </w:rPr>
  </w:style>
  <w:style w:type="paragraph" w:customStyle="1" w:styleId="Capoversoappendice">
    <w:name w:val="Capoverso appendice"/>
    <w:semiHidden/>
    <w:rsid w:val="000155E1"/>
    <w:pPr>
      <w:widowControl w:val="0"/>
      <w:spacing w:line="244" w:lineRule="exact"/>
      <w:ind w:firstLine="284"/>
      <w:jc w:val="both"/>
    </w:pPr>
    <w:rPr>
      <w:rFonts w:ascii="Simoncini Garamond" w:hAnsi="Simoncini Garamond"/>
      <w:lang w:eastAsia="de-DE"/>
    </w:rPr>
  </w:style>
  <w:style w:type="character" w:customStyle="1" w:styleId="Titolo1Carattere">
    <w:name w:val="Titolo 1 Carattere"/>
    <w:basedOn w:val="Carpredefinitoparagrafo"/>
    <w:link w:val="Titolo1"/>
    <w:rsid w:val="000155E1"/>
    <w:rPr>
      <w:rFonts w:ascii="Arial" w:hAnsi="Arial" w:cs="Arial"/>
      <w:b/>
      <w:bCs/>
      <w:kern w:val="32"/>
      <w:sz w:val="32"/>
      <w:szCs w:val="32"/>
    </w:rPr>
  </w:style>
  <w:style w:type="character" w:customStyle="1" w:styleId="Titolo5Carattere">
    <w:name w:val="Titolo 5 Carattere"/>
    <w:basedOn w:val="Carpredefinitoparagrafo"/>
    <w:link w:val="Titolo5"/>
    <w:rsid w:val="000155E1"/>
    <w:rPr>
      <w:b/>
    </w:rPr>
  </w:style>
  <w:style w:type="character" w:customStyle="1" w:styleId="Titolo6Carattere">
    <w:name w:val="Titolo 6 Carattere"/>
    <w:basedOn w:val="Carpredefinitoparagrafo"/>
    <w:link w:val="Titolo6"/>
    <w:rsid w:val="000155E1"/>
    <w:rPr>
      <w:i/>
      <w:sz w:val="24"/>
    </w:rPr>
  </w:style>
  <w:style w:type="character" w:customStyle="1" w:styleId="Titolo7Carattere">
    <w:name w:val="Titolo 7 Carattere"/>
    <w:basedOn w:val="Carpredefinitoparagrafo"/>
    <w:link w:val="Titolo7"/>
    <w:rsid w:val="000155E1"/>
    <w:rPr>
      <w:b/>
      <w:sz w:val="24"/>
    </w:rPr>
  </w:style>
  <w:style w:type="character" w:customStyle="1" w:styleId="Titolo8Carattere">
    <w:name w:val="Titolo 8 Carattere"/>
    <w:basedOn w:val="Carpredefinitoparagrafo"/>
    <w:link w:val="Titolo8"/>
    <w:rsid w:val="000155E1"/>
    <w:rPr>
      <w:b/>
      <w:sz w:val="28"/>
    </w:rPr>
  </w:style>
  <w:style w:type="character" w:customStyle="1" w:styleId="Titolo9Carattere">
    <w:name w:val="Titolo 9 Carattere"/>
    <w:basedOn w:val="Carpredefinitoparagrafo"/>
    <w:link w:val="Titolo9"/>
    <w:rsid w:val="000155E1"/>
    <w:rPr>
      <w:b/>
      <w:sz w:val="28"/>
    </w:rPr>
  </w:style>
  <w:style w:type="character" w:customStyle="1" w:styleId="Rientrocorpodeltesto3Carattere">
    <w:name w:val="Rientro corpo del testo 3 Carattere"/>
    <w:basedOn w:val="Carpredefinitoparagrafo"/>
    <w:link w:val="Rientrocorpodeltesto3"/>
    <w:rsid w:val="000155E1"/>
    <w:rPr>
      <w:sz w:val="16"/>
    </w:rPr>
  </w:style>
  <w:style w:type="character" w:customStyle="1" w:styleId="Corpodeltesto2Carattere">
    <w:name w:val="Corpo del testo 2 Carattere"/>
    <w:basedOn w:val="Carpredefinitoparagrafo"/>
    <w:link w:val="Corpodeltesto2"/>
    <w:rsid w:val="000155E1"/>
    <w:rPr>
      <w:sz w:val="24"/>
      <w:szCs w:val="24"/>
    </w:rPr>
  </w:style>
  <w:style w:type="character" w:customStyle="1" w:styleId="Corpodeltesto3Carattere">
    <w:name w:val="Corpo del testo 3 Carattere"/>
    <w:basedOn w:val="Carpredefinitoparagrafo"/>
    <w:link w:val="Corpodeltesto3"/>
    <w:rsid w:val="000155E1"/>
    <w:rPr>
      <w:b/>
      <w:sz w:val="24"/>
    </w:rPr>
  </w:style>
  <w:style w:type="character" w:customStyle="1" w:styleId="Rientrocorpodeltesto2Carattere">
    <w:name w:val="Rientro corpo del testo 2 Carattere"/>
    <w:basedOn w:val="Carpredefinitoparagrafo"/>
    <w:link w:val="Rientrocorpodeltesto2"/>
    <w:rsid w:val="000155E1"/>
    <w:rPr>
      <w:sz w:val="24"/>
    </w:rPr>
  </w:style>
  <w:style w:type="character" w:customStyle="1" w:styleId="st1">
    <w:name w:val="st1"/>
    <w:basedOn w:val="Carpredefinitoparagrafo"/>
    <w:rsid w:val="000155E1"/>
  </w:style>
  <w:style w:type="character" w:customStyle="1" w:styleId="wordsearch1">
    <w:name w:val="wordsearch1"/>
    <w:basedOn w:val="Carpredefinitoparagrafo"/>
    <w:rsid w:val="000155E1"/>
    <w:rPr>
      <w:b/>
      <w:bCs/>
      <w:shd w:val="clear" w:color="auto" w:fill="FFFF00"/>
    </w:rPr>
  </w:style>
  <w:style w:type="character" w:customStyle="1" w:styleId="st2">
    <w:name w:val="st2"/>
    <w:basedOn w:val="Carpredefinitoparagrafo"/>
    <w:rsid w:val="000155E1"/>
  </w:style>
  <w:style w:type="character" w:customStyle="1" w:styleId="st3">
    <w:name w:val="st3"/>
    <w:basedOn w:val="Carpredefinitoparagrafo"/>
    <w:rsid w:val="000155E1"/>
  </w:style>
  <w:style w:type="character" w:customStyle="1" w:styleId="st4">
    <w:name w:val="st4"/>
    <w:basedOn w:val="Carpredefinitoparagrafo"/>
    <w:rsid w:val="000155E1"/>
  </w:style>
  <w:style w:type="paragraph" w:customStyle="1" w:styleId="Paragrafoelenco1">
    <w:name w:val="Paragrafo elenco1"/>
    <w:basedOn w:val="Normale"/>
    <w:uiPriority w:val="99"/>
    <w:qFormat/>
    <w:rsid w:val="000155E1"/>
    <w:pPr>
      <w:suppressAutoHyphens/>
      <w:spacing w:after="200" w:line="276" w:lineRule="auto"/>
      <w:ind w:left="720"/>
    </w:pPr>
    <w:rPr>
      <w:rFonts w:ascii="Calibri" w:eastAsia="Calibri" w:hAnsi="Calibri" w:cs="Calibri"/>
      <w:sz w:val="22"/>
      <w:szCs w:val="22"/>
      <w:lang w:eastAsia="en-US"/>
    </w:rPr>
  </w:style>
  <w:style w:type="character" w:customStyle="1" w:styleId="organosedegiurisprudenza1">
    <w:name w:val="organosedegiurisprudenza1"/>
    <w:basedOn w:val="Carpredefinitoparagrafo"/>
    <w:rsid w:val="000155E1"/>
    <w:rPr>
      <w:rFonts w:ascii="Verdana" w:hAnsi="Verdana" w:hint="default"/>
      <w:b/>
      <w:bCs/>
      <w:color w:val="A80000"/>
      <w:sz w:val="22"/>
      <w:szCs w:val="22"/>
    </w:rPr>
  </w:style>
  <w:style w:type="character" w:customStyle="1" w:styleId="tipoprovgiurisprudenza1">
    <w:name w:val="tipoprovgiurisprudenza1"/>
    <w:basedOn w:val="Carpredefinitoparagrafo"/>
    <w:rsid w:val="000155E1"/>
    <w:rPr>
      <w:rFonts w:ascii="Verdana" w:hAnsi="Verdana" w:hint="default"/>
      <w:b/>
      <w:bCs/>
      <w:color w:val="A80000"/>
      <w:sz w:val="22"/>
      <w:szCs w:val="22"/>
    </w:rPr>
  </w:style>
  <w:style w:type="character" w:customStyle="1" w:styleId="tipodocgiurisprudenza1">
    <w:name w:val="tipodocgiurisprudenza1"/>
    <w:basedOn w:val="Carpredefinitoparagrafo"/>
    <w:rsid w:val="000155E1"/>
    <w:rPr>
      <w:rFonts w:ascii="Verdana" w:hAnsi="Verdana" w:hint="default"/>
      <w:b w:val="0"/>
      <w:bCs w:val="0"/>
      <w:sz w:val="22"/>
      <w:szCs w:val="22"/>
    </w:rPr>
  </w:style>
  <w:style w:type="character" w:customStyle="1" w:styleId="oggettogiurisprudenza1">
    <w:name w:val="oggettogiurisprudenza1"/>
    <w:basedOn w:val="Carpredefinitoparagrafo"/>
    <w:rsid w:val="000155E1"/>
    <w:rPr>
      <w:rFonts w:ascii="Verdana" w:hAnsi="Verdana"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1B122-2798-477D-AA41-D6D0CD5DA86D}">
  <ds:schemaRefs>
    <ds:schemaRef ds:uri="http://schemas.openxmlformats.org/officeDocument/2006/bibliography"/>
  </ds:schemaRefs>
</ds:datastoreItem>
</file>

<file path=customXml/itemProps10.xml><?xml version="1.0" encoding="utf-8"?>
<ds:datastoreItem xmlns:ds="http://schemas.openxmlformats.org/officeDocument/2006/customXml" ds:itemID="{1B833FE7-7F31-492D-A57F-CE1D0F9BE317}">
  <ds:schemaRefs>
    <ds:schemaRef ds:uri="http://schemas.openxmlformats.org/officeDocument/2006/bibliography"/>
  </ds:schemaRefs>
</ds:datastoreItem>
</file>

<file path=customXml/itemProps11.xml><?xml version="1.0" encoding="utf-8"?>
<ds:datastoreItem xmlns:ds="http://schemas.openxmlformats.org/officeDocument/2006/customXml" ds:itemID="{FCD1958B-F654-4949-88C5-5FFA23C4B147}">
  <ds:schemaRefs>
    <ds:schemaRef ds:uri="http://schemas.openxmlformats.org/officeDocument/2006/bibliography"/>
  </ds:schemaRefs>
</ds:datastoreItem>
</file>

<file path=customXml/itemProps12.xml><?xml version="1.0" encoding="utf-8"?>
<ds:datastoreItem xmlns:ds="http://schemas.openxmlformats.org/officeDocument/2006/customXml" ds:itemID="{ADBA9625-3110-4152-BF27-D825B815EB9B}">
  <ds:schemaRefs>
    <ds:schemaRef ds:uri="http://schemas.openxmlformats.org/officeDocument/2006/bibliography"/>
  </ds:schemaRefs>
</ds:datastoreItem>
</file>

<file path=customXml/itemProps13.xml><?xml version="1.0" encoding="utf-8"?>
<ds:datastoreItem xmlns:ds="http://schemas.openxmlformats.org/officeDocument/2006/customXml" ds:itemID="{D99F3721-72AA-40D6-80E2-92F433DD7B55}">
  <ds:schemaRefs>
    <ds:schemaRef ds:uri="http://schemas.openxmlformats.org/officeDocument/2006/bibliography"/>
  </ds:schemaRefs>
</ds:datastoreItem>
</file>

<file path=customXml/itemProps14.xml><?xml version="1.0" encoding="utf-8"?>
<ds:datastoreItem xmlns:ds="http://schemas.openxmlformats.org/officeDocument/2006/customXml" ds:itemID="{ACE2A44A-53BF-408F-A521-21675F5115B0}">
  <ds:schemaRefs>
    <ds:schemaRef ds:uri="http://schemas.openxmlformats.org/officeDocument/2006/bibliography"/>
  </ds:schemaRefs>
</ds:datastoreItem>
</file>

<file path=customXml/itemProps15.xml><?xml version="1.0" encoding="utf-8"?>
<ds:datastoreItem xmlns:ds="http://schemas.openxmlformats.org/officeDocument/2006/customXml" ds:itemID="{0D3A1F96-0F16-41E2-8C33-2A1AE0B19B3A}">
  <ds:schemaRefs>
    <ds:schemaRef ds:uri="http://schemas.openxmlformats.org/officeDocument/2006/bibliography"/>
  </ds:schemaRefs>
</ds:datastoreItem>
</file>

<file path=customXml/itemProps16.xml><?xml version="1.0" encoding="utf-8"?>
<ds:datastoreItem xmlns:ds="http://schemas.openxmlformats.org/officeDocument/2006/customXml" ds:itemID="{0072B9C6-8271-449B-8970-52612C2C4295}">
  <ds:schemaRefs>
    <ds:schemaRef ds:uri="http://schemas.openxmlformats.org/officeDocument/2006/bibliography"/>
  </ds:schemaRefs>
</ds:datastoreItem>
</file>

<file path=customXml/itemProps17.xml><?xml version="1.0" encoding="utf-8"?>
<ds:datastoreItem xmlns:ds="http://schemas.openxmlformats.org/officeDocument/2006/customXml" ds:itemID="{33AD94D2-825A-496A-8A17-3F440BFCDC7C}">
  <ds:schemaRefs>
    <ds:schemaRef ds:uri="http://schemas.openxmlformats.org/officeDocument/2006/bibliography"/>
  </ds:schemaRefs>
</ds:datastoreItem>
</file>

<file path=customXml/itemProps18.xml><?xml version="1.0" encoding="utf-8"?>
<ds:datastoreItem xmlns:ds="http://schemas.openxmlformats.org/officeDocument/2006/customXml" ds:itemID="{AF783076-A195-487F-9D11-68B085DE7F02}">
  <ds:schemaRefs>
    <ds:schemaRef ds:uri="http://schemas.openxmlformats.org/officeDocument/2006/bibliography"/>
  </ds:schemaRefs>
</ds:datastoreItem>
</file>

<file path=customXml/itemProps19.xml><?xml version="1.0" encoding="utf-8"?>
<ds:datastoreItem xmlns:ds="http://schemas.openxmlformats.org/officeDocument/2006/customXml" ds:itemID="{E39176E9-661E-4F87-BA2B-8BB37BEBA256}">
  <ds:schemaRefs>
    <ds:schemaRef ds:uri="http://schemas.openxmlformats.org/officeDocument/2006/bibliography"/>
  </ds:schemaRefs>
</ds:datastoreItem>
</file>

<file path=customXml/itemProps2.xml><?xml version="1.0" encoding="utf-8"?>
<ds:datastoreItem xmlns:ds="http://schemas.openxmlformats.org/officeDocument/2006/customXml" ds:itemID="{49A3569D-CE2B-4ECF-908D-B2D877ED61E6}">
  <ds:schemaRefs>
    <ds:schemaRef ds:uri="http://schemas.openxmlformats.org/officeDocument/2006/bibliography"/>
  </ds:schemaRefs>
</ds:datastoreItem>
</file>

<file path=customXml/itemProps20.xml><?xml version="1.0" encoding="utf-8"?>
<ds:datastoreItem xmlns:ds="http://schemas.openxmlformats.org/officeDocument/2006/customXml" ds:itemID="{0D235C89-1681-49A0-8FD2-821538E42F1B}">
  <ds:schemaRefs>
    <ds:schemaRef ds:uri="http://schemas.openxmlformats.org/officeDocument/2006/bibliography"/>
  </ds:schemaRefs>
</ds:datastoreItem>
</file>

<file path=customXml/itemProps21.xml><?xml version="1.0" encoding="utf-8"?>
<ds:datastoreItem xmlns:ds="http://schemas.openxmlformats.org/officeDocument/2006/customXml" ds:itemID="{097845C3-B52F-418E-9524-DAABFB4DE3DE}">
  <ds:schemaRefs>
    <ds:schemaRef ds:uri="http://schemas.openxmlformats.org/officeDocument/2006/bibliography"/>
  </ds:schemaRefs>
</ds:datastoreItem>
</file>

<file path=customXml/itemProps22.xml><?xml version="1.0" encoding="utf-8"?>
<ds:datastoreItem xmlns:ds="http://schemas.openxmlformats.org/officeDocument/2006/customXml" ds:itemID="{4D540877-B161-472E-BBD8-19F478AA0783}">
  <ds:schemaRefs>
    <ds:schemaRef ds:uri="http://schemas.openxmlformats.org/officeDocument/2006/bibliography"/>
  </ds:schemaRefs>
</ds:datastoreItem>
</file>

<file path=customXml/itemProps23.xml><?xml version="1.0" encoding="utf-8"?>
<ds:datastoreItem xmlns:ds="http://schemas.openxmlformats.org/officeDocument/2006/customXml" ds:itemID="{C86D83EE-91A1-4716-AE0E-8E4AF6CF7910}">
  <ds:schemaRefs>
    <ds:schemaRef ds:uri="http://schemas.openxmlformats.org/officeDocument/2006/bibliography"/>
  </ds:schemaRefs>
</ds:datastoreItem>
</file>

<file path=customXml/itemProps24.xml><?xml version="1.0" encoding="utf-8"?>
<ds:datastoreItem xmlns:ds="http://schemas.openxmlformats.org/officeDocument/2006/customXml" ds:itemID="{5B9B8228-6EDB-4030-AFE7-258A6A4D60E7}">
  <ds:schemaRefs>
    <ds:schemaRef ds:uri="http://schemas.openxmlformats.org/officeDocument/2006/bibliography"/>
  </ds:schemaRefs>
</ds:datastoreItem>
</file>

<file path=customXml/itemProps25.xml><?xml version="1.0" encoding="utf-8"?>
<ds:datastoreItem xmlns:ds="http://schemas.openxmlformats.org/officeDocument/2006/customXml" ds:itemID="{0C3C4B63-57F6-49D2-9C0F-D07372E35927}">
  <ds:schemaRefs>
    <ds:schemaRef ds:uri="http://schemas.openxmlformats.org/officeDocument/2006/bibliography"/>
  </ds:schemaRefs>
</ds:datastoreItem>
</file>

<file path=customXml/itemProps26.xml><?xml version="1.0" encoding="utf-8"?>
<ds:datastoreItem xmlns:ds="http://schemas.openxmlformats.org/officeDocument/2006/customXml" ds:itemID="{7329D450-EE87-4BC4-90EA-75BA6AFE5476}">
  <ds:schemaRefs>
    <ds:schemaRef ds:uri="http://schemas.openxmlformats.org/officeDocument/2006/bibliography"/>
  </ds:schemaRefs>
</ds:datastoreItem>
</file>

<file path=customXml/itemProps27.xml><?xml version="1.0" encoding="utf-8"?>
<ds:datastoreItem xmlns:ds="http://schemas.openxmlformats.org/officeDocument/2006/customXml" ds:itemID="{7105C9C3-FCAE-4520-A461-D0FA7DB4E4C8}">
  <ds:schemaRefs>
    <ds:schemaRef ds:uri="http://schemas.openxmlformats.org/officeDocument/2006/bibliography"/>
  </ds:schemaRefs>
</ds:datastoreItem>
</file>

<file path=customXml/itemProps28.xml><?xml version="1.0" encoding="utf-8"?>
<ds:datastoreItem xmlns:ds="http://schemas.openxmlformats.org/officeDocument/2006/customXml" ds:itemID="{27EB9AFC-4639-4542-9CBF-0DBD820E9196}">
  <ds:schemaRefs>
    <ds:schemaRef ds:uri="http://schemas.openxmlformats.org/officeDocument/2006/bibliography"/>
  </ds:schemaRefs>
</ds:datastoreItem>
</file>

<file path=customXml/itemProps29.xml><?xml version="1.0" encoding="utf-8"?>
<ds:datastoreItem xmlns:ds="http://schemas.openxmlformats.org/officeDocument/2006/customXml" ds:itemID="{126365D2-353E-4A3C-8A48-C29C21D1E705}">
  <ds:schemaRefs>
    <ds:schemaRef ds:uri="http://schemas.openxmlformats.org/officeDocument/2006/bibliography"/>
  </ds:schemaRefs>
</ds:datastoreItem>
</file>

<file path=customXml/itemProps3.xml><?xml version="1.0" encoding="utf-8"?>
<ds:datastoreItem xmlns:ds="http://schemas.openxmlformats.org/officeDocument/2006/customXml" ds:itemID="{9D16C630-B1DB-450E-8C8F-0DD4F8C1EBF4}">
  <ds:schemaRefs>
    <ds:schemaRef ds:uri="http://schemas.openxmlformats.org/officeDocument/2006/bibliography"/>
  </ds:schemaRefs>
</ds:datastoreItem>
</file>

<file path=customXml/itemProps30.xml><?xml version="1.0" encoding="utf-8"?>
<ds:datastoreItem xmlns:ds="http://schemas.openxmlformats.org/officeDocument/2006/customXml" ds:itemID="{EB4B62FB-1B3A-44CE-8F34-FFA2EBB4D817}">
  <ds:schemaRefs>
    <ds:schemaRef ds:uri="http://schemas.openxmlformats.org/officeDocument/2006/bibliography"/>
  </ds:schemaRefs>
</ds:datastoreItem>
</file>

<file path=customXml/itemProps31.xml><?xml version="1.0" encoding="utf-8"?>
<ds:datastoreItem xmlns:ds="http://schemas.openxmlformats.org/officeDocument/2006/customXml" ds:itemID="{467BA439-1577-484A-81C3-5B09BBB81A59}">
  <ds:schemaRefs>
    <ds:schemaRef ds:uri="http://schemas.openxmlformats.org/officeDocument/2006/bibliography"/>
  </ds:schemaRefs>
</ds:datastoreItem>
</file>

<file path=customXml/itemProps32.xml><?xml version="1.0" encoding="utf-8"?>
<ds:datastoreItem xmlns:ds="http://schemas.openxmlformats.org/officeDocument/2006/customXml" ds:itemID="{FDBDBB1C-1495-4954-98AF-23315D46EBC7}">
  <ds:schemaRefs>
    <ds:schemaRef ds:uri="http://schemas.openxmlformats.org/officeDocument/2006/bibliography"/>
  </ds:schemaRefs>
</ds:datastoreItem>
</file>

<file path=customXml/itemProps33.xml><?xml version="1.0" encoding="utf-8"?>
<ds:datastoreItem xmlns:ds="http://schemas.openxmlformats.org/officeDocument/2006/customXml" ds:itemID="{84361028-4769-4120-8557-CBF24AD600B7}">
  <ds:schemaRefs>
    <ds:schemaRef ds:uri="http://schemas.openxmlformats.org/officeDocument/2006/bibliography"/>
  </ds:schemaRefs>
</ds:datastoreItem>
</file>

<file path=customXml/itemProps34.xml><?xml version="1.0" encoding="utf-8"?>
<ds:datastoreItem xmlns:ds="http://schemas.openxmlformats.org/officeDocument/2006/customXml" ds:itemID="{87180F95-4660-4392-B1B5-C686D07A170C}">
  <ds:schemaRefs>
    <ds:schemaRef ds:uri="http://schemas.openxmlformats.org/officeDocument/2006/bibliography"/>
  </ds:schemaRefs>
</ds:datastoreItem>
</file>

<file path=customXml/itemProps35.xml><?xml version="1.0" encoding="utf-8"?>
<ds:datastoreItem xmlns:ds="http://schemas.openxmlformats.org/officeDocument/2006/customXml" ds:itemID="{FBC83DED-F0EB-4706-A5BF-4B00809E6E43}">
  <ds:schemaRefs>
    <ds:schemaRef ds:uri="http://schemas.openxmlformats.org/officeDocument/2006/bibliography"/>
  </ds:schemaRefs>
</ds:datastoreItem>
</file>

<file path=customXml/itemProps36.xml><?xml version="1.0" encoding="utf-8"?>
<ds:datastoreItem xmlns:ds="http://schemas.openxmlformats.org/officeDocument/2006/customXml" ds:itemID="{D37C252E-762D-475D-9319-3901AC744758}">
  <ds:schemaRefs>
    <ds:schemaRef ds:uri="http://schemas.openxmlformats.org/officeDocument/2006/bibliography"/>
  </ds:schemaRefs>
</ds:datastoreItem>
</file>

<file path=customXml/itemProps37.xml><?xml version="1.0" encoding="utf-8"?>
<ds:datastoreItem xmlns:ds="http://schemas.openxmlformats.org/officeDocument/2006/customXml" ds:itemID="{23AC29A6-B2DB-4E45-8FBB-425F8A93E2BF}">
  <ds:schemaRefs>
    <ds:schemaRef ds:uri="http://schemas.openxmlformats.org/officeDocument/2006/bibliography"/>
  </ds:schemaRefs>
</ds:datastoreItem>
</file>

<file path=customXml/itemProps38.xml><?xml version="1.0" encoding="utf-8"?>
<ds:datastoreItem xmlns:ds="http://schemas.openxmlformats.org/officeDocument/2006/customXml" ds:itemID="{38159485-463A-4961-AED4-7A616A9509FD}">
  <ds:schemaRefs>
    <ds:schemaRef ds:uri="http://schemas.openxmlformats.org/officeDocument/2006/bibliography"/>
  </ds:schemaRefs>
</ds:datastoreItem>
</file>

<file path=customXml/itemProps39.xml><?xml version="1.0" encoding="utf-8"?>
<ds:datastoreItem xmlns:ds="http://schemas.openxmlformats.org/officeDocument/2006/customXml" ds:itemID="{B8EE70C7-38FF-4366-8E44-713CB5361DD6}">
  <ds:schemaRefs>
    <ds:schemaRef ds:uri="http://schemas.openxmlformats.org/officeDocument/2006/bibliography"/>
  </ds:schemaRefs>
</ds:datastoreItem>
</file>

<file path=customXml/itemProps4.xml><?xml version="1.0" encoding="utf-8"?>
<ds:datastoreItem xmlns:ds="http://schemas.openxmlformats.org/officeDocument/2006/customXml" ds:itemID="{830F46EB-D57D-4618-8736-C8880916500A}">
  <ds:schemaRefs>
    <ds:schemaRef ds:uri="http://schemas.openxmlformats.org/officeDocument/2006/bibliography"/>
  </ds:schemaRefs>
</ds:datastoreItem>
</file>

<file path=customXml/itemProps40.xml><?xml version="1.0" encoding="utf-8"?>
<ds:datastoreItem xmlns:ds="http://schemas.openxmlformats.org/officeDocument/2006/customXml" ds:itemID="{FB8D23F1-1121-4BFF-A78C-8974F809BC18}">
  <ds:schemaRefs>
    <ds:schemaRef ds:uri="http://schemas.openxmlformats.org/officeDocument/2006/bibliography"/>
  </ds:schemaRefs>
</ds:datastoreItem>
</file>

<file path=customXml/itemProps41.xml><?xml version="1.0" encoding="utf-8"?>
<ds:datastoreItem xmlns:ds="http://schemas.openxmlformats.org/officeDocument/2006/customXml" ds:itemID="{2C5021D9-81B4-4FD2-8EB9-9F133322B005}">
  <ds:schemaRefs>
    <ds:schemaRef ds:uri="http://schemas.openxmlformats.org/officeDocument/2006/bibliography"/>
  </ds:schemaRefs>
</ds:datastoreItem>
</file>

<file path=customXml/itemProps42.xml><?xml version="1.0" encoding="utf-8"?>
<ds:datastoreItem xmlns:ds="http://schemas.openxmlformats.org/officeDocument/2006/customXml" ds:itemID="{80DD20AB-DCE3-47A0-8ED2-5B82DDB35481}">
  <ds:schemaRefs>
    <ds:schemaRef ds:uri="http://schemas.openxmlformats.org/officeDocument/2006/bibliography"/>
  </ds:schemaRefs>
</ds:datastoreItem>
</file>

<file path=customXml/itemProps43.xml><?xml version="1.0" encoding="utf-8"?>
<ds:datastoreItem xmlns:ds="http://schemas.openxmlformats.org/officeDocument/2006/customXml" ds:itemID="{9FC511DF-04DF-471B-8742-036DD984A00D}">
  <ds:schemaRefs>
    <ds:schemaRef ds:uri="http://schemas.openxmlformats.org/officeDocument/2006/bibliography"/>
  </ds:schemaRefs>
</ds:datastoreItem>
</file>

<file path=customXml/itemProps44.xml><?xml version="1.0" encoding="utf-8"?>
<ds:datastoreItem xmlns:ds="http://schemas.openxmlformats.org/officeDocument/2006/customXml" ds:itemID="{89EC6FC0-534D-44D6-9996-99F76427A8CF}">
  <ds:schemaRefs>
    <ds:schemaRef ds:uri="http://schemas.openxmlformats.org/officeDocument/2006/bibliography"/>
  </ds:schemaRefs>
</ds:datastoreItem>
</file>

<file path=customXml/itemProps45.xml><?xml version="1.0" encoding="utf-8"?>
<ds:datastoreItem xmlns:ds="http://schemas.openxmlformats.org/officeDocument/2006/customXml" ds:itemID="{B92F5397-6ED0-4A57-89E9-1202225D0FC1}">
  <ds:schemaRefs>
    <ds:schemaRef ds:uri="http://schemas.openxmlformats.org/officeDocument/2006/bibliography"/>
  </ds:schemaRefs>
</ds:datastoreItem>
</file>

<file path=customXml/itemProps46.xml><?xml version="1.0" encoding="utf-8"?>
<ds:datastoreItem xmlns:ds="http://schemas.openxmlformats.org/officeDocument/2006/customXml" ds:itemID="{E0DC13CD-EBD0-46D6-82EF-81B42D68AE6D}">
  <ds:schemaRefs>
    <ds:schemaRef ds:uri="http://schemas.openxmlformats.org/officeDocument/2006/bibliography"/>
  </ds:schemaRefs>
</ds:datastoreItem>
</file>

<file path=customXml/itemProps47.xml><?xml version="1.0" encoding="utf-8"?>
<ds:datastoreItem xmlns:ds="http://schemas.openxmlformats.org/officeDocument/2006/customXml" ds:itemID="{48339075-6956-4910-8D26-8ECDEF2FBC51}">
  <ds:schemaRefs>
    <ds:schemaRef ds:uri="http://schemas.openxmlformats.org/officeDocument/2006/bibliography"/>
  </ds:schemaRefs>
</ds:datastoreItem>
</file>

<file path=customXml/itemProps48.xml><?xml version="1.0" encoding="utf-8"?>
<ds:datastoreItem xmlns:ds="http://schemas.openxmlformats.org/officeDocument/2006/customXml" ds:itemID="{83F655C7-254B-4CE6-8B15-46E72A395745}">
  <ds:schemaRefs>
    <ds:schemaRef ds:uri="http://schemas.openxmlformats.org/officeDocument/2006/bibliography"/>
  </ds:schemaRefs>
</ds:datastoreItem>
</file>

<file path=customXml/itemProps49.xml><?xml version="1.0" encoding="utf-8"?>
<ds:datastoreItem xmlns:ds="http://schemas.openxmlformats.org/officeDocument/2006/customXml" ds:itemID="{9599397D-144D-4928-BA1D-BDE3C5A5915C}">
  <ds:schemaRefs>
    <ds:schemaRef ds:uri="http://schemas.openxmlformats.org/officeDocument/2006/bibliography"/>
  </ds:schemaRefs>
</ds:datastoreItem>
</file>

<file path=customXml/itemProps5.xml><?xml version="1.0" encoding="utf-8"?>
<ds:datastoreItem xmlns:ds="http://schemas.openxmlformats.org/officeDocument/2006/customXml" ds:itemID="{9C1ECF1D-0695-4BE2-80AE-2E959D5F9AA3}">
  <ds:schemaRefs>
    <ds:schemaRef ds:uri="http://schemas.openxmlformats.org/officeDocument/2006/bibliography"/>
  </ds:schemaRefs>
</ds:datastoreItem>
</file>

<file path=customXml/itemProps50.xml><?xml version="1.0" encoding="utf-8"?>
<ds:datastoreItem xmlns:ds="http://schemas.openxmlformats.org/officeDocument/2006/customXml" ds:itemID="{42267099-134A-4138-BD65-3A259690A98A}">
  <ds:schemaRefs>
    <ds:schemaRef ds:uri="http://schemas.openxmlformats.org/officeDocument/2006/bibliography"/>
  </ds:schemaRefs>
</ds:datastoreItem>
</file>

<file path=customXml/itemProps51.xml><?xml version="1.0" encoding="utf-8"?>
<ds:datastoreItem xmlns:ds="http://schemas.openxmlformats.org/officeDocument/2006/customXml" ds:itemID="{520CA033-636A-4A16-AC56-AA08D626714A}">
  <ds:schemaRefs>
    <ds:schemaRef ds:uri="http://schemas.openxmlformats.org/officeDocument/2006/bibliography"/>
  </ds:schemaRefs>
</ds:datastoreItem>
</file>

<file path=customXml/itemProps6.xml><?xml version="1.0" encoding="utf-8"?>
<ds:datastoreItem xmlns:ds="http://schemas.openxmlformats.org/officeDocument/2006/customXml" ds:itemID="{40B7B748-6C67-49F3-B7F8-45904B3913B3}">
  <ds:schemaRefs>
    <ds:schemaRef ds:uri="http://schemas.openxmlformats.org/officeDocument/2006/bibliography"/>
  </ds:schemaRefs>
</ds:datastoreItem>
</file>

<file path=customXml/itemProps7.xml><?xml version="1.0" encoding="utf-8"?>
<ds:datastoreItem xmlns:ds="http://schemas.openxmlformats.org/officeDocument/2006/customXml" ds:itemID="{9EB66711-3E32-45C0-9184-223A84A4CAE5}">
  <ds:schemaRefs>
    <ds:schemaRef ds:uri="http://schemas.openxmlformats.org/officeDocument/2006/bibliography"/>
  </ds:schemaRefs>
</ds:datastoreItem>
</file>

<file path=customXml/itemProps8.xml><?xml version="1.0" encoding="utf-8"?>
<ds:datastoreItem xmlns:ds="http://schemas.openxmlformats.org/officeDocument/2006/customXml" ds:itemID="{A5C9DD80-2559-410E-AA9B-630C6A1377E8}">
  <ds:schemaRefs>
    <ds:schemaRef ds:uri="http://schemas.openxmlformats.org/officeDocument/2006/bibliography"/>
  </ds:schemaRefs>
</ds:datastoreItem>
</file>

<file path=customXml/itemProps9.xml><?xml version="1.0" encoding="utf-8"?>
<ds:datastoreItem xmlns:ds="http://schemas.openxmlformats.org/officeDocument/2006/customXml" ds:itemID="{F366C558-6890-480F-A2B4-5D07805C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923</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luca scaglione</cp:lastModifiedBy>
  <cp:revision>2</cp:revision>
  <cp:lastPrinted>2016-02-01T10:26:00Z</cp:lastPrinted>
  <dcterms:created xsi:type="dcterms:W3CDTF">2016-02-16T13:38:00Z</dcterms:created>
  <dcterms:modified xsi:type="dcterms:W3CDTF">2016-02-16T13:38:00Z</dcterms:modified>
</cp:coreProperties>
</file>